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286163653"/>
        <w:docPartObj>
          <w:docPartGallery w:val="Cover Pages"/>
          <w:docPartUnique/>
        </w:docPartObj>
      </w:sdtPr>
      <w:sdtContent>
        <w:p w:rsidR="00B7122F" w:rsidRPr="008E3293" w:rsidRDefault="00B7122F" w:rsidP="00B7122F">
          <w:pPr>
            <w:jc w:val="center"/>
            <w:rPr>
              <w:rFonts w:ascii="Times New Roman" w:eastAsia="Tahoma" w:hAnsi="Times New Roman" w:cs="Times New Roman"/>
              <w:b/>
              <w:bCs/>
              <w:sz w:val="28"/>
              <w:szCs w:val="28"/>
              <w:lang w:eastAsia="ru-RU"/>
            </w:rPr>
          </w:pPr>
          <w:r w:rsidRPr="008E3293">
            <w:rPr>
              <w:rFonts w:ascii="Times New Roman" w:eastAsia="Tahoma" w:hAnsi="Times New Roman" w:cs="Times New Roman"/>
              <w:b/>
              <w:bCs/>
              <w:sz w:val="28"/>
              <w:szCs w:val="28"/>
              <w:lang w:eastAsia="ru-RU"/>
            </w:rPr>
            <w:t>ООО «Сфера проектов»</w:t>
          </w:r>
        </w:p>
        <w:p w:rsidR="00B7122F" w:rsidRPr="008E3293" w:rsidRDefault="00B7122F" w:rsidP="00B7122F">
          <w:pPr>
            <w:autoSpaceDE w:val="0"/>
            <w:spacing w:after="0" w:line="240" w:lineRule="auto"/>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430898"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rPr>
              <w:rFonts w:ascii="Times New Roman" w:eastAsia="Times New Roman"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r w:rsidRPr="008E3293">
            <w:rPr>
              <w:rFonts w:ascii="Times New Roman" w:eastAsia="Verdana" w:hAnsi="Times New Roman" w:cs="Times New Roman"/>
              <w:b/>
              <w:bCs/>
              <w:sz w:val="32"/>
              <w:szCs w:val="32"/>
              <w:lang w:eastAsia="ru-RU"/>
            </w:rPr>
            <w:t xml:space="preserve">Правила землепользования и застройки </w:t>
          </w: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r w:rsidRPr="008E3293">
            <w:rPr>
              <w:rFonts w:ascii="Times New Roman" w:eastAsia="Verdana" w:hAnsi="Times New Roman" w:cs="Times New Roman"/>
              <w:b/>
              <w:bCs/>
              <w:sz w:val="32"/>
              <w:szCs w:val="32"/>
              <w:lang w:eastAsia="ru-RU"/>
            </w:rPr>
            <w:t>Панинского сельского поселения</w:t>
          </w: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r w:rsidRPr="008E3293">
            <w:rPr>
              <w:rFonts w:ascii="Times New Roman" w:eastAsia="Verdana" w:hAnsi="Times New Roman" w:cs="Times New Roman"/>
              <w:b/>
              <w:bCs/>
              <w:sz w:val="32"/>
              <w:szCs w:val="32"/>
              <w:lang w:eastAsia="ru-RU"/>
            </w:rPr>
            <w:t>Фурмановского муниципального района</w:t>
          </w: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r w:rsidRPr="008E3293">
            <w:rPr>
              <w:rFonts w:ascii="Times New Roman" w:eastAsia="Verdana" w:hAnsi="Times New Roman" w:cs="Times New Roman"/>
              <w:b/>
              <w:bCs/>
              <w:sz w:val="32"/>
              <w:szCs w:val="32"/>
              <w:lang w:eastAsia="ru-RU"/>
            </w:rPr>
            <w:t>Ивановской области</w:t>
          </w: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r w:rsidRPr="008E3293">
            <w:rPr>
              <w:rFonts w:ascii="Times New Roman" w:eastAsia="Verdana" w:hAnsi="Times New Roman" w:cs="Times New Roman"/>
              <w:b/>
              <w:bCs/>
              <w:sz w:val="32"/>
              <w:szCs w:val="32"/>
              <w:lang w:eastAsia="ru-RU"/>
            </w:rPr>
            <w:t>ПОЯСНИТЕЛЬНАЯ ЗАПИСКА</w:t>
          </w:r>
        </w:p>
        <w:p w:rsidR="00B7122F" w:rsidRPr="008E3293" w:rsidRDefault="00B7122F" w:rsidP="00B7122F">
          <w:pPr>
            <w:spacing w:after="0" w:line="240" w:lineRule="auto"/>
            <w:rPr>
              <w:rFonts w:ascii="Times New Roman" w:eastAsia="Times New Roman" w:hAnsi="Times New Roman" w:cs="Times New Roman"/>
              <w:sz w:val="32"/>
              <w:szCs w:val="32"/>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pPr>
          <w:r w:rsidRPr="008E3293">
            <w:rPr>
              <w:rFonts w:ascii="Times New Roman" w:eastAsia="Tahoma" w:hAnsi="Times New Roman" w:cs="Times New Roman"/>
              <w:b/>
              <w:bCs/>
              <w:sz w:val="24"/>
              <w:szCs w:val="24"/>
              <w:lang w:eastAsia="ru-RU"/>
            </w:rPr>
            <w:t>Нижний Новгород</w:t>
          </w:r>
        </w:p>
        <w:p w:rsidR="00B7122F" w:rsidRPr="008E3293" w:rsidRDefault="00B7122F" w:rsidP="00B7122F">
          <w:pPr>
            <w:spacing w:after="0" w:line="240" w:lineRule="auto"/>
            <w:jc w:val="center"/>
            <w:rPr>
              <w:rFonts w:ascii="Times New Roman" w:eastAsia="Tahoma" w:hAnsi="Times New Roman" w:cs="Times New Roman"/>
              <w:b/>
              <w:bCs/>
              <w:sz w:val="24"/>
              <w:szCs w:val="24"/>
              <w:lang w:eastAsia="ru-RU"/>
            </w:rPr>
            <w:sectPr w:rsidR="00B7122F" w:rsidRPr="008E3293" w:rsidSect="00B7122F">
              <w:headerReference w:type="default" r:id="rId9"/>
              <w:footerReference w:type="default" r:id="rId10"/>
              <w:headerReference w:type="first" r:id="rId11"/>
              <w:footnotePr>
                <w:pos w:val="beneathText"/>
              </w:footnotePr>
              <w:pgSz w:w="11905" w:h="16837"/>
              <w:pgMar w:top="1047" w:right="850" w:bottom="850" w:left="1417" w:header="850" w:footer="720" w:gutter="0"/>
              <w:pgNumType w:start="0"/>
              <w:cols w:space="720"/>
              <w:titlePg/>
              <w:docGrid w:linePitch="360"/>
            </w:sectPr>
          </w:pPr>
          <w:r w:rsidRPr="008E3293">
            <w:rPr>
              <w:rFonts w:ascii="Times New Roman" w:eastAsia="Tahoma" w:hAnsi="Times New Roman" w:cs="Times New Roman"/>
              <w:b/>
              <w:bCs/>
              <w:sz w:val="24"/>
              <w:szCs w:val="24"/>
              <w:lang w:eastAsia="ru-RU"/>
            </w:rPr>
            <w:t xml:space="preserve"> 2018</w:t>
          </w:r>
        </w:p>
        <w:p w:rsidR="00B7122F" w:rsidRPr="008E3293" w:rsidRDefault="00B7122F" w:rsidP="00B7122F">
          <w:pPr>
            <w:spacing w:after="0" w:line="240" w:lineRule="auto"/>
            <w:jc w:val="center"/>
            <w:rPr>
              <w:rFonts w:ascii="Times New Roman" w:eastAsia="Tahoma" w:hAnsi="Times New Roman" w:cs="Times New Roman"/>
              <w:b/>
              <w:bCs/>
              <w:sz w:val="28"/>
              <w:szCs w:val="28"/>
              <w:lang w:eastAsia="ru-RU"/>
            </w:rPr>
          </w:pPr>
          <w:r w:rsidRPr="008E3293">
            <w:rPr>
              <w:rFonts w:ascii="Times New Roman" w:eastAsia="Tahoma" w:hAnsi="Times New Roman" w:cs="Times New Roman"/>
              <w:b/>
              <w:bCs/>
              <w:sz w:val="28"/>
              <w:szCs w:val="28"/>
              <w:lang w:eastAsia="ru-RU"/>
            </w:rPr>
            <w:lastRenderedPageBreak/>
            <w:t>ООО «Сфера проектов»</w:t>
          </w: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Times New Roman" w:hAnsi="Times New Roman" w:cs="Times New Roman"/>
              <w:b/>
              <w:bCs/>
              <w:sz w:val="28"/>
              <w:szCs w:val="28"/>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r w:rsidRPr="008E3293">
            <w:rPr>
              <w:rFonts w:ascii="Times New Roman" w:eastAsia="Verdana" w:hAnsi="Times New Roman" w:cs="Times New Roman"/>
              <w:b/>
              <w:bCs/>
              <w:sz w:val="32"/>
              <w:szCs w:val="32"/>
              <w:lang w:eastAsia="ru-RU"/>
            </w:rPr>
            <w:t xml:space="preserve">Правила землепользования и застройки </w:t>
          </w: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r w:rsidRPr="008E3293">
            <w:rPr>
              <w:rFonts w:ascii="Times New Roman" w:eastAsia="Verdana" w:hAnsi="Times New Roman" w:cs="Times New Roman"/>
              <w:b/>
              <w:bCs/>
              <w:sz w:val="32"/>
              <w:szCs w:val="32"/>
              <w:lang w:eastAsia="ru-RU"/>
            </w:rPr>
            <w:t>Панинского сельского поселения</w:t>
          </w: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r w:rsidRPr="008E3293">
            <w:rPr>
              <w:rFonts w:ascii="Times New Roman" w:eastAsia="Verdana" w:hAnsi="Times New Roman" w:cs="Times New Roman"/>
              <w:b/>
              <w:bCs/>
              <w:sz w:val="32"/>
              <w:szCs w:val="32"/>
              <w:lang w:eastAsia="ru-RU"/>
            </w:rPr>
            <w:t>Фурмановского муниципального района</w:t>
          </w: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r w:rsidRPr="008E3293">
            <w:rPr>
              <w:rFonts w:ascii="Times New Roman" w:eastAsia="Verdana" w:hAnsi="Times New Roman" w:cs="Times New Roman"/>
              <w:b/>
              <w:bCs/>
              <w:sz w:val="32"/>
              <w:szCs w:val="32"/>
              <w:lang w:eastAsia="ru-RU"/>
            </w:rPr>
            <w:t>Ивановской области</w:t>
          </w: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p>
        <w:p w:rsidR="00B7122F" w:rsidRPr="008E3293" w:rsidRDefault="00B7122F" w:rsidP="00B7122F">
          <w:pPr>
            <w:autoSpaceDE w:val="0"/>
            <w:spacing w:after="0" w:line="240" w:lineRule="auto"/>
            <w:jc w:val="center"/>
            <w:rPr>
              <w:rFonts w:ascii="Times New Roman" w:eastAsia="Verdana" w:hAnsi="Times New Roman" w:cs="Times New Roman"/>
              <w:b/>
              <w:bCs/>
              <w:sz w:val="32"/>
              <w:szCs w:val="32"/>
              <w:lang w:eastAsia="ru-RU"/>
            </w:rPr>
          </w:pPr>
          <w:r w:rsidRPr="008E3293">
            <w:rPr>
              <w:rFonts w:ascii="Times New Roman" w:eastAsia="Verdana" w:hAnsi="Times New Roman" w:cs="Times New Roman"/>
              <w:b/>
              <w:bCs/>
              <w:sz w:val="32"/>
              <w:szCs w:val="32"/>
              <w:lang w:eastAsia="ru-RU"/>
            </w:rPr>
            <w:t>ПОЯСНИТЕЛЬНАЯ ЗАПИСКА</w:t>
          </w: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rPr>
              <w:rFonts w:ascii="Times New Roman" w:eastAsia="Times New Roman" w:hAnsi="Times New Roman" w:cs="Times New Roman"/>
              <w:sz w:val="24"/>
              <w:szCs w:val="24"/>
              <w:lang w:eastAsia="ru-RU"/>
            </w:rPr>
          </w:pPr>
        </w:p>
        <w:p w:rsidR="00B7122F" w:rsidRPr="008E3293" w:rsidRDefault="00B7122F" w:rsidP="00B7122F">
          <w:pPr>
            <w:autoSpaceDE w:val="0"/>
            <w:spacing w:after="0" w:line="240" w:lineRule="auto"/>
            <w:jc w:val="center"/>
            <w:rPr>
              <w:rFonts w:ascii="Times New Roman" w:eastAsia="Verdana" w:hAnsi="Times New Roman" w:cs="Times New Roman"/>
              <w:sz w:val="24"/>
              <w:szCs w:val="24"/>
              <w:lang w:eastAsia="ru-RU"/>
            </w:rPr>
          </w:pPr>
          <w:r w:rsidRPr="008E3293">
            <w:rPr>
              <w:rFonts w:ascii="Times New Roman" w:eastAsia="Verdana" w:hAnsi="Times New Roman" w:cs="Times New Roman"/>
              <w:b/>
              <w:bCs/>
              <w:sz w:val="24"/>
              <w:szCs w:val="24"/>
              <w:lang w:eastAsia="ru-RU"/>
            </w:rPr>
            <w:t>Генеральный директор</w:t>
          </w:r>
          <w:r w:rsidRPr="008E3293">
            <w:rPr>
              <w:rFonts w:ascii="Times New Roman" w:eastAsia="Verdana" w:hAnsi="Times New Roman" w:cs="Times New Roman"/>
              <w:b/>
              <w:bCs/>
              <w:sz w:val="24"/>
              <w:szCs w:val="24"/>
              <w:lang w:eastAsia="ru-RU"/>
            </w:rPr>
            <w:tab/>
          </w:r>
          <w:r w:rsidRPr="008E3293">
            <w:rPr>
              <w:rFonts w:ascii="Times New Roman" w:eastAsia="Verdana" w:hAnsi="Times New Roman" w:cs="Times New Roman"/>
              <w:b/>
              <w:bCs/>
              <w:sz w:val="24"/>
              <w:szCs w:val="24"/>
              <w:lang w:eastAsia="ru-RU"/>
            </w:rPr>
            <w:tab/>
          </w:r>
          <w:r w:rsidRPr="008E3293">
            <w:rPr>
              <w:rFonts w:ascii="Times New Roman" w:eastAsia="Verdana" w:hAnsi="Times New Roman" w:cs="Times New Roman"/>
              <w:b/>
              <w:bCs/>
              <w:sz w:val="24"/>
              <w:szCs w:val="24"/>
              <w:lang w:eastAsia="ru-RU"/>
            </w:rPr>
            <w:tab/>
          </w:r>
          <w:r w:rsidRPr="008E3293">
            <w:rPr>
              <w:rFonts w:ascii="Times New Roman" w:eastAsia="Verdana" w:hAnsi="Times New Roman" w:cs="Times New Roman"/>
              <w:b/>
              <w:bCs/>
              <w:sz w:val="24"/>
              <w:szCs w:val="24"/>
              <w:lang w:eastAsia="ru-RU"/>
            </w:rPr>
            <w:tab/>
          </w:r>
          <w:r w:rsidRPr="008E3293">
            <w:rPr>
              <w:rFonts w:ascii="Times New Roman" w:eastAsia="Verdana" w:hAnsi="Times New Roman" w:cs="Times New Roman"/>
              <w:b/>
              <w:bCs/>
              <w:sz w:val="24"/>
              <w:szCs w:val="24"/>
              <w:lang w:eastAsia="ru-RU"/>
            </w:rPr>
            <w:tab/>
          </w:r>
          <w:r w:rsidRPr="008E3293">
            <w:rPr>
              <w:rFonts w:ascii="Times New Roman" w:eastAsia="Verdana" w:hAnsi="Times New Roman" w:cs="Times New Roman"/>
              <w:b/>
              <w:bCs/>
              <w:sz w:val="24"/>
              <w:szCs w:val="24"/>
              <w:lang w:eastAsia="ru-RU"/>
            </w:rPr>
            <w:tab/>
          </w:r>
          <w:r w:rsidRPr="008E3293">
            <w:rPr>
              <w:rFonts w:ascii="Times New Roman" w:eastAsia="Verdana" w:hAnsi="Times New Roman" w:cs="Times New Roman"/>
              <w:b/>
              <w:bCs/>
              <w:sz w:val="24"/>
              <w:szCs w:val="24"/>
              <w:lang w:eastAsia="ru-RU"/>
            </w:rPr>
            <w:tab/>
            <w:t>М.Н. Подставочкина</w:t>
          </w: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sz w:val="24"/>
              <w:szCs w:val="24"/>
              <w:lang w:eastAsia="ru-RU"/>
            </w:rPr>
          </w:pPr>
        </w:p>
        <w:p w:rsidR="00B7122F" w:rsidRPr="008E3293" w:rsidRDefault="00B7122F" w:rsidP="00B7122F">
          <w:pPr>
            <w:spacing w:after="0" w:line="240" w:lineRule="auto"/>
            <w:jc w:val="center"/>
            <w:rPr>
              <w:rFonts w:ascii="Times New Roman" w:eastAsia="Times New Roman" w:hAnsi="Times New Roman" w:cs="Times New Roman"/>
              <w:b/>
              <w:sz w:val="24"/>
              <w:szCs w:val="24"/>
              <w:lang w:eastAsia="ru-RU"/>
            </w:rPr>
          </w:pPr>
          <w:r w:rsidRPr="008E3293">
            <w:rPr>
              <w:rFonts w:ascii="Times New Roman" w:eastAsia="Times New Roman" w:hAnsi="Times New Roman" w:cs="Times New Roman"/>
              <w:b/>
              <w:sz w:val="24"/>
              <w:szCs w:val="24"/>
              <w:lang w:eastAsia="ru-RU"/>
            </w:rPr>
            <w:t>Нижний Новгород</w:t>
          </w:r>
        </w:p>
        <w:p w:rsidR="00B7122F" w:rsidRPr="008E3293" w:rsidRDefault="00B7122F" w:rsidP="00B7122F">
          <w:pPr>
            <w:jc w:val="center"/>
            <w:rPr>
              <w:rFonts w:ascii="Times New Roman" w:hAnsi="Times New Roman" w:cs="Times New Roman"/>
            </w:rPr>
          </w:pPr>
          <w:r w:rsidRPr="008E3293">
            <w:rPr>
              <w:rFonts w:ascii="Times New Roman" w:eastAsia="Times New Roman" w:hAnsi="Times New Roman" w:cs="Times New Roman"/>
              <w:b/>
              <w:sz w:val="24"/>
              <w:szCs w:val="24"/>
              <w:lang w:eastAsia="ru-RU"/>
            </w:rPr>
            <w:t>2018</w:t>
          </w:r>
        </w:p>
      </w:sdtContent>
    </w:sdt>
    <w:p w:rsidR="008E67A7" w:rsidRPr="008E3293" w:rsidRDefault="00150A51" w:rsidP="00A26E34">
      <w:pPr>
        <w:spacing w:after="0" w:line="240" w:lineRule="auto"/>
        <w:jc w:val="center"/>
        <w:rPr>
          <w:rFonts w:ascii="Times New Roman" w:hAnsi="Times New Roman" w:cs="Times New Roman"/>
          <w:b/>
          <w:sz w:val="28"/>
          <w:szCs w:val="28"/>
        </w:rPr>
      </w:pPr>
      <w:r w:rsidRPr="008E3293">
        <w:rPr>
          <w:rFonts w:ascii="Times New Roman" w:hAnsi="Times New Roman" w:cs="Times New Roman"/>
          <w:b/>
          <w:sz w:val="28"/>
          <w:szCs w:val="28"/>
        </w:rPr>
        <w:lastRenderedPageBreak/>
        <w:t>Содержание</w:t>
      </w:r>
    </w:p>
    <w:p w:rsidR="008E3293" w:rsidRDefault="0058141C">
      <w:pPr>
        <w:pStyle w:val="11"/>
        <w:tabs>
          <w:tab w:val="right" w:leader="dot" w:pos="10196"/>
        </w:tabs>
        <w:rPr>
          <w:rFonts w:asciiTheme="minorHAnsi" w:eastAsiaTheme="minorEastAsia" w:hAnsiTheme="minorHAnsi" w:cstheme="minorBidi"/>
          <w:b w:val="0"/>
          <w:bCs w:val="0"/>
          <w:caps w:val="0"/>
          <w:noProof/>
          <w:sz w:val="22"/>
          <w:szCs w:val="22"/>
        </w:rPr>
      </w:pPr>
      <w:r w:rsidRPr="008E3293">
        <w:rPr>
          <w:b w:val="0"/>
          <w:bCs w:val="0"/>
          <w:caps w:val="0"/>
          <w:noProof/>
        </w:rPr>
        <w:fldChar w:fldCharType="begin"/>
      </w:r>
      <w:r w:rsidRPr="008E3293">
        <w:rPr>
          <w:b w:val="0"/>
          <w:bCs w:val="0"/>
          <w:caps w:val="0"/>
          <w:noProof/>
        </w:rPr>
        <w:instrText xml:space="preserve"> TOC \o "1-3" \h \z \u </w:instrText>
      </w:r>
      <w:r w:rsidRPr="008E3293">
        <w:rPr>
          <w:b w:val="0"/>
          <w:bCs w:val="0"/>
          <w:caps w:val="0"/>
          <w:noProof/>
        </w:rPr>
        <w:fldChar w:fldCharType="separate"/>
      </w:r>
      <w:hyperlink w:anchor="_Toc17743567" w:history="1">
        <w:r w:rsidR="008E3293" w:rsidRPr="00FD3A12">
          <w:rPr>
            <w:rStyle w:val="af5"/>
            <w:noProof/>
          </w:rPr>
          <w:t>ВВЕДЕНИЕ</w:t>
        </w:r>
        <w:r w:rsidR="008E3293">
          <w:rPr>
            <w:noProof/>
            <w:webHidden/>
          </w:rPr>
          <w:tab/>
        </w:r>
        <w:r w:rsidR="008E3293">
          <w:rPr>
            <w:noProof/>
            <w:webHidden/>
          </w:rPr>
          <w:fldChar w:fldCharType="begin"/>
        </w:r>
        <w:r w:rsidR="008E3293">
          <w:rPr>
            <w:noProof/>
            <w:webHidden/>
          </w:rPr>
          <w:instrText xml:space="preserve"> PAGEREF _Toc17743567 \h </w:instrText>
        </w:r>
        <w:r w:rsidR="008E3293">
          <w:rPr>
            <w:noProof/>
            <w:webHidden/>
          </w:rPr>
        </w:r>
        <w:r w:rsidR="008E3293">
          <w:rPr>
            <w:noProof/>
            <w:webHidden/>
          </w:rPr>
          <w:fldChar w:fldCharType="separate"/>
        </w:r>
        <w:r w:rsidR="008E3293">
          <w:rPr>
            <w:noProof/>
            <w:webHidden/>
          </w:rPr>
          <w:t>5</w:t>
        </w:r>
        <w:r w:rsidR="008E3293">
          <w:rPr>
            <w:noProof/>
            <w:webHidden/>
          </w:rPr>
          <w:fldChar w:fldCharType="end"/>
        </w:r>
      </w:hyperlink>
    </w:p>
    <w:p w:rsidR="008E3293" w:rsidRDefault="00F77089">
      <w:pPr>
        <w:pStyle w:val="11"/>
        <w:tabs>
          <w:tab w:val="right" w:leader="dot" w:pos="10196"/>
        </w:tabs>
        <w:rPr>
          <w:rFonts w:asciiTheme="minorHAnsi" w:eastAsiaTheme="minorEastAsia" w:hAnsiTheme="minorHAnsi" w:cstheme="minorBidi"/>
          <w:b w:val="0"/>
          <w:bCs w:val="0"/>
          <w:caps w:val="0"/>
          <w:noProof/>
          <w:sz w:val="22"/>
          <w:szCs w:val="22"/>
        </w:rPr>
      </w:pPr>
      <w:hyperlink w:anchor="_Toc17743568" w:history="1">
        <w:r w:rsidR="008E3293" w:rsidRPr="00FD3A12">
          <w:rPr>
            <w:rStyle w:val="af5"/>
            <w:noProof/>
          </w:rPr>
          <w:t xml:space="preserve">ЧАСТЬ </w:t>
        </w:r>
        <w:r w:rsidR="008E3293" w:rsidRPr="00FD3A12">
          <w:rPr>
            <w:rStyle w:val="af5"/>
            <w:noProof/>
            <w:lang w:val="en-US"/>
          </w:rPr>
          <w:t>I</w:t>
        </w:r>
        <w:r w:rsidR="008E3293" w:rsidRPr="00FD3A12">
          <w:rPr>
            <w:rStyle w:val="af5"/>
            <w:noProof/>
          </w:rPr>
          <w:t>. ПОРЯДОК ПРИМЕНЕНИЯ ПРАВИЛ ЗЕМЛЕПОЛЬЗОВАНИЯ И ЗАСТРОЙКИ</w:t>
        </w:r>
        <w:r w:rsidR="008E3293">
          <w:rPr>
            <w:noProof/>
            <w:webHidden/>
          </w:rPr>
          <w:tab/>
        </w:r>
        <w:r w:rsidR="008E3293">
          <w:rPr>
            <w:noProof/>
            <w:webHidden/>
          </w:rPr>
          <w:fldChar w:fldCharType="begin"/>
        </w:r>
        <w:r w:rsidR="008E3293">
          <w:rPr>
            <w:noProof/>
            <w:webHidden/>
          </w:rPr>
          <w:instrText xml:space="preserve"> PAGEREF _Toc17743568 \h </w:instrText>
        </w:r>
        <w:r w:rsidR="008E3293">
          <w:rPr>
            <w:noProof/>
            <w:webHidden/>
          </w:rPr>
        </w:r>
        <w:r w:rsidR="008E3293">
          <w:rPr>
            <w:noProof/>
            <w:webHidden/>
          </w:rPr>
          <w:fldChar w:fldCharType="separate"/>
        </w:r>
        <w:r w:rsidR="008E3293">
          <w:rPr>
            <w:noProof/>
            <w:webHidden/>
          </w:rPr>
          <w:t>6</w:t>
        </w:r>
        <w:r w:rsidR="008E3293">
          <w:rPr>
            <w:noProof/>
            <w:webHidden/>
          </w:rPr>
          <w:fldChar w:fldCharType="end"/>
        </w:r>
      </w:hyperlink>
    </w:p>
    <w:p w:rsidR="008E3293" w:rsidRDefault="00F77089">
      <w:pPr>
        <w:pStyle w:val="26"/>
        <w:rPr>
          <w:rFonts w:asciiTheme="minorHAnsi" w:eastAsiaTheme="minorEastAsia" w:hAnsiTheme="minorHAnsi" w:cstheme="minorBidi"/>
          <w:b w:val="0"/>
          <w:sz w:val="22"/>
          <w:szCs w:val="22"/>
        </w:rPr>
      </w:pPr>
      <w:hyperlink w:anchor="_Toc17743569" w:history="1">
        <w:r w:rsidR="008E3293" w:rsidRPr="00FD3A12">
          <w:rPr>
            <w:rStyle w:val="af5"/>
          </w:rPr>
          <w:t xml:space="preserve">ГЛАВА </w:t>
        </w:r>
        <w:r w:rsidR="008E3293" w:rsidRPr="00FD3A12">
          <w:rPr>
            <w:rStyle w:val="af5"/>
            <w:lang w:val="en-US"/>
          </w:rPr>
          <w:t>I</w:t>
        </w:r>
        <w:r w:rsidR="008E3293" w:rsidRPr="00FD3A12">
          <w:rPr>
            <w:rStyle w:val="af5"/>
          </w:rPr>
          <w:t>. Общие положения</w:t>
        </w:r>
        <w:r w:rsidR="008E3293">
          <w:rPr>
            <w:webHidden/>
          </w:rPr>
          <w:tab/>
        </w:r>
        <w:r w:rsidR="008E3293">
          <w:rPr>
            <w:webHidden/>
          </w:rPr>
          <w:fldChar w:fldCharType="begin"/>
        </w:r>
        <w:r w:rsidR="008E3293">
          <w:rPr>
            <w:webHidden/>
          </w:rPr>
          <w:instrText xml:space="preserve"> PAGEREF _Toc17743569 \h </w:instrText>
        </w:r>
        <w:r w:rsidR="008E3293">
          <w:rPr>
            <w:webHidden/>
          </w:rPr>
        </w:r>
        <w:r w:rsidR="008E3293">
          <w:rPr>
            <w:webHidden/>
          </w:rPr>
          <w:fldChar w:fldCharType="separate"/>
        </w:r>
        <w:r w:rsidR="008E3293">
          <w:rPr>
            <w:webHidden/>
          </w:rPr>
          <w:t>6</w:t>
        </w:r>
        <w:r w:rsidR="008E3293">
          <w:rPr>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70" w:history="1">
        <w:r w:rsidR="008E3293" w:rsidRPr="00FD3A12">
          <w:rPr>
            <w:rStyle w:val="af5"/>
            <w:noProof/>
          </w:rPr>
          <w:t>Статья 1. Назначение и содержание Правил землепользования и застройки Панинского сельского поселения</w:t>
        </w:r>
        <w:r w:rsidR="008E3293">
          <w:rPr>
            <w:noProof/>
            <w:webHidden/>
          </w:rPr>
          <w:tab/>
        </w:r>
        <w:r w:rsidR="008E3293">
          <w:rPr>
            <w:noProof/>
            <w:webHidden/>
          </w:rPr>
          <w:fldChar w:fldCharType="begin"/>
        </w:r>
        <w:r w:rsidR="008E3293">
          <w:rPr>
            <w:noProof/>
            <w:webHidden/>
          </w:rPr>
          <w:instrText xml:space="preserve"> PAGEREF _Toc17743570 \h </w:instrText>
        </w:r>
        <w:r w:rsidR="008E3293">
          <w:rPr>
            <w:noProof/>
            <w:webHidden/>
          </w:rPr>
        </w:r>
        <w:r w:rsidR="008E3293">
          <w:rPr>
            <w:noProof/>
            <w:webHidden/>
          </w:rPr>
          <w:fldChar w:fldCharType="separate"/>
        </w:r>
        <w:r w:rsidR="008E3293">
          <w:rPr>
            <w:noProof/>
            <w:webHidden/>
          </w:rPr>
          <w:t>6</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71" w:history="1">
        <w:r w:rsidR="008E3293" w:rsidRPr="00FD3A12">
          <w:rPr>
            <w:rStyle w:val="af5"/>
            <w:noProof/>
          </w:rPr>
          <w:t>Статья 2. Основные понятия, используемые в Правилах</w:t>
        </w:r>
        <w:r w:rsidR="008E3293">
          <w:rPr>
            <w:noProof/>
            <w:webHidden/>
          </w:rPr>
          <w:tab/>
        </w:r>
        <w:r w:rsidR="008E3293">
          <w:rPr>
            <w:noProof/>
            <w:webHidden/>
          </w:rPr>
          <w:fldChar w:fldCharType="begin"/>
        </w:r>
        <w:r w:rsidR="008E3293">
          <w:rPr>
            <w:noProof/>
            <w:webHidden/>
          </w:rPr>
          <w:instrText xml:space="preserve"> PAGEREF _Toc17743571 \h </w:instrText>
        </w:r>
        <w:r w:rsidR="008E3293">
          <w:rPr>
            <w:noProof/>
            <w:webHidden/>
          </w:rPr>
        </w:r>
        <w:r w:rsidR="008E3293">
          <w:rPr>
            <w:noProof/>
            <w:webHidden/>
          </w:rPr>
          <w:fldChar w:fldCharType="separate"/>
        </w:r>
        <w:r w:rsidR="008E3293">
          <w:rPr>
            <w:noProof/>
            <w:webHidden/>
          </w:rPr>
          <w:t>7</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72" w:history="1">
        <w:r w:rsidR="008E3293" w:rsidRPr="00FD3A12">
          <w:rPr>
            <w:rStyle w:val="af5"/>
            <w:noProof/>
          </w:rPr>
          <w:t>Статья 3. Открытость и доступность информации о Правилах</w:t>
        </w:r>
        <w:r w:rsidR="008E3293">
          <w:rPr>
            <w:noProof/>
            <w:webHidden/>
          </w:rPr>
          <w:tab/>
        </w:r>
        <w:r w:rsidR="008E3293">
          <w:rPr>
            <w:noProof/>
            <w:webHidden/>
          </w:rPr>
          <w:fldChar w:fldCharType="begin"/>
        </w:r>
        <w:r w:rsidR="008E3293">
          <w:rPr>
            <w:noProof/>
            <w:webHidden/>
          </w:rPr>
          <w:instrText xml:space="preserve"> PAGEREF _Toc17743572 \h </w:instrText>
        </w:r>
        <w:r w:rsidR="008E3293">
          <w:rPr>
            <w:noProof/>
            <w:webHidden/>
          </w:rPr>
        </w:r>
        <w:r w:rsidR="008E3293">
          <w:rPr>
            <w:noProof/>
            <w:webHidden/>
          </w:rPr>
          <w:fldChar w:fldCharType="separate"/>
        </w:r>
        <w:r w:rsidR="008E3293">
          <w:rPr>
            <w:noProof/>
            <w:webHidden/>
          </w:rPr>
          <w:t>14</w:t>
        </w:r>
        <w:r w:rsidR="008E3293">
          <w:rPr>
            <w:noProof/>
            <w:webHidden/>
          </w:rPr>
          <w:fldChar w:fldCharType="end"/>
        </w:r>
      </w:hyperlink>
    </w:p>
    <w:p w:rsidR="008E3293" w:rsidRDefault="00F77089">
      <w:pPr>
        <w:pStyle w:val="26"/>
        <w:rPr>
          <w:rFonts w:asciiTheme="minorHAnsi" w:eastAsiaTheme="minorEastAsia" w:hAnsiTheme="minorHAnsi" w:cstheme="minorBidi"/>
          <w:b w:val="0"/>
          <w:sz w:val="22"/>
          <w:szCs w:val="22"/>
        </w:rPr>
      </w:pPr>
      <w:hyperlink w:anchor="_Toc17743573" w:history="1">
        <w:r w:rsidR="008E3293" w:rsidRPr="00FD3A12">
          <w:rPr>
            <w:rStyle w:val="af5"/>
          </w:rPr>
          <w:t>ГЛАВА II. Участники отношений в области землепользования и застройки</w:t>
        </w:r>
        <w:r w:rsidR="008E3293">
          <w:rPr>
            <w:webHidden/>
          </w:rPr>
          <w:tab/>
        </w:r>
        <w:r w:rsidR="008E3293">
          <w:rPr>
            <w:webHidden/>
          </w:rPr>
          <w:fldChar w:fldCharType="begin"/>
        </w:r>
        <w:r w:rsidR="008E3293">
          <w:rPr>
            <w:webHidden/>
          </w:rPr>
          <w:instrText xml:space="preserve"> PAGEREF _Toc17743573 \h </w:instrText>
        </w:r>
        <w:r w:rsidR="008E3293">
          <w:rPr>
            <w:webHidden/>
          </w:rPr>
        </w:r>
        <w:r w:rsidR="008E3293">
          <w:rPr>
            <w:webHidden/>
          </w:rPr>
          <w:fldChar w:fldCharType="separate"/>
        </w:r>
        <w:r w:rsidR="008E3293">
          <w:rPr>
            <w:webHidden/>
          </w:rPr>
          <w:t>14</w:t>
        </w:r>
        <w:r w:rsidR="008E3293">
          <w:rPr>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74" w:history="1">
        <w:r w:rsidR="008E3293" w:rsidRPr="00FD3A12">
          <w:rPr>
            <w:rStyle w:val="af5"/>
            <w:noProof/>
          </w:rPr>
          <w:t>Статья 4. Полномочия органов местного самоуправления Панинского сельского поселения в области землепользования и застройки Панинского сельского поселения</w:t>
        </w:r>
        <w:r w:rsidR="008E3293">
          <w:rPr>
            <w:noProof/>
            <w:webHidden/>
          </w:rPr>
          <w:tab/>
        </w:r>
        <w:r w:rsidR="008E3293">
          <w:rPr>
            <w:noProof/>
            <w:webHidden/>
          </w:rPr>
          <w:fldChar w:fldCharType="begin"/>
        </w:r>
        <w:r w:rsidR="008E3293">
          <w:rPr>
            <w:noProof/>
            <w:webHidden/>
          </w:rPr>
          <w:instrText xml:space="preserve"> PAGEREF _Toc17743574 \h </w:instrText>
        </w:r>
        <w:r w:rsidR="008E3293">
          <w:rPr>
            <w:noProof/>
            <w:webHidden/>
          </w:rPr>
        </w:r>
        <w:r w:rsidR="008E3293">
          <w:rPr>
            <w:noProof/>
            <w:webHidden/>
          </w:rPr>
          <w:fldChar w:fldCharType="separate"/>
        </w:r>
        <w:r w:rsidR="008E3293">
          <w:rPr>
            <w:noProof/>
            <w:webHidden/>
          </w:rPr>
          <w:t>14</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75" w:history="1">
        <w:r w:rsidR="008E3293" w:rsidRPr="00FD3A12">
          <w:rPr>
            <w:rStyle w:val="af5"/>
            <w:noProof/>
          </w:rPr>
          <w:t>Статья 5. Комиссия по землепользованию и застройке</w:t>
        </w:r>
        <w:r w:rsidR="008E3293">
          <w:rPr>
            <w:noProof/>
            <w:webHidden/>
          </w:rPr>
          <w:tab/>
        </w:r>
        <w:r w:rsidR="008E3293">
          <w:rPr>
            <w:noProof/>
            <w:webHidden/>
          </w:rPr>
          <w:fldChar w:fldCharType="begin"/>
        </w:r>
        <w:r w:rsidR="008E3293">
          <w:rPr>
            <w:noProof/>
            <w:webHidden/>
          </w:rPr>
          <w:instrText xml:space="preserve"> PAGEREF _Toc17743575 \h </w:instrText>
        </w:r>
        <w:r w:rsidR="008E3293">
          <w:rPr>
            <w:noProof/>
            <w:webHidden/>
          </w:rPr>
        </w:r>
        <w:r w:rsidR="008E3293">
          <w:rPr>
            <w:noProof/>
            <w:webHidden/>
          </w:rPr>
          <w:fldChar w:fldCharType="separate"/>
        </w:r>
        <w:r w:rsidR="008E3293">
          <w:rPr>
            <w:noProof/>
            <w:webHidden/>
          </w:rPr>
          <w:t>15</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76" w:history="1">
        <w:r w:rsidR="008E3293" w:rsidRPr="00FD3A12">
          <w:rPr>
            <w:rStyle w:val="af5"/>
            <w:noProof/>
          </w:rPr>
          <w:t>Статья 6. Лица, осуществляющие землепользование и застройку на территории Панинского сельского поселения</w:t>
        </w:r>
        <w:r w:rsidR="008E3293">
          <w:rPr>
            <w:noProof/>
            <w:webHidden/>
          </w:rPr>
          <w:tab/>
        </w:r>
        <w:r w:rsidR="008E3293">
          <w:rPr>
            <w:noProof/>
            <w:webHidden/>
          </w:rPr>
          <w:fldChar w:fldCharType="begin"/>
        </w:r>
        <w:r w:rsidR="008E3293">
          <w:rPr>
            <w:noProof/>
            <w:webHidden/>
          </w:rPr>
          <w:instrText xml:space="preserve"> PAGEREF _Toc17743576 \h </w:instrText>
        </w:r>
        <w:r w:rsidR="008E3293">
          <w:rPr>
            <w:noProof/>
            <w:webHidden/>
          </w:rPr>
        </w:r>
        <w:r w:rsidR="008E3293">
          <w:rPr>
            <w:noProof/>
            <w:webHidden/>
          </w:rPr>
          <w:fldChar w:fldCharType="separate"/>
        </w:r>
        <w:r w:rsidR="008E3293">
          <w:rPr>
            <w:noProof/>
            <w:webHidden/>
          </w:rPr>
          <w:t>16</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77" w:history="1">
        <w:r w:rsidR="008E3293" w:rsidRPr="00FD3A12">
          <w:rPr>
            <w:rStyle w:val="af5"/>
            <w:noProof/>
          </w:rPr>
          <w:t>Статья 7. Права собственников, землепользователей, землевладельцев и арендаторов земельных участков на их использование</w:t>
        </w:r>
        <w:r w:rsidR="008E3293">
          <w:rPr>
            <w:noProof/>
            <w:webHidden/>
          </w:rPr>
          <w:tab/>
        </w:r>
        <w:r w:rsidR="008E3293">
          <w:rPr>
            <w:noProof/>
            <w:webHidden/>
          </w:rPr>
          <w:fldChar w:fldCharType="begin"/>
        </w:r>
        <w:r w:rsidR="008E3293">
          <w:rPr>
            <w:noProof/>
            <w:webHidden/>
          </w:rPr>
          <w:instrText xml:space="preserve"> PAGEREF _Toc17743577 \h </w:instrText>
        </w:r>
        <w:r w:rsidR="008E3293">
          <w:rPr>
            <w:noProof/>
            <w:webHidden/>
          </w:rPr>
        </w:r>
        <w:r w:rsidR="008E3293">
          <w:rPr>
            <w:noProof/>
            <w:webHidden/>
          </w:rPr>
          <w:fldChar w:fldCharType="separate"/>
        </w:r>
        <w:r w:rsidR="008E3293">
          <w:rPr>
            <w:noProof/>
            <w:webHidden/>
          </w:rPr>
          <w:t>17</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78" w:history="1">
        <w:r w:rsidR="008E3293" w:rsidRPr="00FD3A12">
          <w:rPr>
            <w:rStyle w:val="af5"/>
            <w:noProof/>
          </w:rPr>
          <w:t>Статья 8. Обязанности собственников земельных участков и иных лиц по использованию земельных участков</w:t>
        </w:r>
        <w:r w:rsidR="008E3293">
          <w:rPr>
            <w:noProof/>
            <w:webHidden/>
          </w:rPr>
          <w:tab/>
        </w:r>
        <w:r w:rsidR="008E3293">
          <w:rPr>
            <w:noProof/>
            <w:webHidden/>
          </w:rPr>
          <w:fldChar w:fldCharType="begin"/>
        </w:r>
        <w:r w:rsidR="008E3293">
          <w:rPr>
            <w:noProof/>
            <w:webHidden/>
          </w:rPr>
          <w:instrText xml:space="preserve"> PAGEREF _Toc17743578 \h </w:instrText>
        </w:r>
        <w:r w:rsidR="008E3293">
          <w:rPr>
            <w:noProof/>
            <w:webHidden/>
          </w:rPr>
        </w:r>
        <w:r w:rsidR="008E3293">
          <w:rPr>
            <w:noProof/>
            <w:webHidden/>
          </w:rPr>
          <w:fldChar w:fldCharType="separate"/>
        </w:r>
        <w:r w:rsidR="008E3293">
          <w:rPr>
            <w:noProof/>
            <w:webHidden/>
          </w:rPr>
          <w:t>17</w:t>
        </w:r>
        <w:r w:rsidR="008E3293">
          <w:rPr>
            <w:noProof/>
            <w:webHidden/>
          </w:rPr>
          <w:fldChar w:fldCharType="end"/>
        </w:r>
      </w:hyperlink>
    </w:p>
    <w:p w:rsidR="008E3293" w:rsidRDefault="00F77089">
      <w:pPr>
        <w:pStyle w:val="26"/>
        <w:rPr>
          <w:rFonts w:asciiTheme="minorHAnsi" w:eastAsiaTheme="minorEastAsia" w:hAnsiTheme="minorHAnsi" w:cstheme="minorBidi"/>
          <w:b w:val="0"/>
          <w:sz w:val="22"/>
          <w:szCs w:val="22"/>
        </w:rPr>
      </w:pPr>
      <w:hyperlink w:anchor="_Toc17743579" w:history="1">
        <w:r w:rsidR="008E3293" w:rsidRPr="00FD3A12">
          <w:rPr>
            <w:rStyle w:val="af5"/>
          </w:rPr>
          <w:t>ГЛАВА III.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8E3293">
          <w:rPr>
            <w:webHidden/>
          </w:rPr>
          <w:tab/>
        </w:r>
        <w:r w:rsidR="008E3293">
          <w:rPr>
            <w:webHidden/>
          </w:rPr>
          <w:fldChar w:fldCharType="begin"/>
        </w:r>
        <w:r w:rsidR="008E3293">
          <w:rPr>
            <w:webHidden/>
          </w:rPr>
          <w:instrText xml:space="preserve"> PAGEREF _Toc17743579 \h </w:instrText>
        </w:r>
        <w:r w:rsidR="008E3293">
          <w:rPr>
            <w:webHidden/>
          </w:rPr>
        </w:r>
        <w:r w:rsidR="008E3293">
          <w:rPr>
            <w:webHidden/>
          </w:rPr>
          <w:fldChar w:fldCharType="separate"/>
        </w:r>
        <w:r w:rsidR="008E3293">
          <w:rPr>
            <w:webHidden/>
          </w:rPr>
          <w:t>18</w:t>
        </w:r>
        <w:r w:rsidR="008E3293">
          <w:rPr>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80" w:history="1">
        <w:r w:rsidR="008E3293" w:rsidRPr="00FD3A12">
          <w:rPr>
            <w:rStyle w:val="af5"/>
            <w:noProof/>
          </w:rPr>
          <w:t>Статья 9. Предоставление земельных участков</w:t>
        </w:r>
        <w:r w:rsidR="008E3293">
          <w:rPr>
            <w:noProof/>
            <w:webHidden/>
          </w:rPr>
          <w:tab/>
        </w:r>
        <w:r w:rsidR="008E3293">
          <w:rPr>
            <w:noProof/>
            <w:webHidden/>
          </w:rPr>
          <w:fldChar w:fldCharType="begin"/>
        </w:r>
        <w:r w:rsidR="008E3293">
          <w:rPr>
            <w:noProof/>
            <w:webHidden/>
          </w:rPr>
          <w:instrText xml:space="preserve"> PAGEREF _Toc17743580 \h </w:instrText>
        </w:r>
        <w:r w:rsidR="008E3293">
          <w:rPr>
            <w:noProof/>
            <w:webHidden/>
          </w:rPr>
        </w:r>
        <w:r w:rsidR="008E3293">
          <w:rPr>
            <w:noProof/>
            <w:webHidden/>
          </w:rPr>
          <w:fldChar w:fldCharType="separate"/>
        </w:r>
        <w:r w:rsidR="008E3293">
          <w:rPr>
            <w:noProof/>
            <w:webHidden/>
          </w:rPr>
          <w:t>18</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81" w:history="1">
        <w:r w:rsidR="008E3293" w:rsidRPr="00FD3A12">
          <w:rPr>
            <w:rStyle w:val="af5"/>
            <w:noProof/>
          </w:rPr>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r w:rsidR="008E3293">
          <w:rPr>
            <w:noProof/>
            <w:webHidden/>
          </w:rPr>
          <w:tab/>
        </w:r>
        <w:r w:rsidR="008E3293">
          <w:rPr>
            <w:noProof/>
            <w:webHidden/>
          </w:rPr>
          <w:fldChar w:fldCharType="begin"/>
        </w:r>
        <w:r w:rsidR="008E3293">
          <w:rPr>
            <w:noProof/>
            <w:webHidden/>
          </w:rPr>
          <w:instrText xml:space="preserve"> PAGEREF _Toc17743581 \h </w:instrText>
        </w:r>
        <w:r w:rsidR="008E3293">
          <w:rPr>
            <w:noProof/>
            <w:webHidden/>
          </w:rPr>
        </w:r>
        <w:r w:rsidR="008E3293">
          <w:rPr>
            <w:noProof/>
            <w:webHidden/>
          </w:rPr>
          <w:fldChar w:fldCharType="separate"/>
        </w:r>
        <w:r w:rsidR="008E3293">
          <w:rPr>
            <w:noProof/>
            <w:webHidden/>
          </w:rPr>
          <w:t>18</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82" w:history="1">
        <w:r w:rsidR="008E3293" w:rsidRPr="00FD3A12">
          <w:rPr>
            <w:rStyle w:val="af5"/>
            <w:noProof/>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3293">
          <w:rPr>
            <w:noProof/>
            <w:webHidden/>
          </w:rPr>
          <w:tab/>
        </w:r>
        <w:r w:rsidR="008E3293">
          <w:rPr>
            <w:noProof/>
            <w:webHidden/>
          </w:rPr>
          <w:fldChar w:fldCharType="begin"/>
        </w:r>
        <w:r w:rsidR="008E3293">
          <w:rPr>
            <w:noProof/>
            <w:webHidden/>
          </w:rPr>
          <w:instrText xml:space="preserve"> PAGEREF _Toc17743582 \h </w:instrText>
        </w:r>
        <w:r w:rsidR="008E3293">
          <w:rPr>
            <w:noProof/>
            <w:webHidden/>
          </w:rPr>
        </w:r>
        <w:r w:rsidR="008E3293">
          <w:rPr>
            <w:noProof/>
            <w:webHidden/>
          </w:rPr>
          <w:fldChar w:fldCharType="separate"/>
        </w:r>
        <w:r w:rsidR="008E3293">
          <w:rPr>
            <w:noProof/>
            <w:webHidden/>
          </w:rPr>
          <w:t>19</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83" w:history="1">
        <w:r w:rsidR="008E3293" w:rsidRPr="00FD3A12">
          <w:rPr>
            <w:rStyle w:val="af5"/>
            <w:noProof/>
          </w:rPr>
          <w:t>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8E3293">
          <w:rPr>
            <w:noProof/>
            <w:webHidden/>
          </w:rPr>
          <w:tab/>
        </w:r>
        <w:r w:rsidR="008E3293">
          <w:rPr>
            <w:noProof/>
            <w:webHidden/>
          </w:rPr>
          <w:fldChar w:fldCharType="begin"/>
        </w:r>
        <w:r w:rsidR="008E3293">
          <w:rPr>
            <w:noProof/>
            <w:webHidden/>
          </w:rPr>
          <w:instrText xml:space="preserve"> PAGEREF _Toc17743583 \h </w:instrText>
        </w:r>
        <w:r w:rsidR="008E3293">
          <w:rPr>
            <w:noProof/>
            <w:webHidden/>
          </w:rPr>
        </w:r>
        <w:r w:rsidR="008E3293">
          <w:rPr>
            <w:noProof/>
            <w:webHidden/>
          </w:rPr>
          <w:fldChar w:fldCharType="separate"/>
        </w:r>
        <w:r w:rsidR="008E3293">
          <w:rPr>
            <w:noProof/>
            <w:webHidden/>
          </w:rPr>
          <w:t>20</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84" w:history="1">
        <w:r w:rsidR="008E3293" w:rsidRPr="00FD3A12">
          <w:rPr>
            <w:rStyle w:val="af5"/>
            <w:noProof/>
          </w:rPr>
          <w:t>Статья 13. Развитие застроенных территорий</w:t>
        </w:r>
        <w:r w:rsidR="008E3293">
          <w:rPr>
            <w:noProof/>
            <w:webHidden/>
          </w:rPr>
          <w:tab/>
        </w:r>
        <w:r w:rsidR="008E3293">
          <w:rPr>
            <w:noProof/>
            <w:webHidden/>
          </w:rPr>
          <w:fldChar w:fldCharType="begin"/>
        </w:r>
        <w:r w:rsidR="008E3293">
          <w:rPr>
            <w:noProof/>
            <w:webHidden/>
          </w:rPr>
          <w:instrText xml:space="preserve"> PAGEREF _Toc17743584 \h </w:instrText>
        </w:r>
        <w:r w:rsidR="008E3293">
          <w:rPr>
            <w:noProof/>
            <w:webHidden/>
          </w:rPr>
        </w:r>
        <w:r w:rsidR="008E3293">
          <w:rPr>
            <w:noProof/>
            <w:webHidden/>
          </w:rPr>
          <w:fldChar w:fldCharType="separate"/>
        </w:r>
        <w:r w:rsidR="008E3293">
          <w:rPr>
            <w:noProof/>
            <w:webHidden/>
          </w:rPr>
          <w:t>21</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85" w:history="1">
        <w:r w:rsidR="008E3293" w:rsidRPr="00FD3A12">
          <w:rPr>
            <w:rStyle w:val="af5"/>
            <w:noProof/>
          </w:rPr>
          <w:t>Статья 14 Условия изъятия земельных участков для государственных или муниципальных нужд</w:t>
        </w:r>
        <w:r w:rsidR="008E3293">
          <w:rPr>
            <w:noProof/>
            <w:webHidden/>
          </w:rPr>
          <w:tab/>
        </w:r>
        <w:r w:rsidR="008E3293">
          <w:rPr>
            <w:noProof/>
            <w:webHidden/>
          </w:rPr>
          <w:fldChar w:fldCharType="begin"/>
        </w:r>
        <w:r w:rsidR="008E3293">
          <w:rPr>
            <w:noProof/>
            <w:webHidden/>
          </w:rPr>
          <w:instrText xml:space="preserve"> PAGEREF _Toc17743585 \h </w:instrText>
        </w:r>
        <w:r w:rsidR="008E3293">
          <w:rPr>
            <w:noProof/>
            <w:webHidden/>
          </w:rPr>
        </w:r>
        <w:r w:rsidR="008E3293">
          <w:rPr>
            <w:noProof/>
            <w:webHidden/>
          </w:rPr>
          <w:fldChar w:fldCharType="separate"/>
        </w:r>
        <w:r w:rsidR="008E3293">
          <w:rPr>
            <w:noProof/>
            <w:webHidden/>
          </w:rPr>
          <w:t>21</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86" w:history="1">
        <w:r w:rsidR="008E3293" w:rsidRPr="00FD3A12">
          <w:rPr>
            <w:rStyle w:val="af5"/>
            <w:noProof/>
          </w:rPr>
          <w:t>Статья 15. Условия принятия решений о резервировании земельных участков для реализации государственных, муниципальных нужд</w:t>
        </w:r>
        <w:r w:rsidR="008E3293">
          <w:rPr>
            <w:noProof/>
            <w:webHidden/>
          </w:rPr>
          <w:tab/>
        </w:r>
        <w:r w:rsidR="008E3293">
          <w:rPr>
            <w:noProof/>
            <w:webHidden/>
          </w:rPr>
          <w:fldChar w:fldCharType="begin"/>
        </w:r>
        <w:r w:rsidR="008E3293">
          <w:rPr>
            <w:noProof/>
            <w:webHidden/>
          </w:rPr>
          <w:instrText xml:space="preserve"> PAGEREF _Toc17743586 \h </w:instrText>
        </w:r>
        <w:r w:rsidR="008E3293">
          <w:rPr>
            <w:noProof/>
            <w:webHidden/>
          </w:rPr>
        </w:r>
        <w:r w:rsidR="008E3293">
          <w:rPr>
            <w:noProof/>
            <w:webHidden/>
          </w:rPr>
          <w:fldChar w:fldCharType="separate"/>
        </w:r>
        <w:r w:rsidR="008E3293">
          <w:rPr>
            <w:noProof/>
            <w:webHidden/>
          </w:rPr>
          <w:t>23</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87" w:history="1">
        <w:r w:rsidR="008E3293" w:rsidRPr="00FD3A12">
          <w:rPr>
            <w:rStyle w:val="af5"/>
            <w:noProof/>
          </w:rPr>
          <w:t>Статья 16. Условия установления сервитутов</w:t>
        </w:r>
        <w:r w:rsidR="008E3293">
          <w:rPr>
            <w:noProof/>
            <w:webHidden/>
          </w:rPr>
          <w:tab/>
        </w:r>
        <w:r w:rsidR="008E3293">
          <w:rPr>
            <w:noProof/>
            <w:webHidden/>
          </w:rPr>
          <w:fldChar w:fldCharType="begin"/>
        </w:r>
        <w:r w:rsidR="008E3293">
          <w:rPr>
            <w:noProof/>
            <w:webHidden/>
          </w:rPr>
          <w:instrText xml:space="preserve"> PAGEREF _Toc17743587 \h </w:instrText>
        </w:r>
        <w:r w:rsidR="008E3293">
          <w:rPr>
            <w:noProof/>
            <w:webHidden/>
          </w:rPr>
        </w:r>
        <w:r w:rsidR="008E3293">
          <w:rPr>
            <w:noProof/>
            <w:webHidden/>
          </w:rPr>
          <w:fldChar w:fldCharType="separate"/>
        </w:r>
        <w:r w:rsidR="008E3293">
          <w:rPr>
            <w:noProof/>
            <w:webHidden/>
          </w:rPr>
          <w:t>23</w:t>
        </w:r>
        <w:r w:rsidR="008E3293">
          <w:rPr>
            <w:noProof/>
            <w:webHidden/>
          </w:rPr>
          <w:fldChar w:fldCharType="end"/>
        </w:r>
      </w:hyperlink>
    </w:p>
    <w:p w:rsidR="008E3293" w:rsidRDefault="00F77089">
      <w:pPr>
        <w:pStyle w:val="26"/>
        <w:rPr>
          <w:rFonts w:asciiTheme="minorHAnsi" w:eastAsiaTheme="minorEastAsia" w:hAnsiTheme="minorHAnsi" w:cstheme="minorBidi"/>
          <w:b w:val="0"/>
          <w:sz w:val="22"/>
          <w:szCs w:val="22"/>
        </w:rPr>
      </w:pPr>
      <w:hyperlink w:anchor="_Toc17743588" w:history="1">
        <w:r w:rsidR="008E3293" w:rsidRPr="00FD3A12">
          <w:rPr>
            <w:rStyle w:val="af5"/>
          </w:rPr>
          <w:t>ГЛАВА IV. Изменение видов разрешенного использования земельных участков и объектов капитального строительства</w:t>
        </w:r>
        <w:r w:rsidR="008E3293">
          <w:rPr>
            <w:webHidden/>
          </w:rPr>
          <w:tab/>
        </w:r>
        <w:r w:rsidR="008E3293">
          <w:rPr>
            <w:webHidden/>
          </w:rPr>
          <w:fldChar w:fldCharType="begin"/>
        </w:r>
        <w:r w:rsidR="008E3293">
          <w:rPr>
            <w:webHidden/>
          </w:rPr>
          <w:instrText xml:space="preserve"> PAGEREF _Toc17743588 \h </w:instrText>
        </w:r>
        <w:r w:rsidR="008E3293">
          <w:rPr>
            <w:webHidden/>
          </w:rPr>
        </w:r>
        <w:r w:rsidR="008E3293">
          <w:rPr>
            <w:webHidden/>
          </w:rPr>
          <w:fldChar w:fldCharType="separate"/>
        </w:r>
        <w:r w:rsidR="008E3293">
          <w:rPr>
            <w:webHidden/>
          </w:rPr>
          <w:t>26</w:t>
        </w:r>
        <w:r w:rsidR="008E3293">
          <w:rPr>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89" w:history="1">
        <w:r w:rsidR="008E3293" w:rsidRPr="00FD3A12">
          <w:rPr>
            <w:rStyle w:val="af5"/>
            <w:noProof/>
          </w:rPr>
          <w:t>Статья 17. Изменение одного вида разрешенного использования на другой вид использования земельных участков и иных объектов недвижимости</w:t>
        </w:r>
        <w:r w:rsidR="008E3293">
          <w:rPr>
            <w:noProof/>
            <w:webHidden/>
          </w:rPr>
          <w:tab/>
        </w:r>
        <w:r w:rsidR="008E3293">
          <w:rPr>
            <w:noProof/>
            <w:webHidden/>
          </w:rPr>
          <w:fldChar w:fldCharType="begin"/>
        </w:r>
        <w:r w:rsidR="008E3293">
          <w:rPr>
            <w:noProof/>
            <w:webHidden/>
          </w:rPr>
          <w:instrText xml:space="preserve"> PAGEREF _Toc17743589 \h </w:instrText>
        </w:r>
        <w:r w:rsidR="008E3293">
          <w:rPr>
            <w:noProof/>
            <w:webHidden/>
          </w:rPr>
        </w:r>
        <w:r w:rsidR="008E3293">
          <w:rPr>
            <w:noProof/>
            <w:webHidden/>
          </w:rPr>
          <w:fldChar w:fldCharType="separate"/>
        </w:r>
        <w:r w:rsidR="008E3293">
          <w:rPr>
            <w:noProof/>
            <w:webHidden/>
          </w:rPr>
          <w:t>26</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90" w:history="1">
        <w:r w:rsidR="008E3293" w:rsidRPr="00FD3A12">
          <w:rPr>
            <w:rStyle w:val="af5"/>
            <w:noProof/>
          </w:rPr>
          <w:t>Статья 18. Виды разрешенного использования земельных участков и объектов капитального строительства</w:t>
        </w:r>
        <w:r w:rsidR="008E3293">
          <w:rPr>
            <w:noProof/>
            <w:webHidden/>
          </w:rPr>
          <w:tab/>
        </w:r>
        <w:r w:rsidR="008E3293">
          <w:rPr>
            <w:noProof/>
            <w:webHidden/>
          </w:rPr>
          <w:fldChar w:fldCharType="begin"/>
        </w:r>
        <w:r w:rsidR="008E3293">
          <w:rPr>
            <w:noProof/>
            <w:webHidden/>
          </w:rPr>
          <w:instrText xml:space="preserve"> PAGEREF _Toc17743590 \h </w:instrText>
        </w:r>
        <w:r w:rsidR="008E3293">
          <w:rPr>
            <w:noProof/>
            <w:webHidden/>
          </w:rPr>
        </w:r>
        <w:r w:rsidR="008E3293">
          <w:rPr>
            <w:noProof/>
            <w:webHidden/>
          </w:rPr>
          <w:fldChar w:fldCharType="separate"/>
        </w:r>
        <w:r w:rsidR="008E3293">
          <w:rPr>
            <w:noProof/>
            <w:webHidden/>
          </w:rPr>
          <w:t>27</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91" w:history="1">
        <w:r w:rsidR="008E3293" w:rsidRPr="00FD3A12">
          <w:rPr>
            <w:rStyle w:val="af5"/>
            <w:noProof/>
          </w:rPr>
          <w:t>Статья 19. Порядок предоставления разрешения на условно разрешенный вид использования земельного участка и объекта капитального строительства</w:t>
        </w:r>
        <w:r w:rsidR="008E3293">
          <w:rPr>
            <w:noProof/>
            <w:webHidden/>
          </w:rPr>
          <w:tab/>
        </w:r>
        <w:r w:rsidR="008E3293">
          <w:rPr>
            <w:noProof/>
            <w:webHidden/>
          </w:rPr>
          <w:fldChar w:fldCharType="begin"/>
        </w:r>
        <w:r w:rsidR="008E3293">
          <w:rPr>
            <w:noProof/>
            <w:webHidden/>
          </w:rPr>
          <w:instrText xml:space="preserve"> PAGEREF _Toc17743591 \h </w:instrText>
        </w:r>
        <w:r w:rsidR="008E3293">
          <w:rPr>
            <w:noProof/>
            <w:webHidden/>
          </w:rPr>
        </w:r>
        <w:r w:rsidR="008E3293">
          <w:rPr>
            <w:noProof/>
            <w:webHidden/>
          </w:rPr>
          <w:fldChar w:fldCharType="separate"/>
        </w:r>
        <w:r w:rsidR="008E3293">
          <w:rPr>
            <w:noProof/>
            <w:webHidden/>
          </w:rPr>
          <w:t>28</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92" w:history="1">
        <w:r w:rsidR="008E3293" w:rsidRPr="00FD3A12">
          <w:rPr>
            <w:rStyle w:val="af5"/>
            <w:noProof/>
          </w:rPr>
          <w:t>Статья 20.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E3293">
          <w:rPr>
            <w:noProof/>
            <w:webHidden/>
          </w:rPr>
          <w:tab/>
        </w:r>
        <w:r w:rsidR="008E3293">
          <w:rPr>
            <w:noProof/>
            <w:webHidden/>
          </w:rPr>
          <w:fldChar w:fldCharType="begin"/>
        </w:r>
        <w:r w:rsidR="008E3293">
          <w:rPr>
            <w:noProof/>
            <w:webHidden/>
          </w:rPr>
          <w:instrText xml:space="preserve"> PAGEREF _Toc17743592 \h </w:instrText>
        </w:r>
        <w:r w:rsidR="008E3293">
          <w:rPr>
            <w:noProof/>
            <w:webHidden/>
          </w:rPr>
        </w:r>
        <w:r w:rsidR="008E3293">
          <w:rPr>
            <w:noProof/>
            <w:webHidden/>
          </w:rPr>
          <w:fldChar w:fldCharType="separate"/>
        </w:r>
        <w:r w:rsidR="008E3293">
          <w:rPr>
            <w:noProof/>
            <w:webHidden/>
          </w:rPr>
          <w:t>30</w:t>
        </w:r>
        <w:r w:rsidR="008E3293">
          <w:rPr>
            <w:noProof/>
            <w:webHidden/>
          </w:rPr>
          <w:fldChar w:fldCharType="end"/>
        </w:r>
      </w:hyperlink>
    </w:p>
    <w:p w:rsidR="008E3293" w:rsidRDefault="00F77089">
      <w:pPr>
        <w:pStyle w:val="26"/>
        <w:rPr>
          <w:rFonts w:asciiTheme="minorHAnsi" w:eastAsiaTheme="minorEastAsia" w:hAnsiTheme="minorHAnsi" w:cstheme="minorBidi"/>
          <w:b w:val="0"/>
          <w:sz w:val="22"/>
          <w:szCs w:val="22"/>
        </w:rPr>
      </w:pPr>
      <w:hyperlink w:anchor="_Toc17743593" w:history="1">
        <w:r w:rsidR="008E3293" w:rsidRPr="00FD3A12">
          <w:rPr>
            <w:rStyle w:val="af5"/>
          </w:rPr>
          <w:t>ГЛАВА V. Подготовка документации, регулирующей градостроительную деятельность сельского поселения</w:t>
        </w:r>
        <w:r w:rsidR="008E3293">
          <w:rPr>
            <w:webHidden/>
          </w:rPr>
          <w:tab/>
        </w:r>
        <w:r w:rsidR="008E3293">
          <w:rPr>
            <w:webHidden/>
          </w:rPr>
          <w:fldChar w:fldCharType="begin"/>
        </w:r>
        <w:r w:rsidR="008E3293">
          <w:rPr>
            <w:webHidden/>
          </w:rPr>
          <w:instrText xml:space="preserve"> PAGEREF _Toc17743593 \h </w:instrText>
        </w:r>
        <w:r w:rsidR="008E3293">
          <w:rPr>
            <w:webHidden/>
          </w:rPr>
        </w:r>
        <w:r w:rsidR="008E3293">
          <w:rPr>
            <w:webHidden/>
          </w:rPr>
          <w:fldChar w:fldCharType="separate"/>
        </w:r>
        <w:r w:rsidR="008E3293">
          <w:rPr>
            <w:webHidden/>
          </w:rPr>
          <w:t>31</w:t>
        </w:r>
        <w:r w:rsidR="008E3293">
          <w:rPr>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94" w:history="1">
        <w:r w:rsidR="008E3293" w:rsidRPr="00FD3A12">
          <w:rPr>
            <w:rStyle w:val="af5"/>
            <w:noProof/>
          </w:rPr>
          <w:t>Статья 21. Документация, регулирующая градостроительную деятельность на территории муниципального образования</w:t>
        </w:r>
        <w:r w:rsidR="008E3293">
          <w:rPr>
            <w:noProof/>
            <w:webHidden/>
          </w:rPr>
          <w:tab/>
        </w:r>
        <w:r w:rsidR="008E3293">
          <w:rPr>
            <w:noProof/>
            <w:webHidden/>
          </w:rPr>
          <w:fldChar w:fldCharType="begin"/>
        </w:r>
        <w:r w:rsidR="008E3293">
          <w:rPr>
            <w:noProof/>
            <w:webHidden/>
          </w:rPr>
          <w:instrText xml:space="preserve"> PAGEREF _Toc17743594 \h </w:instrText>
        </w:r>
        <w:r w:rsidR="008E3293">
          <w:rPr>
            <w:noProof/>
            <w:webHidden/>
          </w:rPr>
        </w:r>
        <w:r w:rsidR="008E3293">
          <w:rPr>
            <w:noProof/>
            <w:webHidden/>
          </w:rPr>
          <w:fldChar w:fldCharType="separate"/>
        </w:r>
        <w:r w:rsidR="008E3293">
          <w:rPr>
            <w:noProof/>
            <w:webHidden/>
          </w:rPr>
          <w:t>31</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95" w:history="1">
        <w:r w:rsidR="008E3293" w:rsidRPr="00FD3A12">
          <w:rPr>
            <w:rStyle w:val="af5"/>
            <w:noProof/>
          </w:rPr>
          <w:t>Статья 22. Общие положения о планировке территории</w:t>
        </w:r>
        <w:r w:rsidR="008E3293">
          <w:rPr>
            <w:noProof/>
            <w:webHidden/>
          </w:rPr>
          <w:tab/>
        </w:r>
        <w:r w:rsidR="008E3293">
          <w:rPr>
            <w:noProof/>
            <w:webHidden/>
          </w:rPr>
          <w:fldChar w:fldCharType="begin"/>
        </w:r>
        <w:r w:rsidR="008E3293">
          <w:rPr>
            <w:noProof/>
            <w:webHidden/>
          </w:rPr>
          <w:instrText xml:space="preserve"> PAGEREF _Toc17743595 \h </w:instrText>
        </w:r>
        <w:r w:rsidR="008E3293">
          <w:rPr>
            <w:noProof/>
            <w:webHidden/>
          </w:rPr>
        </w:r>
        <w:r w:rsidR="008E3293">
          <w:rPr>
            <w:noProof/>
            <w:webHidden/>
          </w:rPr>
          <w:fldChar w:fldCharType="separate"/>
        </w:r>
        <w:r w:rsidR="008E3293">
          <w:rPr>
            <w:noProof/>
            <w:webHidden/>
          </w:rPr>
          <w:t>31</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96" w:history="1">
        <w:r w:rsidR="008E3293" w:rsidRPr="00FD3A12">
          <w:rPr>
            <w:rStyle w:val="af5"/>
            <w:noProof/>
          </w:rPr>
          <w:t>Статья 23. Подготовка документации по планировке территории</w:t>
        </w:r>
        <w:r w:rsidR="008E3293">
          <w:rPr>
            <w:noProof/>
            <w:webHidden/>
          </w:rPr>
          <w:tab/>
        </w:r>
        <w:r w:rsidR="008E3293">
          <w:rPr>
            <w:noProof/>
            <w:webHidden/>
          </w:rPr>
          <w:fldChar w:fldCharType="begin"/>
        </w:r>
        <w:r w:rsidR="008E3293">
          <w:rPr>
            <w:noProof/>
            <w:webHidden/>
          </w:rPr>
          <w:instrText xml:space="preserve"> PAGEREF _Toc17743596 \h </w:instrText>
        </w:r>
        <w:r w:rsidR="008E3293">
          <w:rPr>
            <w:noProof/>
            <w:webHidden/>
          </w:rPr>
        </w:r>
        <w:r w:rsidR="008E3293">
          <w:rPr>
            <w:noProof/>
            <w:webHidden/>
          </w:rPr>
          <w:fldChar w:fldCharType="separate"/>
        </w:r>
        <w:r w:rsidR="008E3293">
          <w:rPr>
            <w:noProof/>
            <w:webHidden/>
          </w:rPr>
          <w:t>32</w:t>
        </w:r>
        <w:r w:rsidR="008E3293">
          <w:rPr>
            <w:noProof/>
            <w:webHidden/>
          </w:rPr>
          <w:fldChar w:fldCharType="end"/>
        </w:r>
      </w:hyperlink>
    </w:p>
    <w:p w:rsidR="008E3293" w:rsidRDefault="00F77089">
      <w:pPr>
        <w:pStyle w:val="26"/>
        <w:rPr>
          <w:rFonts w:asciiTheme="minorHAnsi" w:eastAsiaTheme="minorEastAsia" w:hAnsiTheme="minorHAnsi" w:cstheme="minorBidi"/>
          <w:b w:val="0"/>
          <w:sz w:val="22"/>
          <w:szCs w:val="22"/>
        </w:rPr>
      </w:pPr>
      <w:hyperlink w:anchor="_Toc17743597" w:history="1">
        <w:r w:rsidR="008E3293" w:rsidRPr="00FD3A12">
          <w:rPr>
            <w:rStyle w:val="af5"/>
          </w:rPr>
          <w:t>ГЛАВА VI. Публичные слушания</w:t>
        </w:r>
        <w:r w:rsidR="008E3293">
          <w:rPr>
            <w:webHidden/>
          </w:rPr>
          <w:tab/>
        </w:r>
        <w:r w:rsidR="008E3293">
          <w:rPr>
            <w:webHidden/>
          </w:rPr>
          <w:fldChar w:fldCharType="begin"/>
        </w:r>
        <w:r w:rsidR="008E3293">
          <w:rPr>
            <w:webHidden/>
          </w:rPr>
          <w:instrText xml:space="preserve"> PAGEREF _Toc17743597 \h </w:instrText>
        </w:r>
        <w:r w:rsidR="008E3293">
          <w:rPr>
            <w:webHidden/>
          </w:rPr>
        </w:r>
        <w:r w:rsidR="008E3293">
          <w:rPr>
            <w:webHidden/>
          </w:rPr>
          <w:fldChar w:fldCharType="separate"/>
        </w:r>
        <w:r w:rsidR="008E3293">
          <w:rPr>
            <w:webHidden/>
          </w:rPr>
          <w:t>35</w:t>
        </w:r>
        <w:r w:rsidR="008E3293">
          <w:rPr>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598" w:history="1">
        <w:r w:rsidR="008E3293" w:rsidRPr="00FD3A12">
          <w:rPr>
            <w:rStyle w:val="af5"/>
            <w:noProof/>
          </w:rPr>
          <w:t>Статья 24.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E3293">
          <w:rPr>
            <w:noProof/>
            <w:webHidden/>
          </w:rPr>
          <w:tab/>
        </w:r>
        <w:r w:rsidR="008E3293">
          <w:rPr>
            <w:noProof/>
            <w:webHidden/>
          </w:rPr>
          <w:fldChar w:fldCharType="begin"/>
        </w:r>
        <w:r w:rsidR="008E3293">
          <w:rPr>
            <w:noProof/>
            <w:webHidden/>
          </w:rPr>
          <w:instrText xml:space="preserve"> PAGEREF _Toc17743598 \h </w:instrText>
        </w:r>
        <w:r w:rsidR="008E3293">
          <w:rPr>
            <w:noProof/>
            <w:webHidden/>
          </w:rPr>
        </w:r>
        <w:r w:rsidR="008E3293">
          <w:rPr>
            <w:noProof/>
            <w:webHidden/>
          </w:rPr>
          <w:fldChar w:fldCharType="separate"/>
        </w:r>
        <w:r w:rsidR="008E3293">
          <w:rPr>
            <w:noProof/>
            <w:webHidden/>
          </w:rPr>
          <w:t>35</w:t>
        </w:r>
        <w:r w:rsidR="008E3293">
          <w:rPr>
            <w:noProof/>
            <w:webHidden/>
          </w:rPr>
          <w:fldChar w:fldCharType="end"/>
        </w:r>
      </w:hyperlink>
    </w:p>
    <w:p w:rsidR="008E3293" w:rsidRDefault="00F77089">
      <w:pPr>
        <w:pStyle w:val="26"/>
        <w:rPr>
          <w:rFonts w:asciiTheme="minorHAnsi" w:eastAsiaTheme="minorEastAsia" w:hAnsiTheme="minorHAnsi" w:cstheme="minorBidi"/>
          <w:b w:val="0"/>
          <w:sz w:val="22"/>
          <w:szCs w:val="22"/>
        </w:rPr>
      </w:pPr>
      <w:hyperlink w:anchor="_Toc17743599" w:history="1">
        <w:r w:rsidR="008E3293" w:rsidRPr="00FD3A12">
          <w:rPr>
            <w:rStyle w:val="af5"/>
          </w:rPr>
          <w:t>ГЛАВА VII. Порядок внесения изменений в Правила землепользования и застройки</w:t>
        </w:r>
        <w:r w:rsidR="008E3293">
          <w:rPr>
            <w:webHidden/>
          </w:rPr>
          <w:tab/>
        </w:r>
        <w:r w:rsidR="008E3293">
          <w:rPr>
            <w:webHidden/>
          </w:rPr>
          <w:fldChar w:fldCharType="begin"/>
        </w:r>
        <w:r w:rsidR="008E3293">
          <w:rPr>
            <w:webHidden/>
          </w:rPr>
          <w:instrText xml:space="preserve"> PAGEREF _Toc17743599 \h </w:instrText>
        </w:r>
        <w:r w:rsidR="008E3293">
          <w:rPr>
            <w:webHidden/>
          </w:rPr>
        </w:r>
        <w:r w:rsidR="008E3293">
          <w:rPr>
            <w:webHidden/>
          </w:rPr>
          <w:fldChar w:fldCharType="separate"/>
        </w:r>
        <w:r w:rsidR="008E3293">
          <w:rPr>
            <w:webHidden/>
          </w:rPr>
          <w:t>39</w:t>
        </w:r>
        <w:r w:rsidR="008E3293">
          <w:rPr>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00" w:history="1">
        <w:r w:rsidR="008E3293" w:rsidRPr="00FD3A12">
          <w:rPr>
            <w:rStyle w:val="af5"/>
            <w:noProof/>
          </w:rPr>
          <w:t>Статья 25. Порядок утверждения Правил землепользования и застройки.</w:t>
        </w:r>
        <w:r w:rsidR="008E3293">
          <w:rPr>
            <w:noProof/>
            <w:webHidden/>
          </w:rPr>
          <w:tab/>
        </w:r>
        <w:r w:rsidR="008E3293">
          <w:rPr>
            <w:noProof/>
            <w:webHidden/>
          </w:rPr>
          <w:fldChar w:fldCharType="begin"/>
        </w:r>
        <w:r w:rsidR="008E3293">
          <w:rPr>
            <w:noProof/>
            <w:webHidden/>
          </w:rPr>
          <w:instrText xml:space="preserve"> PAGEREF _Toc17743600 \h </w:instrText>
        </w:r>
        <w:r w:rsidR="008E3293">
          <w:rPr>
            <w:noProof/>
            <w:webHidden/>
          </w:rPr>
        </w:r>
        <w:r w:rsidR="008E3293">
          <w:rPr>
            <w:noProof/>
            <w:webHidden/>
          </w:rPr>
          <w:fldChar w:fldCharType="separate"/>
        </w:r>
        <w:r w:rsidR="008E3293">
          <w:rPr>
            <w:noProof/>
            <w:webHidden/>
          </w:rPr>
          <w:t>39</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01" w:history="1">
        <w:r w:rsidR="008E3293" w:rsidRPr="00FD3A12">
          <w:rPr>
            <w:rStyle w:val="af5"/>
            <w:noProof/>
          </w:rPr>
          <w:t>Статья 26. Порядок внесения изменений в Правила землепользования и застройки</w:t>
        </w:r>
        <w:r w:rsidR="008E3293">
          <w:rPr>
            <w:noProof/>
            <w:webHidden/>
          </w:rPr>
          <w:tab/>
        </w:r>
        <w:r w:rsidR="008E3293">
          <w:rPr>
            <w:noProof/>
            <w:webHidden/>
          </w:rPr>
          <w:fldChar w:fldCharType="begin"/>
        </w:r>
        <w:r w:rsidR="008E3293">
          <w:rPr>
            <w:noProof/>
            <w:webHidden/>
          </w:rPr>
          <w:instrText xml:space="preserve"> PAGEREF _Toc17743601 \h </w:instrText>
        </w:r>
        <w:r w:rsidR="008E3293">
          <w:rPr>
            <w:noProof/>
            <w:webHidden/>
          </w:rPr>
        </w:r>
        <w:r w:rsidR="008E3293">
          <w:rPr>
            <w:noProof/>
            <w:webHidden/>
          </w:rPr>
          <w:fldChar w:fldCharType="separate"/>
        </w:r>
        <w:r w:rsidR="008E3293">
          <w:rPr>
            <w:noProof/>
            <w:webHidden/>
          </w:rPr>
          <w:t>40</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02" w:history="1">
        <w:r w:rsidR="008E3293" w:rsidRPr="00FD3A12">
          <w:rPr>
            <w:rStyle w:val="af5"/>
            <w:noProof/>
          </w:rPr>
          <w:t>Статья 27. Действие Правил по отношению к генеральному плану, документации по планировке территории, ранее возникшим правам</w:t>
        </w:r>
        <w:r w:rsidR="008E3293">
          <w:rPr>
            <w:noProof/>
            <w:webHidden/>
          </w:rPr>
          <w:tab/>
        </w:r>
        <w:r w:rsidR="008E3293">
          <w:rPr>
            <w:noProof/>
            <w:webHidden/>
          </w:rPr>
          <w:fldChar w:fldCharType="begin"/>
        </w:r>
        <w:r w:rsidR="008E3293">
          <w:rPr>
            <w:noProof/>
            <w:webHidden/>
          </w:rPr>
          <w:instrText xml:space="preserve"> PAGEREF _Toc17743602 \h </w:instrText>
        </w:r>
        <w:r w:rsidR="008E3293">
          <w:rPr>
            <w:noProof/>
            <w:webHidden/>
          </w:rPr>
        </w:r>
        <w:r w:rsidR="008E3293">
          <w:rPr>
            <w:noProof/>
            <w:webHidden/>
          </w:rPr>
          <w:fldChar w:fldCharType="separate"/>
        </w:r>
        <w:r w:rsidR="008E3293">
          <w:rPr>
            <w:noProof/>
            <w:webHidden/>
          </w:rPr>
          <w:t>42</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03" w:history="1">
        <w:r w:rsidR="008E3293" w:rsidRPr="00FD3A12">
          <w:rPr>
            <w:rStyle w:val="af5"/>
            <w:noProof/>
          </w:rPr>
          <w:t>Статья 28. Использование объектов недвижимости, не соответствующих Правилам</w:t>
        </w:r>
        <w:r w:rsidR="008E3293">
          <w:rPr>
            <w:noProof/>
            <w:webHidden/>
          </w:rPr>
          <w:tab/>
        </w:r>
        <w:r w:rsidR="008E3293">
          <w:rPr>
            <w:noProof/>
            <w:webHidden/>
          </w:rPr>
          <w:fldChar w:fldCharType="begin"/>
        </w:r>
        <w:r w:rsidR="008E3293">
          <w:rPr>
            <w:noProof/>
            <w:webHidden/>
          </w:rPr>
          <w:instrText xml:space="preserve"> PAGEREF _Toc17743603 \h </w:instrText>
        </w:r>
        <w:r w:rsidR="008E3293">
          <w:rPr>
            <w:noProof/>
            <w:webHidden/>
          </w:rPr>
        </w:r>
        <w:r w:rsidR="008E3293">
          <w:rPr>
            <w:noProof/>
            <w:webHidden/>
          </w:rPr>
          <w:fldChar w:fldCharType="separate"/>
        </w:r>
        <w:r w:rsidR="008E3293">
          <w:rPr>
            <w:noProof/>
            <w:webHidden/>
          </w:rPr>
          <w:t>43</w:t>
        </w:r>
        <w:r w:rsidR="008E3293">
          <w:rPr>
            <w:noProof/>
            <w:webHidden/>
          </w:rPr>
          <w:fldChar w:fldCharType="end"/>
        </w:r>
      </w:hyperlink>
    </w:p>
    <w:p w:rsidR="008E3293" w:rsidRDefault="00F77089">
      <w:pPr>
        <w:pStyle w:val="26"/>
        <w:rPr>
          <w:rFonts w:asciiTheme="minorHAnsi" w:eastAsiaTheme="minorEastAsia" w:hAnsiTheme="minorHAnsi" w:cstheme="minorBidi"/>
          <w:b w:val="0"/>
          <w:sz w:val="22"/>
          <w:szCs w:val="22"/>
        </w:rPr>
      </w:pPr>
      <w:hyperlink w:anchor="_Toc17743604" w:history="1">
        <w:r w:rsidR="008E3293" w:rsidRPr="00FD3A12">
          <w:rPr>
            <w:rStyle w:val="af5"/>
          </w:rPr>
          <w:t>ГЛАВА VIII. Градостроительное зонирование</w:t>
        </w:r>
        <w:r w:rsidR="008E3293">
          <w:rPr>
            <w:webHidden/>
          </w:rPr>
          <w:tab/>
        </w:r>
        <w:r w:rsidR="008E3293">
          <w:rPr>
            <w:webHidden/>
          </w:rPr>
          <w:fldChar w:fldCharType="begin"/>
        </w:r>
        <w:r w:rsidR="008E3293">
          <w:rPr>
            <w:webHidden/>
          </w:rPr>
          <w:instrText xml:space="preserve"> PAGEREF _Toc17743604 \h </w:instrText>
        </w:r>
        <w:r w:rsidR="008E3293">
          <w:rPr>
            <w:webHidden/>
          </w:rPr>
        </w:r>
        <w:r w:rsidR="008E3293">
          <w:rPr>
            <w:webHidden/>
          </w:rPr>
          <w:fldChar w:fldCharType="separate"/>
        </w:r>
        <w:r w:rsidR="008E3293">
          <w:rPr>
            <w:webHidden/>
          </w:rPr>
          <w:t>43</w:t>
        </w:r>
        <w:r w:rsidR="008E3293">
          <w:rPr>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05" w:history="1">
        <w:r w:rsidR="008E3293" w:rsidRPr="00FD3A12">
          <w:rPr>
            <w:rStyle w:val="af5"/>
            <w:noProof/>
          </w:rPr>
          <w:t>Статья 29. Территориальные зоны и градостроительные регламенты</w:t>
        </w:r>
        <w:r w:rsidR="008E3293">
          <w:rPr>
            <w:noProof/>
            <w:webHidden/>
          </w:rPr>
          <w:tab/>
        </w:r>
        <w:r w:rsidR="008E3293">
          <w:rPr>
            <w:noProof/>
            <w:webHidden/>
          </w:rPr>
          <w:fldChar w:fldCharType="begin"/>
        </w:r>
        <w:r w:rsidR="008E3293">
          <w:rPr>
            <w:noProof/>
            <w:webHidden/>
          </w:rPr>
          <w:instrText xml:space="preserve"> PAGEREF _Toc17743605 \h </w:instrText>
        </w:r>
        <w:r w:rsidR="008E3293">
          <w:rPr>
            <w:noProof/>
            <w:webHidden/>
          </w:rPr>
        </w:r>
        <w:r w:rsidR="008E3293">
          <w:rPr>
            <w:noProof/>
            <w:webHidden/>
          </w:rPr>
          <w:fldChar w:fldCharType="separate"/>
        </w:r>
        <w:r w:rsidR="008E3293">
          <w:rPr>
            <w:noProof/>
            <w:webHidden/>
          </w:rPr>
          <w:t>43</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06" w:history="1">
        <w:r w:rsidR="008E3293" w:rsidRPr="00FD3A12">
          <w:rPr>
            <w:rStyle w:val="af5"/>
            <w:noProof/>
          </w:rPr>
          <w:t>Статья 30.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E3293">
          <w:rPr>
            <w:noProof/>
            <w:webHidden/>
          </w:rPr>
          <w:tab/>
        </w:r>
        <w:r w:rsidR="008E3293">
          <w:rPr>
            <w:noProof/>
            <w:webHidden/>
          </w:rPr>
          <w:fldChar w:fldCharType="begin"/>
        </w:r>
        <w:r w:rsidR="008E3293">
          <w:rPr>
            <w:noProof/>
            <w:webHidden/>
          </w:rPr>
          <w:instrText xml:space="preserve"> PAGEREF _Toc17743606 \h </w:instrText>
        </w:r>
        <w:r w:rsidR="008E3293">
          <w:rPr>
            <w:noProof/>
            <w:webHidden/>
          </w:rPr>
        </w:r>
        <w:r w:rsidR="008E3293">
          <w:rPr>
            <w:noProof/>
            <w:webHidden/>
          </w:rPr>
          <w:fldChar w:fldCharType="separate"/>
        </w:r>
        <w:r w:rsidR="008E3293">
          <w:rPr>
            <w:noProof/>
            <w:webHidden/>
          </w:rPr>
          <w:t>45</w:t>
        </w:r>
        <w:r w:rsidR="008E3293">
          <w:rPr>
            <w:noProof/>
            <w:webHidden/>
          </w:rPr>
          <w:fldChar w:fldCharType="end"/>
        </w:r>
      </w:hyperlink>
    </w:p>
    <w:p w:rsidR="008E3293" w:rsidRDefault="00F77089">
      <w:pPr>
        <w:pStyle w:val="26"/>
        <w:rPr>
          <w:rFonts w:asciiTheme="minorHAnsi" w:eastAsiaTheme="minorEastAsia" w:hAnsiTheme="minorHAnsi" w:cstheme="minorBidi"/>
          <w:b w:val="0"/>
          <w:sz w:val="22"/>
          <w:szCs w:val="22"/>
        </w:rPr>
      </w:pPr>
      <w:hyperlink w:anchor="_Toc17743607" w:history="1">
        <w:r w:rsidR="008E3293" w:rsidRPr="00FD3A12">
          <w:rPr>
            <w:rStyle w:val="af5"/>
          </w:rPr>
          <w:t>ГЛАВА IX. Порядок осуществления проектирования строительства, реконструкции и капитального ремонта объектов капитального строительства</w:t>
        </w:r>
        <w:r w:rsidR="008E3293">
          <w:rPr>
            <w:webHidden/>
          </w:rPr>
          <w:tab/>
        </w:r>
        <w:r w:rsidR="008E3293">
          <w:rPr>
            <w:webHidden/>
          </w:rPr>
          <w:fldChar w:fldCharType="begin"/>
        </w:r>
        <w:r w:rsidR="008E3293">
          <w:rPr>
            <w:webHidden/>
          </w:rPr>
          <w:instrText xml:space="preserve"> PAGEREF _Toc17743607 \h </w:instrText>
        </w:r>
        <w:r w:rsidR="008E3293">
          <w:rPr>
            <w:webHidden/>
          </w:rPr>
        </w:r>
        <w:r w:rsidR="008E3293">
          <w:rPr>
            <w:webHidden/>
          </w:rPr>
          <w:fldChar w:fldCharType="separate"/>
        </w:r>
        <w:r w:rsidR="008E3293">
          <w:rPr>
            <w:webHidden/>
          </w:rPr>
          <w:t>46</w:t>
        </w:r>
        <w:r w:rsidR="008E3293">
          <w:rPr>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08" w:history="1">
        <w:r w:rsidR="008E3293" w:rsidRPr="00FD3A12">
          <w:rPr>
            <w:rStyle w:val="af5"/>
            <w:noProof/>
          </w:rPr>
          <w:t>Статья 31. Градостроительный план земельного участка</w:t>
        </w:r>
        <w:r w:rsidR="008E3293">
          <w:rPr>
            <w:noProof/>
            <w:webHidden/>
          </w:rPr>
          <w:tab/>
        </w:r>
        <w:r w:rsidR="008E3293">
          <w:rPr>
            <w:noProof/>
            <w:webHidden/>
          </w:rPr>
          <w:fldChar w:fldCharType="begin"/>
        </w:r>
        <w:r w:rsidR="008E3293">
          <w:rPr>
            <w:noProof/>
            <w:webHidden/>
          </w:rPr>
          <w:instrText xml:space="preserve"> PAGEREF _Toc17743608 \h </w:instrText>
        </w:r>
        <w:r w:rsidR="008E3293">
          <w:rPr>
            <w:noProof/>
            <w:webHidden/>
          </w:rPr>
        </w:r>
        <w:r w:rsidR="008E3293">
          <w:rPr>
            <w:noProof/>
            <w:webHidden/>
          </w:rPr>
          <w:fldChar w:fldCharType="separate"/>
        </w:r>
        <w:r w:rsidR="008E3293">
          <w:rPr>
            <w:noProof/>
            <w:webHidden/>
          </w:rPr>
          <w:t>46</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09" w:history="1">
        <w:r w:rsidR="008E3293" w:rsidRPr="00FD3A12">
          <w:rPr>
            <w:rStyle w:val="af5"/>
            <w:noProof/>
          </w:rPr>
          <w:t>Статья 32. Подготовка проектной документации</w:t>
        </w:r>
        <w:r w:rsidR="008E3293">
          <w:rPr>
            <w:noProof/>
            <w:webHidden/>
          </w:rPr>
          <w:tab/>
        </w:r>
        <w:r w:rsidR="008E3293">
          <w:rPr>
            <w:noProof/>
            <w:webHidden/>
          </w:rPr>
          <w:fldChar w:fldCharType="begin"/>
        </w:r>
        <w:r w:rsidR="008E3293">
          <w:rPr>
            <w:noProof/>
            <w:webHidden/>
          </w:rPr>
          <w:instrText xml:space="preserve"> PAGEREF _Toc17743609 \h </w:instrText>
        </w:r>
        <w:r w:rsidR="008E3293">
          <w:rPr>
            <w:noProof/>
            <w:webHidden/>
          </w:rPr>
        </w:r>
        <w:r w:rsidR="008E3293">
          <w:rPr>
            <w:noProof/>
            <w:webHidden/>
          </w:rPr>
          <w:fldChar w:fldCharType="separate"/>
        </w:r>
        <w:r w:rsidR="008E3293">
          <w:rPr>
            <w:noProof/>
            <w:webHidden/>
          </w:rPr>
          <w:t>46</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10" w:history="1">
        <w:r w:rsidR="008E3293" w:rsidRPr="00FD3A12">
          <w:rPr>
            <w:rStyle w:val="af5"/>
            <w:noProof/>
          </w:rPr>
          <w:t>Статья 33. Разрешение на строительство</w:t>
        </w:r>
        <w:r w:rsidR="008E3293">
          <w:rPr>
            <w:noProof/>
            <w:webHidden/>
          </w:rPr>
          <w:tab/>
        </w:r>
        <w:r w:rsidR="008E3293">
          <w:rPr>
            <w:noProof/>
            <w:webHidden/>
          </w:rPr>
          <w:fldChar w:fldCharType="begin"/>
        </w:r>
        <w:r w:rsidR="008E3293">
          <w:rPr>
            <w:noProof/>
            <w:webHidden/>
          </w:rPr>
          <w:instrText xml:space="preserve"> PAGEREF _Toc17743610 \h </w:instrText>
        </w:r>
        <w:r w:rsidR="008E3293">
          <w:rPr>
            <w:noProof/>
            <w:webHidden/>
          </w:rPr>
        </w:r>
        <w:r w:rsidR="008E3293">
          <w:rPr>
            <w:noProof/>
            <w:webHidden/>
          </w:rPr>
          <w:fldChar w:fldCharType="separate"/>
        </w:r>
        <w:r w:rsidR="008E3293">
          <w:rPr>
            <w:noProof/>
            <w:webHidden/>
          </w:rPr>
          <w:t>49</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11" w:history="1">
        <w:r w:rsidR="008E3293" w:rsidRPr="00FD3A12">
          <w:rPr>
            <w:rStyle w:val="af5"/>
            <w:noProof/>
          </w:rPr>
          <w:t>Статья 34. Уведомление о планируемых строительстве или реконструкции объекта индивидуального жилищного строительства или садового дома</w:t>
        </w:r>
        <w:r w:rsidR="008E3293">
          <w:rPr>
            <w:noProof/>
            <w:webHidden/>
          </w:rPr>
          <w:tab/>
        </w:r>
        <w:r w:rsidR="008E3293">
          <w:rPr>
            <w:noProof/>
            <w:webHidden/>
          </w:rPr>
          <w:fldChar w:fldCharType="begin"/>
        </w:r>
        <w:r w:rsidR="008E3293">
          <w:rPr>
            <w:noProof/>
            <w:webHidden/>
          </w:rPr>
          <w:instrText xml:space="preserve"> PAGEREF _Toc17743611 \h </w:instrText>
        </w:r>
        <w:r w:rsidR="008E3293">
          <w:rPr>
            <w:noProof/>
            <w:webHidden/>
          </w:rPr>
        </w:r>
        <w:r w:rsidR="008E3293">
          <w:rPr>
            <w:noProof/>
            <w:webHidden/>
          </w:rPr>
          <w:fldChar w:fldCharType="separate"/>
        </w:r>
        <w:r w:rsidR="008E3293">
          <w:rPr>
            <w:noProof/>
            <w:webHidden/>
          </w:rPr>
          <w:t>53</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12" w:history="1">
        <w:r w:rsidR="008E3293" w:rsidRPr="00FD3A12">
          <w:rPr>
            <w:rStyle w:val="af5"/>
            <w:noProof/>
          </w:rPr>
          <w:t>Статья 35. Осуществление строительства, реконструкции, капитального ремонта объекта капитального строительства</w:t>
        </w:r>
        <w:r w:rsidR="008E3293">
          <w:rPr>
            <w:noProof/>
            <w:webHidden/>
          </w:rPr>
          <w:tab/>
        </w:r>
        <w:r w:rsidR="008E3293">
          <w:rPr>
            <w:noProof/>
            <w:webHidden/>
          </w:rPr>
          <w:fldChar w:fldCharType="begin"/>
        </w:r>
        <w:r w:rsidR="008E3293">
          <w:rPr>
            <w:noProof/>
            <w:webHidden/>
          </w:rPr>
          <w:instrText xml:space="preserve"> PAGEREF _Toc17743612 \h </w:instrText>
        </w:r>
        <w:r w:rsidR="008E3293">
          <w:rPr>
            <w:noProof/>
            <w:webHidden/>
          </w:rPr>
        </w:r>
        <w:r w:rsidR="008E3293">
          <w:rPr>
            <w:noProof/>
            <w:webHidden/>
          </w:rPr>
          <w:fldChar w:fldCharType="separate"/>
        </w:r>
        <w:r w:rsidR="008E3293">
          <w:rPr>
            <w:noProof/>
            <w:webHidden/>
          </w:rPr>
          <w:t>57</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13" w:history="1">
        <w:r w:rsidR="008E3293" w:rsidRPr="00FD3A12">
          <w:rPr>
            <w:rStyle w:val="af5"/>
            <w:noProof/>
          </w:rPr>
          <w:t>Статья 36. Выдача разрешения на ввод объекта в эксплуатацию</w:t>
        </w:r>
        <w:r w:rsidR="008E3293">
          <w:rPr>
            <w:noProof/>
            <w:webHidden/>
          </w:rPr>
          <w:tab/>
        </w:r>
        <w:r w:rsidR="008E3293">
          <w:rPr>
            <w:noProof/>
            <w:webHidden/>
          </w:rPr>
          <w:fldChar w:fldCharType="begin"/>
        </w:r>
        <w:r w:rsidR="008E3293">
          <w:rPr>
            <w:noProof/>
            <w:webHidden/>
          </w:rPr>
          <w:instrText xml:space="preserve"> PAGEREF _Toc17743613 \h </w:instrText>
        </w:r>
        <w:r w:rsidR="008E3293">
          <w:rPr>
            <w:noProof/>
            <w:webHidden/>
          </w:rPr>
        </w:r>
        <w:r w:rsidR="008E3293">
          <w:rPr>
            <w:noProof/>
            <w:webHidden/>
          </w:rPr>
          <w:fldChar w:fldCharType="separate"/>
        </w:r>
        <w:r w:rsidR="008E3293">
          <w:rPr>
            <w:noProof/>
            <w:webHidden/>
          </w:rPr>
          <w:t>60</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14" w:history="1">
        <w:r w:rsidR="008E3293" w:rsidRPr="00FD3A12">
          <w:rPr>
            <w:rStyle w:val="af5"/>
            <w:noProof/>
          </w:rPr>
          <w:t>Статья 37. Присвоение названий улицам, адресов зданиям, строениям и сооружениям</w:t>
        </w:r>
        <w:r w:rsidR="008E3293">
          <w:rPr>
            <w:noProof/>
            <w:webHidden/>
          </w:rPr>
          <w:tab/>
        </w:r>
        <w:r w:rsidR="008E3293">
          <w:rPr>
            <w:noProof/>
            <w:webHidden/>
          </w:rPr>
          <w:fldChar w:fldCharType="begin"/>
        </w:r>
        <w:r w:rsidR="008E3293">
          <w:rPr>
            <w:noProof/>
            <w:webHidden/>
          </w:rPr>
          <w:instrText xml:space="preserve"> PAGEREF _Toc17743614 \h </w:instrText>
        </w:r>
        <w:r w:rsidR="008E3293">
          <w:rPr>
            <w:noProof/>
            <w:webHidden/>
          </w:rPr>
        </w:r>
        <w:r w:rsidR="008E3293">
          <w:rPr>
            <w:noProof/>
            <w:webHidden/>
          </w:rPr>
          <w:fldChar w:fldCharType="separate"/>
        </w:r>
        <w:r w:rsidR="008E3293">
          <w:rPr>
            <w:noProof/>
            <w:webHidden/>
          </w:rPr>
          <w:t>67</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15" w:history="1">
        <w:r w:rsidR="008E3293" w:rsidRPr="00FD3A12">
          <w:rPr>
            <w:rStyle w:val="af5"/>
            <w:noProof/>
          </w:rPr>
          <w:t>Статья 38. Ограждение земельных участков</w:t>
        </w:r>
        <w:r w:rsidR="008E3293">
          <w:rPr>
            <w:noProof/>
            <w:webHidden/>
          </w:rPr>
          <w:tab/>
        </w:r>
        <w:r w:rsidR="008E3293">
          <w:rPr>
            <w:noProof/>
            <w:webHidden/>
          </w:rPr>
          <w:fldChar w:fldCharType="begin"/>
        </w:r>
        <w:r w:rsidR="008E3293">
          <w:rPr>
            <w:noProof/>
            <w:webHidden/>
          </w:rPr>
          <w:instrText xml:space="preserve"> PAGEREF _Toc17743615 \h </w:instrText>
        </w:r>
        <w:r w:rsidR="008E3293">
          <w:rPr>
            <w:noProof/>
            <w:webHidden/>
          </w:rPr>
        </w:r>
        <w:r w:rsidR="008E3293">
          <w:rPr>
            <w:noProof/>
            <w:webHidden/>
          </w:rPr>
          <w:fldChar w:fldCharType="separate"/>
        </w:r>
        <w:r w:rsidR="008E3293">
          <w:rPr>
            <w:noProof/>
            <w:webHidden/>
          </w:rPr>
          <w:t>68</w:t>
        </w:r>
        <w:r w:rsidR="008E3293">
          <w:rPr>
            <w:noProof/>
            <w:webHidden/>
          </w:rPr>
          <w:fldChar w:fldCharType="end"/>
        </w:r>
      </w:hyperlink>
    </w:p>
    <w:p w:rsidR="008E3293" w:rsidRDefault="00F77089">
      <w:pPr>
        <w:pStyle w:val="11"/>
        <w:tabs>
          <w:tab w:val="right" w:leader="dot" w:pos="10196"/>
        </w:tabs>
        <w:rPr>
          <w:rFonts w:asciiTheme="minorHAnsi" w:eastAsiaTheme="minorEastAsia" w:hAnsiTheme="minorHAnsi" w:cstheme="minorBidi"/>
          <w:b w:val="0"/>
          <w:bCs w:val="0"/>
          <w:caps w:val="0"/>
          <w:noProof/>
          <w:sz w:val="22"/>
          <w:szCs w:val="22"/>
        </w:rPr>
      </w:pPr>
      <w:hyperlink w:anchor="_Toc17743616" w:history="1">
        <w:r w:rsidR="008E3293" w:rsidRPr="00FD3A12">
          <w:rPr>
            <w:rStyle w:val="af5"/>
            <w:noProof/>
          </w:rPr>
          <w:t>ЧАСТЬ II. ГРАДОСТРОИТЕЛЬНОЕ ЗОНИРОВАНИЕ. СХЕМЫ ЗОН С ОСОБЫМИ УСЛОВИЯМИ ИСПОЛЬЗОВАНИЯ ТЕРИИТОРИИ</w:t>
        </w:r>
        <w:r w:rsidR="008E3293">
          <w:rPr>
            <w:noProof/>
            <w:webHidden/>
          </w:rPr>
          <w:tab/>
        </w:r>
        <w:r w:rsidR="008E3293">
          <w:rPr>
            <w:noProof/>
            <w:webHidden/>
          </w:rPr>
          <w:fldChar w:fldCharType="begin"/>
        </w:r>
        <w:r w:rsidR="008E3293">
          <w:rPr>
            <w:noProof/>
            <w:webHidden/>
          </w:rPr>
          <w:instrText xml:space="preserve"> PAGEREF _Toc17743616 \h </w:instrText>
        </w:r>
        <w:r w:rsidR="008E3293">
          <w:rPr>
            <w:noProof/>
            <w:webHidden/>
          </w:rPr>
        </w:r>
        <w:r w:rsidR="008E3293">
          <w:rPr>
            <w:noProof/>
            <w:webHidden/>
          </w:rPr>
          <w:fldChar w:fldCharType="separate"/>
        </w:r>
        <w:r w:rsidR="008E3293">
          <w:rPr>
            <w:noProof/>
            <w:webHidden/>
          </w:rPr>
          <w:t>69</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17" w:history="1">
        <w:r w:rsidR="008E3293" w:rsidRPr="00FD3A12">
          <w:rPr>
            <w:rStyle w:val="af5"/>
            <w:noProof/>
          </w:rPr>
          <w:t>Статья 39. Карта градостроительного зонирования Панинского сельского поселения: существующее положение и перспектива развития</w:t>
        </w:r>
        <w:r w:rsidR="008E3293">
          <w:rPr>
            <w:noProof/>
            <w:webHidden/>
          </w:rPr>
          <w:tab/>
        </w:r>
        <w:r w:rsidR="008E3293">
          <w:rPr>
            <w:noProof/>
            <w:webHidden/>
          </w:rPr>
          <w:fldChar w:fldCharType="begin"/>
        </w:r>
        <w:r w:rsidR="008E3293">
          <w:rPr>
            <w:noProof/>
            <w:webHidden/>
          </w:rPr>
          <w:instrText xml:space="preserve"> PAGEREF _Toc17743617 \h </w:instrText>
        </w:r>
        <w:r w:rsidR="008E3293">
          <w:rPr>
            <w:noProof/>
            <w:webHidden/>
          </w:rPr>
        </w:r>
        <w:r w:rsidR="008E3293">
          <w:rPr>
            <w:noProof/>
            <w:webHidden/>
          </w:rPr>
          <w:fldChar w:fldCharType="separate"/>
        </w:r>
        <w:r w:rsidR="008E3293">
          <w:rPr>
            <w:noProof/>
            <w:webHidden/>
          </w:rPr>
          <w:t>69</w:t>
        </w:r>
        <w:r w:rsidR="008E3293">
          <w:rPr>
            <w:noProof/>
            <w:webHidden/>
          </w:rPr>
          <w:fldChar w:fldCharType="end"/>
        </w:r>
      </w:hyperlink>
    </w:p>
    <w:p w:rsidR="008E3293" w:rsidRDefault="00F77089">
      <w:pPr>
        <w:pStyle w:val="11"/>
        <w:tabs>
          <w:tab w:val="right" w:leader="dot" w:pos="10196"/>
        </w:tabs>
        <w:rPr>
          <w:rFonts w:asciiTheme="minorHAnsi" w:eastAsiaTheme="minorEastAsia" w:hAnsiTheme="minorHAnsi" w:cstheme="minorBidi"/>
          <w:b w:val="0"/>
          <w:bCs w:val="0"/>
          <w:caps w:val="0"/>
          <w:noProof/>
          <w:sz w:val="22"/>
          <w:szCs w:val="22"/>
        </w:rPr>
      </w:pPr>
      <w:hyperlink w:anchor="_Toc17743618" w:history="1">
        <w:r w:rsidR="008E3293" w:rsidRPr="00FD3A12">
          <w:rPr>
            <w:rStyle w:val="af5"/>
            <w:noProof/>
          </w:rPr>
          <w:t>ЧАСТЬ III. ГРАДОСТРОИТЕЛЬНЫЕ РЕГЛАМЕНТЫ</w:t>
        </w:r>
        <w:r w:rsidR="008E3293">
          <w:rPr>
            <w:noProof/>
            <w:webHidden/>
          </w:rPr>
          <w:tab/>
        </w:r>
        <w:r w:rsidR="008E3293">
          <w:rPr>
            <w:noProof/>
            <w:webHidden/>
          </w:rPr>
          <w:fldChar w:fldCharType="begin"/>
        </w:r>
        <w:r w:rsidR="008E3293">
          <w:rPr>
            <w:noProof/>
            <w:webHidden/>
          </w:rPr>
          <w:instrText xml:space="preserve"> PAGEREF _Toc17743618 \h </w:instrText>
        </w:r>
        <w:r w:rsidR="008E3293">
          <w:rPr>
            <w:noProof/>
            <w:webHidden/>
          </w:rPr>
        </w:r>
        <w:r w:rsidR="008E3293">
          <w:rPr>
            <w:noProof/>
            <w:webHidden/>
          </w:rPr>
          <w:fldChar w:fldCharType="separate"/>
        </w:r>
        <w:r w:rsidR="008E3293">
          <w:rPr>
            <w:noProof/>
            <w:webHidden/>
          </w:rPr>
          <w:t>70</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19" w:history="1">
        <w:r w:rsidR="008E3293" w:rsidRPr="00FD3A12">
          <w:rPr>
            <w:rStyle w:val="af5"/>
            <w:noProof/>
          </w:rPr>
          <w:t>Статья 40. Виды и состав территориальных зон, выделенных на карте градостроительного зонирования Панинского сельского поселения</w:t>
        </w:r>
        <w:r w:rsidR="008E3293">
          <w:rPr>
            <w:noProof/>
            <w:webHidden/>
          </w:rPr>
          <w:tab/>
        </w:r>
        <w:r w:rsidR="008E3293">
          <w:rPr>
            <w:noProof/>
            <w:webHidden/>
          </w:rPr>
          <w:fldChar w:fldCharType="begin"/>
        </w:r>
        <w:r w:rsidR="008E3293">
          <w:rPr>
            <w:noProof/>
            <w:webHidden/>
          </w:rPr>
          <w:instrText xml:space="preserve"> PAGEREF _Toc17743619 \h </w:instrText>
        </w:r>
        <w:r w:rsidR="008E3293">
          <w:rPr>
            <w:noProof/>
            <w:webHidden/>
          </w:rPr>
        </w:r>
        <w:r w:rsidR="008E3293">
          <w:rPr>
            <w:noProof/>
            <w:webHidden/>
          </w:rPr>
          <w:fldChar w:fldCharType="separate"/>
        </w:r>
        <w:r w:rsidR="008E3293">
          <w:rPr>
            <w:noProof/>
            <w:webHidden/>
          </w:rPr>
          <w:t>70</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20" w:history="1">
        <w:r w:rsidR="008E3293" w:rsidRPr="00FD3A12">
          <w:rPr>
            <w:rStyle w:val="af5"/>
            <w:noProof/>
          </w:rPr>
          <w:t>Статья 41. Жилые зоны (Ж)</w:t>
        </w:r>
        <w:r w:rsidR="008E3293">
          <w:rPr>
            <w:noProof/>
            <w:webHidden/>
          </w:rPr>
          <w:tab/>
        </w:r>
        <w:r w:rsidR="008E3293">
          <w:rPr>
            <w:noProof/>
            <w:webHidden/>
          </w:rPr>
          <w:fldChar w:fldCharType="begin"/>
        </w:r>
        <w:r w:rsidR="008E3293">
          <w:rPr>
            <w:noProof/>
            <w:webHidden/>
          </w:rPr>
          <w:instrText xml:space="preserve"> PAGEREF _Toc17743620 \h </w:instrText>
        </w:r>
        <w:r w:rsidR="008E3293">
          <w:rPr>
            <w:noProof/>
            <w:webHidden/>
          </w:rPr>
        </w:r>
        <w:r w:rsidR="008E3293">
          <w:rPr>
            <w:noProof/>
            <w:webHidden/>
          </w:rPr>
          <w:fldChar w:fldCharType="separate"/>
        </w:r>
        <w:r w:rsidR="008E3293">
          <w:rPr>
            <w:noProof/>
            <w:webHidden/>
          </w:rPr>
          <w:t>70</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21" w:history="1">
        <w:r w:rsidR="008E3293" w:rsidRPr="00FD3A12">
          <w:rPr>
            <w:rStyle w:val="af5"/>
            <w:noProof/>
          </w:rPr>
          <w:t>Статья 42. Общественно-деловые зоны</w:t>
        </w:r>
        <w:r w:rsidR="008E3293">
          <w:rPr>
            <w:noProof/>
            <w:webHidden/>
          </w:rPr>
          <w:tab/>
        </w:r>
        <w:r w:rsidR="008E3293">
          <w:rPr>
            <w:noProof/>
            <w:webHidden/>
          </w:rPr>
          <w:fldChar w:fldCharType="begin"/>
        </w:r>
        <w:r w:rsidR="008E3293">
          <w:rPr>
            <w:noProof/>
            <w:webHidden/>
          </w:rPr>
          <w:instrText xml:space="preserve"> PAGEREF _Toc17743621 \h </w:instrText>
        </w:r>
        <w:r w:rsidR="008E3293">
          <w:rPr>
            <w:noProof/>
            <w:webHidden/>
          </w:rPr>
        </w:r>
        <w:r w:rsidR="008E3293">
          <w:rPr>
            <w:noProof/>
            <w:webHidden/>
          </w:rPr>
          <w:fldChar w:fldCharType="separate"/>
        </w:r>
        <w:r w:rsidR="008E3293">
          <w:rPr>
            <w:noProof/>
            <w:webHidden/>
          </w:rPr>
          <w:t>74</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22" w:history="1">
        <w:r w:rsidR="008E3293" w:rsidRPr="00FD3A12">
          <w:rPr>
            <w:rStyle w:val="af5"/>
            <w:noProof/>
          </w:rPr>
          <w:t>Статья 43. Производственные и коммунальные зоны</w:t>
        </w:r>
        <w:r w:rsidR="008E3293">
          <w:rPr>
            <w:noProof/>
            <w:webHidden/>
          </w:rPr>
          <w:tab/>
        </w:r>
        <w:r w:rsidR="008E3293">
          <w:rPr>
            <w:noProof/>
            <w:webHidden/>
          </w:rPr>
          <w:fldChar w:fldCharType="begin"/>
        </w:r>
        <w:r w:rsidR="008E3293">
          <w:rPr>
            <w:noProof/>
            <w:webHidden/>
          </w:rPr>
          <w:instrText xml:space="preserve"> PAGEREF _Toc17743622 \h </w:instrText>
        </w:r>
        <w:r w:rsidR="008E3293">
          <w:rPr>
            <w:noProof/>
            <w:webHidden/>
          </w:rPr>
        </w:r>
        <w:r w:rsidR="008E3293">
          <w:rPr>
            <w:noProof/>
            <w:webHidden/>
          </w:rPr>
          <w:fldChar w:fldCharType="separate"/>
        </w:r>
        <w:r w:rsidR="008E3293">
          <w:rPr>
            <w:noProof/>
            <w:webHidden/>
          </w:rPr>
          <w:t>77</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23" w:history="1">
        <w:r w:rsidR="008E3293" w:rsidRPr="00FD3A12">
          <w:rPr>
            <w:rStyle w:val="af5"/>
            <w:noProof/>
          </w:rPr>
          <w:t>Статья 44. Природно- рекреационные зоны (Р)</w:t>
        </w:r>
        <w:r w:rsidR="008E3293">
          <w:rPr>
            <w:noProof/>
            <w:webHidden/>
          </w:rPr>
          <w:tab/>
        </w:r>
        <w:r w:rsidR="008E3293">
          <w:rPr>
            <w:noProof/>
            <w:webHidden/>
          </w:rPr>
          <w:fldChar w:fldCharType="begin"/>
        </w:r>
        <w:r w:rsidR="008E3293">
          <w:rPr>
            <w:noProof/>
            <w:webHidden/>
          </w:rPr>
          <w:instrText xml:space="preserve"> PAGEREF _Toc17743623 \h </w:instrText>
        </w:r>
        <w:r w:rsidR="008E3293">
          <w:rPr>
            <w:noProof/>
            <w:webHidden/>
          </w:rPr>
        </w:r>
        <w:r w:rsidR="008E3293">
          <w:rPr>
            <w:noProof/>
            <w:webHidden/>
          </w:rPr>
          <w:fldChar w:fldCharType="separate"/>
        </w:r>
        <w:r w:rsidR="008E3293">
          <w:rPr>
            <w:noProof/>
            <w:webHidden/>
          </w:rPr>
          <w:t>80</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24" w:history="1">
        <w:r w:rsidR="008E3293" w:rsidRPr="00FD3A12">
          <w:rPr>
            <w:rStyle w:val="af5"/>
            <w:noProof/>
          </w:rPr>
          <w:t>Статья 45. Сельскохозяйственные зоны</w:t>
        </w:r>
        <w:r w:rsidR="008E3293">
          <w:rPr>
            <w:noProof/>
            <w:webHidden/>
          </w:rPr>
          <w:tab/>
        </w:r>
        <w:r w:rsidR="008E3293">
          <w:rPr>
            <w:noProof/>
            <w:webHidden/>
          </w:rPr>
          <w:fldChar w:fldCharType="begin"/>
        </w:r>
        <w:r w:rsidR="008E3293">
          <w:rPr>
            <w:noProof/>
            <w:webHidden/>
          </w:rPr>
          <w:instrText xml:space="preserve"> PAGEREF _Toc17743624 \h </w:instrText>
        </w:r>
        <w:r w:rsidR="008E3293">
          <w:rPr>
            <w:noProof/>
            <w:webHidden/>
          </w:rPr>
        </w:r>
        <w:r w:rsidR="008E3293">
          <w:rPr>
            <w:noProof/>
            <w:webHidden/>
          </w:rPr>
          <w:fldChar w:fldCharType="separate"/>
        </w:r>
        <w:r w:rsidR="008E3293">
          <w:rPr>
            <w:noProof/>
            <w:webHidden/>
          </w:rPr>
          <w:t>82</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25" w:history="1">
        <w:r w:rsidR="008E3293" w:rsidRPr="00FD3A12">
          <w:rPr>
            <w:rStyle w:val="af5"/>
            <w:noProof/>
          </w:rPr>
          <w:t>Статья 46. Зоны специального назначения</w:t>
        </w:r>
        <w:r w:rsidR="008E3293">
          <w:rPr>
            <w:noProof/>
            <w:webHidden/>
          </w:rPr>
          <w:tab/>
        </w:r>
        <w:r w:rsidR="008E3293">
          <w:rPr>
            <w:noProof/>
            <w:webHidden/>
          </w:rPr>
          <w:fldChar w:fldCharType="begin"/>
        </w:r>
        <w:r w:rsidR="008E3293">
          <w:rPr>
            <w:noProof/>
            <w:webHidden/>
          </w:rPr>
          <w:instrText xml:space="preserve"> PAGEREF _Toc17743625 \h </w:instrText>
        </w:r>
        <w:r w:rsidR="008E3293">
          <w:rPr>
            <w:noProof/>
            <w:webHidden/>
          </w:rPr>
        </w:r>
        <w:r w:rsidR="008E3293">
          <w:rPr>
            <w:noProof/>
            <w:webHidden/>
          </w:rPr>
          <w:fldChar w:fldCharType="separate"/>
        </w:r>
        <w:r w:rsidR="008E3293">
          <w:rPr>
            <w:noProof/>
            <w:webHidden/>
          </w:rPr>
          <w:t>83</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26" w:history="1">
        <w:r w:rsidR="008E3293" w:rsidRPr="00FD3A12">
          <w:rPr>
            <w:rStyle w:val="af5"/>
            <w:noProof/>
          </w:rPr>
          <w:t>Статья 47. Предельные параметры земельных участков и объектов капитального строительства.</w:t>
        </w:r>
        <w:r w:rsidR="008E3293">
          <w:rPr>
            <w:noProof/>
            <w:webHidden/>
          </w:rPr>
          <w:tab/>
        </w:r>
        <w:r w:rsidR="008E3293">
          <w:rPr>
            <w:noProof/>
            <w:webHidden/>
          </w:rPr>
          <w:fldChar w:fldCharType="begin"/>
        </w:r>
        <w:r w:rsidR="008E3293">
          <w:rPr>
            <w:noProof/>
            <w:webHidden/>
          </w:rPr>
          <w:instrText xml:space="preserve"> PAGEREF _Toc17743626 \h </w:instrText>
        </w:r>
        <w:r w:rsidR="008E3293">
          <w:rPr>
            <w:noProof/>
            <w:webHidden/>
          </w:rPr>
        </w:r>
        <w:r w:rsidR="008E3293">
          <w:rPr>
            <w:noProof/>
            <w:webHidden/>
          </w:rPr>
          <w:fldChar w:fldCharType="separate"/>
        </w:r>
        <w:r w:rsidR="008E3293">
          <w:rPr>
            <w:noProof/>
            <w:webHidden/>
          </w:rPr>
          <w:t>84</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27" w:history="1">
        <w:r w:rsidR="008E3293" w:rsidRPr="00FD3A12">
          <w:rPr>
            <w:rStyle w:val="af5"/>
            <w:noProof/>
          </w:rPr>
          <w:t>Статья 48. Ограничения использования земельных участков и объектов капитального строительства на территории зон охраны водных объектов</w:t>
        </w:r>
        <w:r w:rsidR="008E3293">
          <w:rPr>
            <w:noProof/>
            <w:webHidden/>
          </w:rPr>
          <w:tab/>
        </w:r>
        <w:r w:rsidR="008E3293">
          <w:rPr>
            <w:noProof/>
            <w:webHidden/>
          </w:rPr>
          <w:fldChar w:fldCharType="begin"/>
        </w:r>
        <w:r w:rsidR="008E3293">
          <w:rPr>
            <w:noProof/>
            <w:webHidden/>
          </w:rPr>
          <w:instrText xml:space="preserve"> PAGEREF _Toc17743627 \h </w:instrText>
        </w:r>
        <w:r w:rsidR="008E3293">
          <w:rPr>
            <w:noProof/>
            <w:webHidden/>
          </w:rPr>
        </w:r>
        <w:r w:rsidR="008E3293">
          <w:rPr>
            <w:noProof/>
            <w:webHidden/>
          </w:rPr>
          <w:fldChar w:fldCharType="separate"/>
        </w:r>
        <w:r w:rsidR="008E3293">
          <w:rPr>
            <w:noProof/>
            <w:webHidden/>
          </w:rPr>
          <w:t>89</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28" w:history="1">
        <w:r w:rsidR="008E3293" w:rsidRPr="00FD3A12">
          <w:rPr>
            <w:rStyle w:val="af5"/>
            <w:noProof/>
          </w:rPr>
          <w:t>Статья 49. Ответственность за нарушение настоящих Правил</w:t>
        </w:r>
        <w:r w:rsidR="008E3293">
          <w:rPr>
            <w:noProof/>
            <w:webHidden/>
          </w:rPr>
          <w:tab/>
        </w:r>
        <w:r w:rsidR="008E3293">
          <w:rPr>
            <w:noProof/>
            <w:webHidden/>
          </w:rPr>
          <w:fldChar w:fldCharType="begin"/>
        </w:r>
        <w:r w:rsidR="008E3293">
          <w:rPr>
            <w:noProof/>
            <w:webHidden/>
          </w:rPr>
          <w:instrText xml:space="preserve"> PAGEREF _Toc17743628 \h </w:instrText>
        </w:r>
        <w:r w:rsidR="008E3293">
          <w:rPr>
            <w:noProof/>
            <w:webHidden/>
          </w:rPr>
        </w:r>
        <w:r w:rsidR="008E3293">
          <w:rPr>
            <w:noProof/>
            <w:webHidden/>
          </w:rPr>
          <w:fldChar w:fldCharType="separate"/>
        </w:r>
        <w:r w:rsidR="008E3293">
          <w:rPr>
            <w:noProof/>
            <w:webHidden/>
          </w:rPr>
          <w:t>90</w:t>
        </w:r>
        <w:r w:rsidR="008E3293">
          <w:rPr>
            <w:noProof/>
            <w:webHidden/>
          </w:rPr>
          <w:fldChar w:fldCharType="end"/>
        </w:r>
      </w:hyperlink>
    </w:p>
    <w:p w:rsidR="008E3293" w:rsidRDefault="00F77089">
      <w:pPr>
        <w:pStyle w:val="33"/>
        <w:tabs>
          <w:tab w:val="right" w:leader="dot" w:pos="10196"/>
        </w:tabs>
        <w:rPr>
          <w:rFonts w:asciiTheme="minorHAnsi" w:eastAsiaTheme="minorEastAsia" w:hAnsiTheme="minorHAnsi" w:cstheme="minorBidi"/>
          <w:noProof/>
          <w:sz w:val="22"/>
          <w:szCs w:val="22"/>
        </w:rPr>
      </w:pPr>
      <w:hyperlink w:anchor="_Toc17743629" w:history="1">
        <w:r w:rsidR="008E3293" w:rsidRPr="00FD3A12">
          <w:rPr>
            <w:rStyle w:val="af5"/>
            <w:noProof/>
          </w:rPr>
          <w:t>Статья 50. Вступление в силу Правил землепользования и застройки поселения</w:t>
        </w:r>
        <w:r w:rsidR="008E3293">
          <w:rPr>
            <w:noProof/>
            <w:webHidden/>
          </w:rPr>
          <w:tab/>
        </w:r>
        <w:r w:rsidR="008E3293">
          <w:rPr>
            <w:noProof/>
            <w:webHidden/>
          </w:rPr>
          <w:fldChar w:fldCharType="begin"/>
        </w:r>
        <w:r w:rsidR="008E3293">
          <w:rPr>
            <w:noProof/>
            <w:webHidden/>
          </w:rPr>
          <w:instrText xml:space="preserve"> PAGEREF _Toc17743629 \h </w:instrText>
        </w:r>
        <w:r w:rsidR="008E3293">
          <w:rPr>
            <w:noProof/>
            <w:webHidden/>
          </w:rPr>
        </w:r>
        <w:r w:rsidR="008E3293">
          <w:rPr>
            <w:noProof/>
            <w:webHidden/>
          </w:rPr>
          <w:fldChar w:fldCharType="separate"/>
        </w:r>
        <w:r w:rsidR="008E3293">
          <w:rPr>
            <w:noProof/>
            <w:webHidden/>
          </w:rPr>
          <w:t>90</w:t>
        </w:r>
        <w:r w:rsidR="008E3293">
          <w:rPr>
            <w:noProof/>
            <w:webHidden/>
          </w:rPr>
          <w:fldChar w:fldCharType="end"/>
        </w:r>
      </w:hyperlink>
    </w:p>
    <w:p w:rsidR="008E3293" w:rsidRDefault="00F77089">
      <w:pPr>
        <w:pStyle w:val="11"/>
        <w:tabs>
          <w:tab w:val="right" w:leader="dot" w:pos="10196"/>
        </w:tabs>
        <w:rPr>
          <w:rFonts w:asciiTheme="minorHAnsi" w:eastAsiaTheme="minorEastAsia" w:hAnsiTheme="minorHAnsi" w:cstheme="minorBidi"/>
          <w:b w:val="0"/>
          <w:bCs w:val="0"/>
          <w:caps w:val="0"/>
          <w:noProof/>
          <w:sz w:val="22"/>
          <w:szCs w:val="22"/>
        </w:rPr>
      </w:pPr>
      <w:hyperlink w:anchor="_Toc17743630" w:history="1">
        <w:r w:rsidR="008E3293" w:rsidRPr="00FD3A12">
          <w:rPr>
            <w:rStyle w:val="af5"/>
            <w:noProof/>
          </w:rPr>
          <w:t>ЛИТЕРАТУРА</w:t>
        </w:r>
        <w:r w:rsidR="008E3293">
          <w:rPr>
            <w:noProof/>
            <w:webHidden/>
          </w:rPr>
          <w:tab/>
        </w:r>
        <w:r w:rsidR="008E3293">
          <w:rPr>
            <w:noProof/>
            <w:webHidden/>
          </w:rPr>
          <w:fldChar w:fldCharType="begin"/>
        </w:r>
        <w:r w:rsidR="008E3293">
          <w:rPr>
            <w:noProof/>
            <w:webHidden/>
          </w:rPr>
          <w:instrText xml:space="preserve"> PAGEREF _Toc17743630 \h </w:instrText>
        </w:r>
        <w:r w:rsidR="008E3293">
          <w:rPr>
            <w:noProof/>
            <w:webHidden/>
          </w:rPr>
        </w:r>
        <w:r w:rsidR="008E3293">
          <w:rPr>
            <w:noProof/>
            <w:webHidden/>
          </w:rPr>
          <w:fldChar w:fldCharType="separate"/>
        </w:r>
        <w:r w:rsidR="008E3293">
          <w:rPr>
            <w:noProof/>
            <w:webHidden/>
          </w:rPr>
          <w:t>91</w:t>
        </w:r>
        <w:r w:rsidR="008E3293">
          <w:rPr>
            <w:noProof/>
            <w:webHidden/>
          </w:rPr>
          <w:fldChar w:fldCharType="end"/>
        </w:r>
      </w:hyperlink>
    </w:p>
    <w:p w:rsidR="008E67A7" w:rsidRPr="008E3293" w:rsidRDefault="0058141C" w:rsidP="00A26E34">
      <w:pPr>
        <w:spacing w:after="0" w:line="240" w:lineRule="auto"/>
        <w:jc w:val="center"/>
        <w:rPr>
          <w:rFonts w:ascii="Times New Roman" w:hAnsi="Times New Roman" w:cs="Times New Roman"/>
        </w:rPr>
      </w:pPr>
      <w:r w:rsidRPr="008E3293">
        <w:rPr>
          <w:rFonts w:ascii="Times New Roman" w:eastAsia="Times New Roman" w:hAnsi="Times New Roman" w:cs="Times New Roman"/>
          <w:b/>
          <w:bCs/>
          <w:caps/>
          <w:noProof/>
          <w:sz w:val="24"/>
          <w:szCs w:val="24"/>
          <w:lang w:eastAsia="ru-RU"/>
        </w:rPr>
        <w:fldChar w:fldCharType="end"/>
      </w:r>
      <w:r w:rsidR="00F87EF8" w:rsidRPr="008E3293">
        <w:rPr>
          <w:rFonts w:ascii="Times New Roman" w:hAnsi="Times New Roman" w:cs="Times New Roman"/>
          <w:sz w:val="24"/>
          <w:szCs w:val="24"/>
        </w:rPr>
        <w:br w:type="page"/>
      </w:r>
    </w:p>
    <w:p w:rsidR="008E67A7" w:rsidRPr="008E3293" w:rsidRDefault="008E67A7" w:rsidP="00A56459">
      <w:pPr>
        <w:pStyle w:val="1"/>
        <w:rPr>
          <w:rFonts w:ascii="Times New Roman" w:hAnsi="Times New Roman" w:cs="Times New Roman"/>
        </w:rPr>
      </w:pPr>
      <w:bookmarkStart w:id="0" w:name="_Toc17743567"/>
      <w:r w:rsidRPr="008E3293">
        <w:rPr>
          <w:rFonts w:ascii="Times New Roman" w:hAnsi="Times New Roman" w:cs="Times New Roman"/>
        </w:rPr>
        <w:lastRenderedPageBreak/>
        <w:t>ВВЕДЕНИЕ</w:t>
      </w:r>
      <w:bookmarkEnd w:id="0"/>
    </w:p>
    <w:p w:rsidR="008E67A7" w:rsidRPr="008E3293" w:rsidRDefault="008E67A7" w:rsidP="00A26E34">
      <w:pPr>
        <w:spacing w:after="0" w:line="240" w:lineRule="auto"/>
        <w:ind w:firstLine="540"/>
        <w:jc w:val="both"/>
        <w:rPr>
          <w:rFonts w:ascii="Times New Roman" w:hAnsi="Times New Roman" w:cs="Times New Roman"/>
          <w:b/>
          <w:sz w:val="24"/>
          <w:szCs w:val="24"/>
        </w:rPr>
      </w:pPr>
      <w:r w:rsidRPr="008E3293">
        <w:rPr>
          <w:rFonts w:ascii="Times New Roman" w:hAnsi="Times New Roman" w:cs="Times New Roman"/>
          <w:sz w:val="24"/>
          <w:szCs w:val="24"/>
        </w:rPr>
        <w:t xml:space="preserve">Правила землепользования и застройки </w:t>
      </w:r>
      <w:r w:rsidR="00BD0515" w:rsidRPr="008E3293">
        <w:rPr>
          <w:rFonts w:ascii="Times New Roman" w:hAnsi="Times New Roman" w:cs="Times New Roman"/>
          <w:sz w:val="24"/>
          <w:szCs w:val="24"/>
        </w:rPr>
        <w:t>Панинского</w:t>
      </w:r>
      <w:r w:rsidRPr="008E3293">
        <w:rPr>
          <w:rFonts w:ascii="Times New Roman" w:hAnsi="Times New Roman" w:cs="Times New Roman"/>
          <w:sz w:val="24"/>
          <w:szCs w:val="24"/>
        </w:rPr>
        <w:t xml:space="preserve"> сельского поселения Фурмановского района Ивановской области (далее – Правила землепользования и застройки, Правила) разработаны </w:t>
      </w:r>
      <w:r w:rsidR="00BD0515" w:rsidRPr="008E3293">
        <w:rPr>
          <w:rFonts w:ascii="Times New Roman" w:hAnsi="Times New Roman" w:cs="Times New Roman"/>
          <w:sz w:val="24"/>
          <w:szCs w:val="24"/>
        </w:rPr>
        <w:t>ЗАО</w:t>
      </w:r>
      <w:r w:rsidR="00FD2A81" w:rsidRPr="008E3293">
        <w:rPr>
          <w:rFonts w:ascii="Times New Roman" w:hAnsi="Times New Roman" w:cs="Times New Roman"/>
          <w:sz w:val="24"/>
          <w:szCs w:val="24"/>
        </w:rPr>
        <w:t xml:space="preserve"> «Проектинвест»</w:t>
      </w:r>
      <w:r w:rsidR="00B7122F" w:rsidRPr="008E3293">
        <w:rPr>
          <w:rFonts w:ascii="Times New Roman" w:hAnsi="Times New Roman" w:cs="Times New Roman"/>
          <w:sz w:val="24"/>
          <w:szCs w:val="24"/>
        </w:rPr>
        <w:t xml:space="preserve"> </w:t>
      </w:r>
      <w:r w:rsidR="00595632" w:rsidRPr="008E3293">
        <w:rPr>
          <w:rFonts w:ascii="Times New Roman" w:hAnsi="Times New Roman" w:cs="Times New Roman"/>
          <w:sz w:val="24"/>
          <w:szCs w:val="24"/>
        </w:rPr>
        <w:t>г. Кострома.</w:t>
      </w:r>
    </w:p>
    <w:p w:rsidR="008E67A7" w:rsidRPr="008E3293" w:rsidRDefault="008E67A7" w:rsidP="00A26E34">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Актуализация Правил землепользования и застройки </w:t>
      </w:r>
      <w:r w:rsidR="00BD0515" w:rsidRPr="008E3293">
        <w:rPr>
          <w:rFonts w:ascii="Times New Roman" w:hAnsi="Times New Roman" w:cs="Times New Roman"/>
          <w:sz w:val="24"/>
          <w:szCs w:val="24"/>
        </w:rPr>
        <w:t>Панинского</w:t>
      </w:r>
      <w:r w:rsidRPr="008E3293">
        <w:rPr>
          <w:rFonts w:ascii="Times New Roman" w:hAnsi="Times New Roman" w:cs="Times New Roman"/>
          <w:sz w:val="24"/>
          <w:szCs w:val="24"/>
        </w:rPr>
        <w:t xml:space="preserve"> сельского поселения Фурманского района Ивановской области выполнен</w:t>
      </w:r>
      <w:proofErr w:type="gramStart"/>
      <w:r w:rsidRPr="008E3293">
        <w:rPr>
          <w:rFonts w:ascii="Times New Roman" w:hAnsi="Times New Roman" w:cs="Times New Roman"/>
          <w:sz w:val="24"/>
          <w:szCs w:val="24"/>
        </w:rPr>
        <w:t>а ООО</w:t>
      </w:r>
      <w:proofErr w:type="gramEnd"/>
      <w:r w:rsidRPr="008E3293">
        <w:rPr>
          <w:rFonts w:ascii="Times New Roman" w:hAnsi="Times New Roman" w:cs="Times New Roman"/>
          <w:sz w:val="24"/>
          <w:szCs w:val="24"/>
        </w:rPr>
        <w:t xml:space="preserve"> «Сфера проектов» г. Нижний Новгород в 2018 году.</w:t>
      </w:r>
    </w:p>
    <w:p w:rsidR="008E67A7" w:rsidRPr="008E3293" w:rsidRDefault="008E67A7" w:rsidP="00A26E34">
      <w:pPr>
        <w:pStyle w:val="a5"/>
        <w:tabs>
          <w:tab w:val="decimal" w:pos="0"/>
        </w:tabs>
        <w:ind w:firstLine="540"/>
        <w:jc w:val="both"/>
        <w:rPr>
          <w:b w:val="0"/>
          <w:sz w:val="24"/>
          <w:szCs w:val="24"/>
        </w:rPr>
      </w:pPr>
      <w:r w:rsidRPr="008E3293">
        <w:rPr>
          <w:sz w:val="24"/>
          <w:szCs w:val="24"/>
        </w:rPr>
        <w:t xml:space="preserve"> </w:t>
      </w:r>
      <w:r w:rsidRPr="008E3293">
        <w:rPr>
          <w:b w:val="0"/>
          <w:sz w:val="24"/>
          <w:szCs w:val="24"/>
        </w:rPr>
        <w:t>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нормативов градостроительного проектирования Ивановской области, иных федеральных законов и нормативных правовых актов Российской Федерации, нормативных правовых актов Ивановской области, Фурмановского муниципального района.</w:t>
      </w:r>
    </w:p>
    <w:p w:rsidR="008E67A7" w:rsidRPr="008E3293" w:rsidRDefault="008E67A7" w:rsidP="00A26E34">
      <w:pPr>
        <w:pStyle w:val="a5"/>
        <w:tabs>
          <w:tab w:val="decimal" w:pos="0"/>
        </w:tabs>
        <w:ind w:firstLine="540"/>
        <w:jc w:val="both"/>
        <w:rPr>
          <w:b w:val="0"/>
          <w:sz w:val="24"/>
          <w:szCs w:val="24"/>
        </w:rPr>
      </w:pPr>
      <w:r w:rsidRPr="008E3293">
        <w:rPr>
          <w:b w:val="0"/>
          <w:sz w:val="24"/>
          <w:szCs w:val="24"/>
        </w:rP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8E67A7" w:rsidRPr="008E3293" w:rsidRDefault="008E67A7" w:rsidP="00A26E34">
      <w:pPr>
        <w:pStyle w:val="a5"/>
        <w:tabs>
          <w:tab w:val="decimal" w:pos="0"/>
        </w:tabs>
        <w:ind w:firstLine="540"/>
        <w:jc w:val="both"/>
        <w:rPr>
          <w:b w:val="0"/>
          <w:sz w:val="24"/>
          <w:szCs w:val="24"/>
        </w:rPr>
      </w:pPr>
      <w:r w:rsidRPr="008E3293">
        <w:rPr>
          <w:b w:val="0"/>
          <w:sz w:val="24"/>
          <w:szCs w:val="24"/>
        </w:rPr>
        <w:t>Все материалы выполнены в электронном и бумажном виде.</w:t>
      </w:r>
    </w:p>
    <w:p w:rsidR="008E67A7" w:rsidRPr="008E3293" w:rsidRDefault="008E67A7" w:rsidP="00A26E34">
      <w:pPr>
        <w:pStyle w:val="a5"/>
        <w:tabs>
          <w:tab w:val="decimal" w:pos="0"/>
        </w:tabs>
        <w:ind w:firstLine="540"/>
        <w:jc w:val="both"/>
        <w:rPr>
          <w:b w:val="0"/>
          <w:sz w:val="24"/>
          <w:szCs w:val="24"/>
        </w:rPr>
      </w:pPr>
      <w:r w:rsidRPr="008E3293">
        <w:rPr>
          <w:b w:val="0"/>
          <w:sz w:val="24"/>
          <w:szCs w:val="24"/>
        </w:rPr>
        <w:t>Правила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rsidR="008E67A7" w:rsidRPr="008E3293" w:rsidRDefault="008E67A7" w:rsidP="00A26E34">
      <w:pPr>
        <w:pStyle w:val="a5"/>
        <w:tabs>
          <w:tab w:val="decimal" w:pos="0"/>
        </w:tabs>
        <w:ind w:firstLine="540"/>
        <w:jc w:val="both"/>
        <w:rPr>
          <w:b w:val="0"/>
          <w:sz w:val="24"/>
          <w:szCs w:val="24"/>
        </w:rPr>
      </w:pPr>
      <w:r w:rsidRPr="008E3293">
        <w:rPr>
          <w:b w:val="0"/>
          <w:sz w:val="24"/>
          <w:szCs w:val="24"/>
        </w:rPr>
        <w:t>Правила разработаны с учетом положений о территориальном планировании, содержащихся в Генеральном плане</w:t>
      </w:r>
      <w:r w:rsidR="00B7122F" w:rsidRPr="008E3293">
        <w:rPr>
          <w:b w:val="0"/>
          <w:sz w:val="24"/>
          <w:szCs w:val="24"/>
        </w:rPr>
        <w:t xml:space="preserve"> </w:t>
      </w:r>
      <w:r w:rsidR="00BD0515" w:rsidRPr="008E3293">
        <w:rPr>
          <w:b w:val="0"/>
          <w:sz w:val="24"/>
          <w:szCs w:val="24"/>
        </w:rPr>
        <w:t>Панинского</w:t>
      </w:r>
      <w:r w:rsidR="00B7122F" w:rsidRPr="008E3293">
        <w:rPr>
          <w:b w:val="0"/>
          <w:sz w:val="24"/>
          <w:szCs w:val="24"/>
        </w:rPr>
        <w:t xml:space="preserve"> </w:t>
      </w:r>
      <w:r w:rsidRPr="008E3293">
        <w:rPr>
          <w:b w:val="0"/>
          <w:sz w:val="24"/>
          <w:szCs w:val="24"/>
        </w:rPr>
        <w:t>сельского поселения (далее - Генплан).</w:t>
      </w:r>
    </w:p>
    <w:p w:rsidR="008E67A7" w:rsidRPr="008E3293" w:rsidRDefault="008E67A7" w:rsidP="00A26E34">
      <w:pPr>
        <w:pStyle w:val="a5"/>
        <w:tabs>
          <w:tab w:val="decimal" w:pos="0"/>
        </w:tabs>
        <w:ind w:firstLine="540"/>
        <w:jc w:val="both"/>
        <w:rPr>
          <w:b w:val="0"/>
          <w:sz w:val="24"/>
          <w:szCs w:val="24"/>
        </w:rPr>
      </w:pPr>
      <w:r w:rsidRPr="008E3293">
        <w:rPr>
          <w:b w:val="0"/>
          <w:sz w:val="24"/>
          <w:szCs w:val="24"/>
        </w:rPr>
        <w:t>Правила действуют на всей территории</w:t>
      </w:r>
      <w:r w:rsidR="00B7122F" w:rsidRPr="008E3293">
        <w:rPr>
          <w:b w:val="0"/>
          <w:sz w:val="24"/>
          <w:szCs w:val="24"/>
        </w:rPr>
        <w:t xml:space="preserve"> </w:t>
      </w:r>
      <w:r w:rsidR="00BD0515" w:rsidRPr="008E3293">
        <w:rPr>
          <w:b w:val="0"/>
          <w:sz w:val="24"/>
          <w:szCs w:val="24"/>
        </w:rPr>
        <w:t>Панинского</w:t>
      </w:r>
      <w:r w:rsidR="00B7122F" w:rsidRPr="008E3293">
        <w:rPr>
          <w:b w:val="0"/>
          <w:sz w:val="24"/>
          <w:szCs w:val="24"/>
        </w:rPr>
        <w:t xml:space="preserve"> </w:t>
      </w:r>
      <w:r w:rsidRPr="008E3293">
        <w:rPr>
          <w:b w:val="0"/>
          <w:sz w:val="24"/>
          <w:szCs w:val="24"/>
        </w:rPr>
        <w:t>сельского поселения.</w:t>
      </w:r>
    </w:p>
    <w:p w:rsidR="008E67A7" w:rsidRPr="008E3293" w:rsidRDefault="008E67A7" w:rsidP="00A26E34">
      <w:pPr>
        <w:pStyle w:val="a5"/>
        <w:tabs>
          <w:tab w:val="decimal" w:pos="0"/>
        </w:tabs>
        <w:ind w:firstLine="540"/>
        <w:jc w:val="both"/>
        <w:rPr>
          <w:b w:val="0"/>
          <w:sz w:val="24"/>
          <w:szCs w:val="24"/>
        </w:rPr>
      </w:pPr>
      <w:r w:rsidRPr="008E3293">
        <w:rPr>
          <w:b w:val="0"/>
          <w:sz w:val="24"/>
          <w:szCs w:val="24"/>
        </w:rPr>
        <w:t>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8E67A7" w:rsidRPr="008E3293" w:rsidRDefault="008E67A7" w:rsidP="00A26E34">
      <w:pPr>
        <w:pStyle w:val="a5"/>
        <w:tabs>
          <w:tab w:val="decimal" w:pos="0"/>
        </w:tabs>
        <w:ind w:firstLine="540"/>
        <w:jc w:val="both"/>
        <w:rPr>
          <w:b w:val="0"/>
          <w:sz w:val="24"/>
          <w:szCs w:val="24"/>
        </w:rPr>
      </w:pPr>
      <w:r w:rsidRPr="008E3293">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8E67A7" w:rsidRPr="008E3293" w:rsidRDefault="008E67A7" w:rsidP="00A26E34">
      <w:pPr>
        <w:pStyle w:val="a5"/>
        <w:tabs>
          <w:tab w:val="decimal" w:pos="0"/>
        </w:tabs>
        <w:ind w:firstLine="540"/>
        <w:jc w:val="both"/>
        <w:rPr>
          <w:b w:val="0"/>
          <w:sz w:val="24"/>
          <w:szCs w:val="24"/>
        </w:rPr>
      </w:pPr>
    </w:p>
    <w:p w:rsidR="008E3293" w:rsidRPr="008E3293" w:rsidRDefault="008E3293" w:rsidP="008E3293">
      <w:pPr>
        <w:pStyle w:val="1"/>
        <w:rPr>
          <w:rFonts w:ascii="Times New Roman" w:hAnsi="Times New Roman" w:cs="Times New Roman"/>
        </w:rPr>
      </w:pPr>
      <w:bookmarkStart w:id="1" w:name="_Toc17743568"/>
      <w:bookmarkStart w:id="2" w:name="_Toc337195403"/>
      <w:bookmarkStart w:id="3" w:name="_Toc154142022"/>
      <w:bookmarkStart w:id="4" w:name="_Toc154142012"/>
      <w:r w:rsidRPr="008E3293">
        <w:rPr>
          <w:rFonts w:ascii="Times New Roman" w:hAnsi="Times New Roman" w:cs="Times New Roman"/>
        </w:rPr>
        <w:lastRenderedPageBreak/>
        <w:t xml:space="preserve">ЧАСТЬ </w:t>
      </w:r>
      <w:r w:rsidRPr="008E3293">
        <w:rPr>
          <w:rFonts w:ascii="Times New Roman" w:hAnsi="Times New Roman" w:cs="Times New Roman"/>
          <w:lang w:val="en-US"/>
        </w:rPr>
        <w:t>I</w:t>
      </w:r>
      <w:r w:rsidRPr="008E3293">
        <w:rPr>
          <w:rFonts w:ascii="Times New Roman" w:hAnsi="Times New Roman" w:cs="Times New Roman"/>
        </w:rPr>
        <w:t>. ПОРЯДОК ПРИМЕНЕНИЯ ПРАВИЛ ЗЕМЛЕПОЛЬЗОВАНИЯ И ЗАСТРОЙКИ</w:t>
      </w:r>
      <w:bookmarkEnd w:id="1"/>
    </w:p>
    <w:p w:rsidR="008E3293" w:rsidRPr="008E3293" w:rsidRDefault="008E3293" w:rsidP="008E3293">
      <w:pPr>
        <w:pStyle w:val="2"/>
        <w:rPr>
          <w:rFonts w:ascii="Times New Roman" w:hAnsi="Times New Roman" w:cs="Times New Roman"/>
        </w:rPr>
      </w:pPr>
      <w:bookmarkStart w:id="5" w:name="_Toc17743569"/>
      <w:r w:rsidRPr="008E3293">
        <w:rPr>
          <w:rFonts w:ascii="Times New Roman" w:hAnsi="Times New Roman" w:cs="Times New Roman"/>
        </w:rPr>
        <w:t xml:space="preserve">ГЛАВА </w:t>
      </w:r>
      <w:r w:rsidRPr="008E3293">
        <w:rPr>
          <w:rFonts w:ascii="Times New Roman" w:hAnsi="Times New Roman" w:cs="Times New Roman"/>
          <w:lang w:val="en-US"/>
        </w:rPr>
        <w:t>I</w:t>
      </w:r>
      <w:r w:rsidRPr="008E3293">
        <w:rPr>
          <w:rFonts w:ascii="Times New Roman" w:hAnsi="Times New Roman" w:cs="Times New Roman"/>
        </w:rPr>
        <w:t>. Общие положения</w:t>
      </w:r>
      <w:bookmarkEnd w:id="5"/>
    </w:p>
    <w:p w:rsidR="008E3293" w:rsidRPr="008E3293" w:rsidRDefault="008E3293" w:rsidP="008E3293">
      <w:pPr>
        <w:pStyle w:val="3"/>
        <w:rPr>
          <w:rFonts w:ascii="Times New Roman" w:hAnsi="Times New Roman" w:cs="Times New Roman"/>
        </w:rPr>
      </w:pPr>
      <w:bookmarkStart w:id="6" w:name="_Toc17743570"/>
      <w:r w:rsidRPr="008E3293">
        <w:rPr>
          <w:rFonts w:ascii="Times New Roman" w:hAnsi="Times New Roman" w:cs="Times New Roman"/>
        </w:rPr>
        <w:t>Статья 1. Назначение и содержание Правил землепользования и застройки Панинского сельского поселения</w:t>
      </w:r>
      <w:bookmarkEnd w:id="6"/>
    </w:p>
    <w:p w:rsidR="008E3293" w:rsidRPr="008E3293" w:rsidRDefault="008E3293" w:rsidP="008E3293">
      <w:pPr>
        <w:spacing w:after="0" w:line="240" w:lineRule="auto"/>
        <w:ind w:firstLine="540"/>
        <w:jc w:val="both"/>
        <w:rPr>
          <w:rFonts w:ascii="Times New Roman" w:hAnsi="Times New Roman" w:cs="Times New Roman"/>
          <w:color w:val="000000"/>
          <w:sz w:val="24"/>
          <w:szCs w:val="24"/>
        </w:rPr>
      </w:pPr>
      <w:r w:rsidRPr="008E3293">
        <w:rPr>
          <w:rFonts w:ascii="Times New Roman" w:hAnsi="Times New Roman" w:cs="Times New Roman"/>
          <w:color w:val="000000"/>
          <w:sz w:val="24"/>
          <w:szCs w:val="24"/>
        </w:rPr>
        <w:t xml:space="preserve">1. </w:t>
      </w:r>
      <w:proofErr w:type="gramStart"/>
      <w:r w:rsidRPr="008E3293">
        <w:rPr>
          <w:rFonts w:ascii="Times New Roman" w:hAnsi="Times New Roman" w:cs="Times New Roman"/>
          <w:color w:val="000000"/>
          <w:sz w:val="24"/>
          <w:szCs w:val="24"/>
        </w:rPr>
        <w:t xml:space="preserve">Правила землепользования и застройки </w:t>
      </w:r>
      <w:r w:rsidRPr="008E3293">
        <w:rPr>
          <w:rFonts w:ascii="Times New Roman" w:hAnsi="Times New Roman" w:cs="Times New Roman"/>
          <w:sz w:val="24"/>
          <w:szCs w:val="24"/>
        </w:rPr>
        <w:t>Панинского сельского поселения</w:t>
      </w:r>
      <w:r w:rsidRPr="008E3293">
        <w:rPr>
          <w:rFonts w:ascii="Times New Roman" w:hAnsi="Times New Roman" w:cs="Times New Roman"/>
          <w:color w:val="000000"/>
          <w:sz w:val="24"/>
          <w:szCs w:val="24"/>
        </w:rPr>
        <w:t xml:space="preserve"> определяют компетенцию органов местного самоуправления и должностных лиц МО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roofErr w:type="gramEnd"/>
    </w:p>
    <w:p w:rsidR="008E3293" w:rsidRPr="008E3293" w:rsidRDefault="008E3293" w:rsidP="008E3293">
      <w:pPr>
        <w:spacing w:after="0" w:line="240" w:lineRule="auto"/>
        <w:ind w:firstLine="540"/>
        <w:jc w:val="both"/>
        <w:rPr>
          <w:rFonts w:ascii="Times New Roman" w:hAnsi="Times New Roman" w:cs="Times New Roman"/>
          <w:color w:val="000000"/>
          <w:sz w:val="24"/>
          <w:szCs w:val="24"/>
        </w:rPr>
      </w:pPr>
      <w:r w:rsidRPr="008E3293">
        <w:rPr>
          <w:rFonts w:ascii="Times New Roman" w:hAnsi="Times New Roman" w:cs="Times New Roman"/>
          <w:sz w:val="24"/>
          <w:szCs w:val="24"/>
        </w:rPr>
        <w:t xml:space="preserve">2. </w:t>
      </w:r>
      <w:proofErr w:type="gramStart"/>
      <w:r w:rsidRPr="008E3293">
        <w:rPr>
          <w:rFonts w:ascii="Times New Roman" w:hAnsi="Times New Roman" w:cs="Times New Roman"/>
          <w:sz w:val="24"/>
          <w:szCs w:val="24"/>
        </w:rPr>
        <w:t>Настоящие Правила в соответствии с Градостроительным и Земельным Кодексами Российской Федерации вводят на территории</w:t>
      </w:r>
      <w:r w:rsidRPr="008E3293">
        <w:rPr>
          <w:rFonts w:ascii="Times New Roman" w:hAnsi="Times New Roman" w:cs="Times New Roman"/>
          <w:color w:val="FF0000"/>
          <w:sz w:val="24"/>
          <w:szCs w:val="24"/>
        </w:rPr>
        <w:t xml:space="preserve"> </w:t>
      </w:r>
      <w:r w:rsidRPr="008E3293">
        <w:rPr>
          <w:rFonts w:ascii="Times New Roman" w:hAnsi="Times New Roman" w:cs="Times New Roman"/>
          <w:sz w:val="24"/>
          <w:szCs w:val="24"/>
        </w:rPr>
        <w:t xml:space="preserve">поселения </w:t>
      </w:r>
      <w:r w:rsidRPr="008E3293">
        <w:rPr>
          <w:rFonts w:ascii="Times New Roman" w:hAnsi="Times New Roman" w:cs="Times New Roman"/>
          <w:color w:val="000000"/>
          <w:sz w:val="24"/>
          <w:szCs w:val="24"/>
        </w:rPr>
        <w:t>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который определяет правовой режим земельных участков, в границах каждой территориальной зоны.</w:t>
      </w:r>
      <w:proofErr w:type="gramEnd"/>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color w:val="000000"/>
          <w:sz w:val="24"/>
          <w:szCs w:val="24"/>
        </w:rPr>
        <w:t>3.</w:t>
      </w:r>
      <w:r w:rsidRPr="008E3293">
        <w:rPr>
          <w:rFonts w:ascii="Times New Roman" w:hAnsi="Times New Roman" w:cs="Times New Roman"/>
          <w:sz w:val="24"/>
          <w:szCs w:val="24"/>
        </w:rPr>
        <w:t xml:space="preserve"> Целями Правил являются:</w:t>
      </w:r>
    </w:p>
    <w:p w:rsidR="008E3293" w:rsidRPr="008E3293" w:rsidRDefault="008E3293" w:rsidP="008E3293">
      <w:pPr>
        <w:pStyle w:val="ConsNormal"/>
        <w:numPr>
          <w:ilvl w:val="0"/>
          <w:numId w:val="1"/>
        </w:numPr>
        <w:jc w:val="both"/>
        <w:rPr>
          <w:rFonts w:ascii="Times New Roman" w:hAnsi="Times New Roman" w:cs="Times New Roman"/>
          <w:color w:val="000000"/>
          <w:sz w:val="24"/>
          <w:szCs w:val="24"/>
        </w:rPr>
      </w:pPr>
      <w:r w:rsidRPr="008E3293">
        <w:rPr>
          <w:rFonts w:ascii="Times New Roman" w:hAnsi="Times New Roman" w:cs="Times New Roman"/>
          <w:sz w:val="24"/>
          <w:szCs w:val="24"/>
        </w:rPr>
        <w:t>создание условий для устойчивого развития поселения</w:t>
      </w:r>
      <w:r w:rsidRPr="008E3293">
        <w:rPr>
          <w:rFonts w:ascii="Times New Roman" w:hAnsi="Times New Roman" w:cs="Times New Roman"/>
          <w:color w:val="000000"/>
          <w:sz w:val="24"/>
          <w:szCs w:val="24"/>
        </w:rPr>
        <w:t>, сохранения окружающей среды и объектов культурного наследия;</w:t>
      </w:r>
    </w:p>
    <w:p w:rsidR="008E3293" w:rsidRPr="008E3293" w:rsidRDefault="008E3293" w:rsidP="008E3293">
      <w:pPr>
        <w:pStyle w:val="ConsNormal"/>
        <w:numPr>
          <w:ilvl w:val="0"/>
          <w:numId w:val="1"/>
        </w:numPr>
        <w:jc w:val="both"/>
        <w:rPr>
          <w:rFonts w:ascii="Times New Roman" w:hAnsi="Times New Roman" w:cs="Times New Roman"/>
          <w:color w:val="000000"/>
          <w:sz w:val="24"/>
          <w:szCs w:val="24"/>
        </w:rPr>
      </w:pPr>
      <w:r w:rsidRPr="008E3293">
        <w:rPr>
          <w:rFonts w:ascii="Times New Roman" w:hAnsi="Times New Roman" w:cs="Times New Roman"/>
          <w:color w:val="000000"/>
          <w:sz w:val="24"/>
          <w:szCs w:val="24"/>
        </w:rPr>
        <w:t xml:space="preserve">создание условий для планировки </w:t>
      </w:r>
      <w:r w:rsidRPr="008E3293">
        <w:rPr>
          <w:rFonts w:ascii="Times New Roman" w:hAnsi="Times New Roman" w:cs="Times New Roman"/>
          <w:sz w:val="24"/>
          <w:szCs w:val="24"/>
        </w:rPr>
        <w:t>территории поселения</w:t>
      </w:r>
      <w:r w:rsidRPr="008E3293">
        <w:rPr>
          <w:rFonts w:ascii="Times New Roman" w:hAnsi="Times New Roman" w:cs="Times New Roman"/>
          <w:color w:val="000000"/>
          <w:sz w:val="24"/>
          <w:szCs w:val="24"/>
        </w:rPr>
        <w:t>;</w:t>
      </w:r>
    </w:p>
    <w:p w:rsidR="008E3293" w:rsidRPr="008E3293" w:rsidRDefault="008E3293" w:rsidP="008E3293">
      <w:pPr>
        <w:pStyle w:val="ConsNormal"/>
        <w:numPr>
          <w:ilvl w:val="0"/>
          <w:numId w:val="1"/>
        </w:numPr>
        <w:jc w:val="both"/>
        <w:rPr>
          <w:rFonts w:ascii="Times New Roman" w:hAnsi="Times New Roman" w:cs="Times New Roman"/>
          <w:sz w:val="24"/>
          <w:szCs w:val="24"/>
        </w:rPr>
      </w:pPr>
      <w:r w:rsidRPr="008E3293">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E3293" w:rsidRPr="008E3293" w:rsidRDefault="008E3293" w:rsidP="008E3293">
      <w:pPr>
        <w:pStyle w:val="ConsNormal"/>
        <w:numPr>
          <w:ilvl w:val="0"/>
          <w:numId w:val="1"/>
        </w:numPr>
        <w:jc w:val="both"/>
        <w:rPr>
          <w:rFonts w:ascii="Times New Roman" w:hAnsi="Times New Roman" w:cs="Times New Roman"/>
          <w:sz w:val="24"/>
          <w:szCs w:val="24"/>
        </w:rPr>
      </w:pPr>
      <w:r w:rsidRPr="008E3293">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8E3293" w:rsidRPr="008E3293" w:rsidRDefault="008E3293" w:rsidP="008E3293">
      <w:pPr>
        <w:numPr>
          <w:ilvl w:val="0"/>
          <w:numId w:val="1"/>
        </w:numPr>
        <w:spacing w:after="0" w:line="240" w:lineRule="auto"/>
        <w:jc w:val="both"/>
        <w:rPr>
          <w:rFonts w:ascii="Times New Roman" w:hAnsi="Times New Roman" w:cs="Times New Roman"/>
          <w:color w:val="000000"/>
          <w:sz w:val="24"/>
          <w:szCs w:val="24"/>
        </w:rPr>
      </w:pPr>
      <w:r w:rsidRPr="008E3293">
        <w:rPr>
          <w:rFonts w:ascii="Times New Roman" w:hAnsi="Times New Roman" w:cs="Times New Roman"/>
          <w:color w:val="000000"/>
          <w:sz w:val="24"/>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8E3293" w:rsidRPr="008E3293" w:rsidRDefault="008E3293" w:rsidP="008E3293">
      <w:pPr>
        <w:numPr>
          <w:ilvl w:val="0"/>
          <w:numId w:val="1"/>
        </w:numPr>
        <w:spacing w:after="0" w:line="240" w:lineRule="auto"/>
        <w:jc w:val="both"/>
        <w:rPr>
          <w:rFonts w:ascii="Times New Roman" w:hAnsi="Times New Roman" w:cs="Times New Roman"/>
          <w:sz w:val="24"/>
          <w:szCs w:val="24"/>
        </w:rPr>
      </w:pPr>
      <w:r w:rsidRPr="008E3293">
        <w:rPr>
          <w:rFonts w:ascii="Times New Roman" w:hAnsi="Times New Roman" w:cs="Times New Roman"/>
          <w:sz w:val="24"/>
          <w:szCs w:val="24"/>
        </w:rPr>
        <w:t>обеспечение открыто</w:t>
      </w:r>
      <w:r w:rsidRPr="008E3293">
        <w:rPr>
          <w:rFonts w:ascii="Times New Roman" w:hAnsi="Times New Roman" w:cs="Times New Roman"/>
          <w:color w:val="000000"/>
          <w:sz w:val="24"/>
          <w:szCs w:val="24"/>
        </w:rPr>
        <w:t>сти</w:t>
      </w:r>
      <w:r w:rsidRPr="008E3293">
        <w:rPr>
          <w:rFonts w:ascii="Times New Roman" w:hAnsi="Times New Roman" w:cs="Times New Roman"/>
          <w:sz w:val="24"/>
          <w:szCs w:val="24"/>
        </w:rPr>
        <w:t xml:space="preserve"> информации о правовом режиме земельных участков, в том числе осуществления на них строительства и реконструкции;</w:t>
      </w:r>
    </w:p>
    <w:p w:rsidR="008E3293" w:rsidRPr="008E3293" w:rsidRDefault="008E3293" w:rsidP="008E3293">
      <w:pPr>
        <w:numPr>
          <w:ilvl w:val="0"/>
          <w:numId w:val="1"/>
        </w:numPr>
        <w:spacing w:after="0" w:line="240" w:lineRule="auto"/>
        <w:jc w:val="both"/>
        <w:rPr>
          <w:rFonts w:ascii="Times New Roman" w:hAnsi="Times New Roman" w:cs="Times New Roman"/>
          <w:sz w:val="24"/>
          <w:szCs w:val="24"/>
        </w:rPr>
      </w:pPr>
      <w:r w:rsidRPr="008E3293">
        <w:rPr>
          <w:rFonts w:ascii="Times New Roman" w:hAnsi="Times New Roman" w:cs="Times New Roman"/>
          <w:sz w:val="24"/>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4. Настоящие Правила регламентируют деятельность органов и должностных лиц органов местного самоуправления, физических и юридических лиц в области землепользования и застройки:</w:t>
      </w:r>
    </w:p>
    <w:p w:rsidR="008E3293" w:rsidRPr="008E3293" w:rsidRDefault="008E3293" w:rsidP="008E3293">
      <w:pPr>
        <w:pStyle w:val="a7"/>
        <w:numPr>
          <w:ilvl w:val="0"/>
          <w:numId w:val="2"/>
        </w:numPr>
        <w:spacing w:after="0"/>
        <w:jc w:val="both"/>
      </w:pPr>
      <w:r w:rsidRPr="008E3293">
        <w:t>предоставление разрешения на условно разрешённый вид использования земельного участка или объекта капитального строительства;</w:t>
      </w:r>
    </w:p>
    <w:p w:rsidR="008E3293" w:rsidRPr="008E3293" w:rsidRDefault="008E3293" w:rsidP="008E3293">
      <w:pPr>
        <w:pStyle w:val="a7"/>
        <w:numPr>
          <w:ilvl w:val="0"/>
          <w:numId w:val="2"/>
        </w:numPr>
        <w:spacing w:after="0"/>
        <w:jc w:val="both"/>
      </w:pPr>
      <w:r w:rsidRPr="008E3293">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8E3293" w:rsidRPr="008E3293" w:rsidRDefault="008E3293" w:rsidP="008E3293">
      <w:pPr>
        <w:pStyle w:val="a7"/>
        <w:numPr>
          <w:ilvl w:val="0"/>
          <w:numId w:val="2"/>
        </w:numPr>
        <w:spacing w:after="0"/>
        <w:jc w:val="both"/>
      </w:pPr>
      <w:r w:rsidRPr="008E3293">
        <w:t>организацию и проведение публичных слушаний по вопросам землепользования и застройки;</w:t>
      </w:r>
    </w:p>
    <w:p w:rsidR="008E3293" w:rsidRPr="008E3293" w:rsidRDefault="008E3293" w:rsidP="008E3293">
      <w:pPr>
        <w:pStyle w:val="a7"/>
        <w:numPr>
          <w:ilvl w:val="0"/>
          <w:numId w:val="2"/>
        </w:numPr>
        <w:spacing w:after="0"/>
        <w:jc w:val="both"/>
      </w:pPr>
      <w:r w:rsidRPr="008E3293">
        <w:t>разработку, согласование и утверждение проектной документации;</w:t>
      </w:r>
    </w:p>
    <w:p w:rsidR="008E3293" w:rsidRPr="008E3293" w:rsidRDefault="008E3293" w:rsidP="008E3293">
      <w:pPr>
        <w:pStyle w:val="a7"/>
        <w:numPr>
          <w:ilvl w:val="0"/>
          <w:numId w:val="2"/>
        </w:numPr>
        <w:spacing w:after="0"/>
        <w:jc w:val="both"/>
      </w:pPr>
      <w:r w:rsidRPr="008E3293">
        <w:t>выдачу разрешений на строительство, разрешений на ввод объекта в эксплуатацию;</w:t>
      </w:r>
    </w:p>
    <w:p w:rsidR="008E3293" w:rsidRPr="008E3293" w:rsidRDefault="008E3293" w:rsidP="008E3293">
      <w:pPr>
        <w:pStyle w:val="a7"/>
        <w:numPr>
          <w:ilvl w:val="0"/>
          <w:numId w:val="2"/>
        </w:numPr>
        <w:spacing w:after="0"/>
        <w:jc w:val="both"/>
      </w:pPr>
      <w:r w:rsidRPr="008E3293">
        <w:rPr>
          <w:lang w:val="az-Cyrl-AZ"/>
        </w:rPr>
        <w:t>выдачу уведомлений о планируемых строительстве или реконструкции и уведомления о соответствии построенного объекта индивидуального жилищного строительства или садового дома</w:t>
      </w:r>
      <w:r w:rsidRPr="008E3293">
        <w:t xml:space="preserve"> подготовку документации по планировке территории; </w:t>
      </w:r>
    </w:p>
    <w:p w:rsidR="008E3293" w:rsidRPr="008E3293" w:rsidRDefault="008E3293" w:rsidP="008E3293">
      <w:pPr>
        <w:pStyle w:val="a7"/>
        <w:numPr>
          <w:ilvl w:val="0"/>
          <w:numId w:val="2"/>
        </w:numPr>
        <w:spacing w:after="0"/>
        <w:jc w:val="both"/>
      </w:pPr>
      <w:r w:rsidRPr="008E3293">
        <w:t>внесение изменений в настоящие Правила.</w:t>
      </w:r>
    </w:p>
    <w:p w:rsidR="008E3293" w:rsidRPr="008E3293" w:rsidRDefault="008E3293" w:rsidP="008E3293">
      <w:pPr>
        <w:pStyle w:val="a5"/>
        <w:tabs>
          <w:tab w:val="decimal" w:pos="0"/>
        </w:tabs>
        <w:ind w:firstLine="540"/>
        <w:jc w:val="both"/>
        <w:rPr>
          <w:b w:val="0"/>
          <w:sz w:val="24"/>
          <w:szCs w:val="24"/>
        </w:rPr>
      </w:pPr>
      <w:r w:rsidRPr="008E3293">
        <w:rPr>
          <w:b w:val="0"/>
          <w:color w:val="000000"/>
          <w:sz w:val="24"/>
          <w:szCs w:val="24"/>
        </w:rPr>
        <w:t>5</w:t>
      </w:r>
      <w:r w:rsidRPr="008E3293">
        <w:rPr>
          <w:b w:val="0"/>
          <w:sz w:val="24"/>
          <w:szCs w:val="24"/>
        </w:rPr>
        <w:t xml:space="preserve">.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w:t>
      </w:r>
      <w:r w:rsidRPr="008E3293">
        <w:rPr>
          <w:b w:val="0"/>
          <w:sz w:val="24"/>
          <w:szCs w:val="24"/>
        </w:rPr>
        <w:lastRenderedPageBreak/>
        <w:t>должностными лицами, осуществляющими и контролирующими градостроительную деятельность на территории поселения.</w:t>
      </w:r>
    </w:p>
    <w:p w:rsidR="008E3293" w:rsidRPr="008E3293" w:rsidRDefault="008E3293" w:rsidP="008E3293">
      <w:pPr>
        <w:pStyle w:val="3"/>
        <w:rPr>
          <w:rFonts w:ascii="Times New Roman" w:hAnsi="Times New Roman" w:cs="Times New Roman"/>
        </w:rPr>
      </w:pPr>
      <w:bookmarkStart w:id="7" w:name="_Toc17743571"/>
      <w:r w:rsidRPr="008E3293">
        <w:rPr>
          <w:rFonts w:ascii="Times New Roman" w:hAnsi="Times New Roman" w:cs="Times New Roman"/>
        </w:rPr>
        <w:t>Статья 2. Основные понятия, используемые в Правилах</w:t>
      </w:r>
      <w:bookmarkEnd w:id="7"/>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Для целей настоящих Правил используются следующие основные понятия: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bCs/>
          <w:sz w:val="24"/>
          <w:szCs w:val="24"/>
        </w:rPr>
        <w:t>Арендаторы земельных участков</w:t>
      </w:r>
      <w:r w:rsidRPr="008E3293">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proofErr w:type="gramStart"/>
      <w:r w:rsidRPr="008E3293">
        <w:rPr>
          <w:rFonts w:ascii="Times New Roman" w:hAnsi="Times New Roman" w:cs="Times New Roman"/>
          <w:b/>
          <w:bCs/>
          <w:sz w:val="24"/>
          <w:szCs w:val="24"/>
        </w:rPr>
        <w:t>Благоустройство территории</w:t>
      </w:r>
      <w:r w:rsidRPr="008E3293">
        <w:rPr>
          <w:rFonts w:ascii="Times New Roman" w:hAnsi="Times New Roman" w:cs="Times New Roman"/>
          <w:sz w:val="24"/>
          <w:szCs w:val="24"/>
          <w:lang w:val="az-Cyrl-AZ"/>
        </w:rPr>
        <w:t xml:space="preserve">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 xml:space="preserve">Блокированный жилой дом </w:t>
      </w:r>
      <w:r w:rsidRPr="008E3293">
        <w:rPr>
          <w:rFonts w:ascii="Times New Roman" w:hAnsi="Times New Roman" w:cs="Times New Roman"/>
          <w:sz w:val="24"/>
          <w:szCs w:val="24"/>
        </w:rPr>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8E3293" w:rsidRPr="008E3293" w:rsidRDefault="008E3293" w:rsidP="008E3293">
      <w:pPr>
        <w:spacing w:after="0" w:line="240" w:lineRule="auto"/>
        <w:ind w:firstLine="567"/>
        <w:jc w:val="both"/>
        <w:rPr>
          <w:rFonts w:ascii="Times New Roman" w:hAnsi="Times New Roman" w:cs="Times New Roman"/>
          <w:sz w:val="24"/>
          <w:szCs w:val="24"/>
        </w:rPr>
      </w:pPr>
      <w:bookmarkStart w:id="8" w:name="sub_6501"/>
      <w:proofErr w:type="gramStart"/>
      <w:r w:rsidRPr="008E3293">
        <w:rPr>
          <w:rFonts w:ascii="Times New Roman" w:hAnsi="Times New Roman" w:cs="Times New Roman"/>
          <w:b/>
          <w:sz w:val="24"/>
          <w:szCs w:val="24"/>
        </w:rPr>
        <w:t xml:space="preserve">Водоохранная зона </w:t>
      </w:r>
      <w:r w:rsidRPr="008E3293">
        <w:rPr>
          <w:rFonts w:ascii="Times New Roman" w:hAnsi="Times New Roman" w:cs="Times New Roman"/>
          <w:sz w:val="24"/>
          <w:szCs w:val="24"/>
        </w:rPr>
        <w:t>–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End w:id="8"/>
      <w:r w:rsidRPr="008E3293">
        <w:rPr>
          <w:rFonts w:ascii="Times New Roman" w:hAnsi="Times New Roman" w:cs="Times New Roman"/>
          <w:sz w:val="24"/>
          <w:szCs w:val="24"/>
        </w:rPr>
        <w:t xml:space="preserve"> </w:t>
      </w:r>
      <w:proofErr w:type="gramEnd"/>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r w:rsidRPr="008E3293">
        <w:rPr>
          <w:rFonts w:ascii="Times New Roman" w:hAnsi="Times New Roman" w:cs="Times New Roman"/>
          <w:sz w:val="24"/>
          <w:szCs w:val="24"/>
        </w:rPr>
        <w:t>–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Временное сооружение (объект)</w:t>
      </w:r>
      <w:r w:rsidRPr="008E3293">
        <w:rPr>
          <w:rFonts w:ascii="Times New Roman" w:hAnsi="Times New Roman" w:cs="Times New Roman"/>
          <w:sz w:val="24"/>
          <w:szCs w:val="24"/>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w:t>
      </w:r>
      <w:proofErr w:type="gramStart"/>
      <w:r w:rsidRPr="008E3293">
        <w:rPr>
          <w:rFonts w:ascii="Times New Roman" w:hAnsi="Times New Roman" w:cs="Times New Roman"/>
          <w:sz w:val="24"/>
          <w:szCs w:val="24"/>
        </w:rPr>
        <w:t>обслуживания</w:t>
      </w:r>
      <w:proofErr w:type="gramEnd"/>
      <w:r w:rsidRPr="008E3293">
        <w:rPr>
          <w:rFonts w:ascii="Times New Roman" w:hAnsi="Times New Roman" w:cs="Times New Roman"/>
          <w:sz w:val="24"/>
          <w:szCs w:val="24"/>
        </w:rPr>
        <w:t xml:space="preserve"> занятых на производстве работников.</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Высота здания, строения, сооружения</w:t>
      </w:r>
      <w:r w:rsidRPr="008E3293">
        <w:rPr>
          <w:rFonts w:ascii="Times New Roman" w:hAnsi="Times New Roman" w:cs="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 xml:space="preserve">Генеральный план поселения </w:t>
      </w:r>
      <w:r w:rsidRPr="008E3293">
        <w:rPr>
          <w:rFonts w:ascii="Times New Roman" w:hAnsi="Times New Roman" w:cs="Times New Roman"/>
          <w:sz w:val="24"/>
          <w:szCs w:val="24"/>
        </w:rPr>
        <w:t>– документ территориального планирования поселения</w:t>
      </w:r>
      <w:r w:rsidRPr="008E3293">
        <w:rPr>
          <w:rFonts w:ascii="Times New Roman" w:hAnsi="Times New Roman" w:cs="Times New Roman"/>
          <w:color w:val="FF0000"/>
          <w:sz w:val="24"/>
          <w:szCs w:val="24"/>
        </w:rPr>
        <w:t xml:space="preserve">, </w:t>
      </w:r>
      <w:r w:rsidRPr="008E3293">
        <w:rPr>
          <w:rFonts w:ascii="Times New Roman" w:hAnsi="Times New Roman" w:cs="Times New Roman"/>
          <w:sz w:val="24"/>
          <w:szCs w:val="24"/>
        </w:rPr>
        <w:t>определяющий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E3293" w:rsidRPr="008E3293" w:rsidRDefault="008E3293" w:rsidP="008E3293">
      <w:pPr>
        <w:spacing w:after="0" w:line="240" w:lineRule="auto"/>
        <w:ind w:firstLine="567"/>
        <w:jc w:val="both"/>
        <w:rPr>
          <w:rFonts w:ascii="Times New Roman" w:hAnsi="Times New Roman" w:cs="Times New Roman"/>
          <w:sz w:val="24"/>
          <w:szCs w:val="24"/>
        </w:rPr>
      </w:pPr>
      <w:proofErr w:type="gramStart"/>
      <w:r w:rsidRPr="008E3293">
        <w:rPr>
          <w:rFonts w:ascii="Times New Roman" w:hAnsi="Times New Roman" w:cs="Times New Roman"/>
          <w:b/>
          <w:sz w:val="24"/>
          <w:szCs w:val="24"/>
        </w:rPr>
        <w:t>Градостроительная деятельность</w:t>
      </w:r>
      <w:r w:rsidRPr="008E3293">
        <w:rPr>
          <w:rFonts w:ascii="Times New Roman" w:hAnsi="Times New Roman" w:cs="Times New Roman"/>
          <w:sz w:val="24"/>
          <w:szCs w:val="24"/>
        </w:rPr>
        <w:t xml:space="preserve"> – деятельность по развитию территорий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 xml:space="preserve">Градостроительное зонирование </w:t>
      </w:r>
      <w:r w:rsidRPr="008E3293">
        <w:rPr>
          <w:rFonts w:ascii="Times New Roman" w:hAnsi="Times New Roman" w:cs="Times New Roman"/>
          <w:bCs/>
          <w:sz w:val="24"/>
          <w:szCs w:val="24"/>
          <w:lang w:val="az-Cyrl-AZ"/>
        </w:rPr>
        <w:t xml:space="preserve">– </w:t>
      </w:r>
      <w:r w:rsidRPr="008E3293">
        <w:rPr>
          <w:rFonts w:ascii="Times New Roman" w:hAnsi="Times New Roman" w:cs="Times New Roman"/>
          <w:sz w:val="24"/>
          <w:szCs w:val="24"/>
          <w:lang w:val="az-Cyrl-AZ"/>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8E3293" w:rsidRPr="008E3293" w:rsidRDefault="008E3293" w:rsidP="008E3293">
      <w:pPr>
        <w:spacing w:after="0" w:line="240" w:lineRule="auto"/>
        <w:ind w:firstLine="567"/>
        <w:jc w:val="both"/>
        <w:rPr>
          <w:rFonts w:ascii="Times New Roman" w:hAnsi="Times New Roman" w:cs="Times New Roman"/>
          <w:sz w:val="24"/>
          <w:szCs w:val="24"/>
        </w:rPr>
      </w:pPr>
      <w:proofErr w:type="gramStart"/>
      <w:r w:rsidRPr="008E3293">
        <w:rPr>
          <w:rFonts w:ascii="Times New Roman" w:hAnsi="Times New Roman" w:cs="Times New Roman"/>
          <w:b/>
          <w:sz w:val="24"/>
          <w:szCs w:val="24"/>
        </w:rPr>
        <w:t>Градостроительный план земельного участка</w:t>
      </w:r>
      <w:r w:rsidRPr="008E3293">
        <w:rPr>
          <w:rFonts w:ascii="Times New Roman" w:hAnsi="Times New Roman" w:cs="Times New Roman"/>
          <w:sz w:val="24"/>
          <w:szCs w:val="24"/>
        </w:rPr>
        <w:t xml:space="preserve"> – документ, подготавливаемый и утверждаемый в составе документации по планировке территории, содержащий информацию о </w:t>
      </w:r>
      <w:r w:rsidRPr="008E3293">
        <w:rPr>
          <w:rFonts w:ascii="Times New Roman" w:hAnsi="Times New Roman" w:cs="Times New Roman"/>
          <w:sz w:val="24"/>
          <w:szCs w:val="24"/>
        </w:rPr>
        <w:lastRenderedPageBreak/>
        <w:t>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8E3293">
        <w:rPr>
          <w:rFonts w:ascii="Times New Roman" w:hAnsi="Times New Roman" w:cs="Times New Roman"/>
          <w:sz w:val="24"/>
          <w:szCs w:val="24"/>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Градостроительный регламент</w:t>
      </w:r>
      <w:r w:rsidRPr="008E3293">
        <w:rPr>
          <w:rFonts w:ascii="Times New Roman" w:hAnsi="Times New Roman" w:cs="Times New Roman"/>
          <w:sz w:val="24"/>
          <w:szCs w:val="24"/>
          <w:lang w:val="az-Cyrl-AZ"/>
        </w:rPr>
        <w:t xml:space="preserve">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 xml:space="preserve">Документация по планировке территории </w:t>
      </w:r>
      <w:r w:rsidRPr="008E3293">
        <w:rPr>
          <w:rFonts w:ascii="Times New Roman" w:hAnsi="Times New Roman" w:cs="Times New Roman"/>
          <w:sz w:val="24"/>
          <w:szCs w:val="24"/>
        </w:rPr>
        <w:t>– 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проекты планировки территории, проекты межевания территории, градостроительные планы земельных участков.</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Законодательство о градостроительной деятельности</w:t>
      </w:r>
      <w:r w:rsidRPr="008E3293">
        <w:rPr>
          <w:rFonts w:ascii="Times New Roman" w:hAnsi="Times New Roman" w:cs="Times New Roman"/>
          <w:sz w:val="24"/>
          <w:szCs w:val="24"/>
        </w:rPr>
        <w:t xml:space="preserve"> – Градостроительный кодекс Российской Федерации, федеральные и региональные законы, иные нормативные правовые акты Российской Федерации и Ивановской области, содержащие нормы, регулирующие отношения в области градостроительной деятельности.</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proofErr w:type="gramStart"/>
      <w:r w:rsidRPr="008E3293">
        <w:rPr>
          <w:rFonts w:ascii="Times New Roman" w:hAnsi="Times New Roman" w:cs="Times New Roman"/>
          <w:b/>
          <w:sz w:val="24"/>
          <w:szCs w:val="24"/>
        </w:rPr>
        <w:t>З</w:t>
      </w:r>
      <w:r w:rsidRPr="008E3293">
        <w:rPr>
          <w:rFonts w:ascii="Times New Roman" w:hAnsi="Times New Roman" w:cs="Times New Roman"/>
          <w:b/>
          <w:sz w:val="24"/>
          <w:szCs w:val="24"/>
          <w:lang w:val="az-Cyrl-AZ"/>
        </w:rPr>
        <w:t>астройщик</w:t>
      </w:r>
      <w:r w:rsidRPr="008E3293">
        <w:rPr>
          <w:rFonts w:ascii="Times New Roman" w:hAnsi="Times New Roman" w:cs="Times New Roman"/>
          <w:sz w:val="24"/>
          <w:szCs w:val="24"/>
          <w:lang w:val="az-Cyrl-AZ"/>
        </w:rPr>
        <w:t xml:space="preserve">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w:t>
      </w:r>
      <w:proofErr w:type="gramEnd"/>
      <w:r w:rsidRPr="008E3293">
        <w:rPr>
          <w:rFonts w:ascii="Times New Roman" w:hAnsi="Times New Roman" w:cs="Times New Roman"/>
          <w:sz w:val="24"/>
          <w:szCs w:val="24"/>
          <w:lang w:val="az-Cyrl-AZ"/>
        </w:rPr>
        <w:t>,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 xml:space="preserve">Заказчик </w:t>
      </w:r>
      <w:r w:rsidRPr="008E3293">
        <w:rPr>
          <w:rFonts w:ascii="Times New Roman" w:hAnsi="Times New Roman" w:cs="Times New Roman"/>
          <w:sz w:val="24"/>
          <w:szCs w:val="24"/>
        </w:rPr>
        <w:t xml:space="preserve">– физическое или юридическое лицо, которое уполномочено застройщиком </w:t>
      </w:r>
      <w:proofErr w:type="gramStart"/>
      <w:r w:rsidRPr="008E3293">
        <w:rPr>
          <w:rFonts w:ascii="Times New Roman" w:hAnsi="Times New Roman" w:cs="Times New Roman"/>
          <w:sz w:val="24"/>
          <w:szCs w:val="24"/>
        </w:rPr>
        <w:t>представлять</w:t>
      </w:r>
      <w:proofErr w:type="gramEnd"/>
      <w:r w:rsidRPr="008E3293">
        <w:rPr>
          <w:rFonts w:ascii="Times New Roman" w:hAnsi="Times New Roman" w:cs="Times New Roman"/>
          <w:sz w:val="24"/>
          <w:szCs w:val="24"/>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8E3293" w:rsidRPr="008E3293" w:rsidRDefault="008E3293" w:rsidP="008E3293">
      <w:pPr>
        <w:spacing w:after="0" w:line="240" w:lineRule="auto"/>
        <w:ind w:firstLine="567"/>
        <w:jc w:val="both"/>
        <w:rPr>
          <w:rFonts w:ascii="Times New Roman" w:hAnsi="Times New Roman" w:cs="Times New Roman"/>
          <w:color w:val="FF0000"/>
          <w:sz w:val="24"/>
          <w:szCs w:val="24"/>
        </w:rPr>
      </w:pPr>
      <w:r w:rsidRPr="008E3293">
        <w:rPr>
          <w:rFonts w:ascii="Times New Roman" w:hAnsi="Times New Roman" w:cs="Times New Roman"/>
          <w:b/>
          <w:bCs/>
          <w:sz w:val="24"/>
          <w:szCs w:val="24"/>
        </w:rPr>
        <w:t>Земельный участок</w:t>
      </w:r>
      <w:r w:rsidRPr="008E3293">
        <w:rPr>
          <w:rFonts w:ascii="Times New Roman" w:hAnsi="Times New Roman" w:cs="Times New Roman"/>
          <w:sz w:val="24"/>
          <w:szCs w:val="24"/>
        </w:rPr>
        <w:t xml:space="preserve"> – часть земной поверхности, границы которой определены в соответствии с федеральными законами. </w:t>
      </w:r>
    </w:p>
    <w:p w:rsidR="008E3293" w:rsidRPr="008E3293" w:rsidRDefault="008E3293" w:rsidP="008E3293">
      <w:pPr>
        <w:spacing w:after="0" w:line="240" w:lineRule="auto"/>
        <w:ind w:firstLine="567"/>
        <w:jc w:val="both"/>
        <w:rPr>
          <w:rFonts w:ascii="Times New Roman" w:hAnsi="Times New Roman" w:cs="Times New Roman"/>
          <w:sz w:val="24"/>
          <w:szCs w:val="24"/>
        </w:rPr>
      </w:pPr>
      <w:bookmarkStart w:id="9" w:name="sub_5302"/>
      <w:r w:rsidRPr="008E3293">
        <w:rPr>
          <w:rFonts w:ascii="Times New Roman" w:hAnsi="Times New Roman" w:cs="Times New Roman"/>
          <w:b/>
          <w:bCs/>
          <w:sz w:val="24"/>
          <w:szCs w:val="24"/>
        </w:rPr>
        <w:lastRenderedPageBreak/>
        <w:t>Землепользователи</w:t>
      </w:r>
      <w:r w:rsidRPr="008E3293">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E3293" w:rsidRPr="008E3293" w:rsidRDefault="008E3293" w:rsidP="008E3293">
      <w:pPr>
        <w:spacing w:after="0" w:line="240" w:lineRule="auto"/>
        <w:ind w:firstLine="567"/>
        <w:jc w:val="both"/>
        <w:rPr>
          <w:rFonts w:ascii="Times New Roman" w:hAnsi="Times New Roman" w:cs="Times New Roman"/>
          <w:sz w:val="24"/>
          <w:szCs w:val="24"/>
        </w:rPr>
      </w:pPr>
      <w:bookmarkStart w:id="10" w:name="sub_5303"/>
      <w:bookmarkEnd w:id="9"/>
      <w:r w:rsidRPr="008E3293">
        <w:rPr>
          <w:rFonts w:ascii="Times New Roman" w:hAnsi="Times New Roman" w:cs="Times New Roman"/>
          <w:sz w:val="24"/>
          <w:szCs w:val="24"/>
        </w:rPr>
        <w:t>З</w:t>
      </w:r>
      <w:r w:rsidRPr="008E3293">
        <w:rPr>
          <w:rFonts w:ascii="Times New Roman" w:hAnsi="Times New Roman" w:cs="Times New Roman"/>
          <w:b/>
          <w:bCs/>
          <w:sz w:val="24"/>
          <w:szCs w:val="24"/>
        </w:rPr>
        <w:t>емлевладельцы</w:t>
      </w:r>
      <w:r w:rsidRPr="008E3293">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 xml:space="preserve">Зоны с особыми условиями использования территорий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2" w:anchor="dst1863" w:history="1">
        <w:r w:rsidRPr="008E3293">
          <w:rPr>
            <w:rFonts w:ascii="Times New Roman" w:hAnsi="Times New Roman" w:cs="Times New Roman"/>
            <w:sz w:val="24"/>
            <w:szCs w:val="24"/>
            <w:lang w:val="az-Cyrl-AZ"/>
          </w:rPr>
          <w:t>законодательством</w:t>
        </w:r>
      </w:hyperlink>
      <w:r w:rsidRPr="008E3293">
        <w:rPr>
          <w:rFonts w:ascii="Times New Roman" w:hAnsi="Times New Roman" w:cs="Times New Roman"/>
          <w:sz w:val="24"/>
          <w:szCs w:val="24"/>
          <w:lang w:val="az-Cyrl-AZ"/>
        </w:rPr>
        <w:t> Российской Федерации.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lang w:val="az-Cyrl-AZ"/>
        </w:rPr>
        <w:t xml:space="preserve"> </w:t>
      </w:r>
      <w:r w:rsidRPr="008E3293">
        <w:rPr>
          <w:rFonts w:ascii="Times New Roman" w:hAnsi="Times New Roman" w:cs="Times New Roman"/>
          <w:b/>
          <w:sz w:val="24"/>
          <w:szCs w:val="24"/>
          <w:lang w:val="az-Cyrl-AZ"/>
        </w:rPr>
        <w:t>Индивидуальный жилой дом</w:t>
      </w:r>
      <w:r w:rsidRPr="008E3293">
        <w:rPr>
          <w:rFonts w:ascii="Times New Roman" w:hAnsi="Times New Roman" w:cs="Times New Roman"/>
          <w:sz w:val="24"/>
          <w:szCs w:val="24"/>
          <w:lang w:val="az-Cyrl-AZ"/>
        </w:rPr>
        <w:t xml:space="preserve">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w:t>
      </w:r>
      <w:r w:rsidRPr="008E3293">
        <w:rPr>
          <w:rFonts w:ascii="Times New Roman" w:hAnsi="Times New Roman" w:cs="Times New Roman"/>
          <w:sz w:val="24"/>
          <w:szCs w:val="24"/>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8E3293" w:rsidRPr="008E3293" w:rsidRDefault="008E3293" w:rsidP="008E3293">
      <w:pPr>
        <w:spacing w:after="0" w:line="240" w:lineRule="auto"/>
        <w:jc w:val="both"/>
        <w:rPr>
          <w:rFonts w:ascii="Times New Roman" w:hAnsi="Times New Roman" w:cs="Times New Roman"/>
          <w:sz w:val="24"/>
          <w:szCs w:val="24"/>
        </w:rPr>
      </w:pPr>
      <w:r w:rsidRPr="008E3293">
        <w:rPr>
          <w:rFonts w:ascii="Times New Roman" w:hAnsi="Times New Roman" w:cs="Times New Roman"/>
          <w:sz w:val="24"/>
          <w:szCs w:val="24"/>
        </w:rPr>
        <w:t xml:space="preserve"> </w:t>
      </w:r>
      <w:r w:rsidRPr="008E3293">
        <w:rPr>
          <w:rFonts w:ascii="Times New Roman" w:hAnsi="Times New Roman" w:cs="Times New Roman"/>
          <w:b/>
          <w:sz w:val="24"/>
          <w:szCs w:val="24"/>
        </w:rPr>
        <w:t>Инженерная, транспортная и социальная инфраструктуры</w:t>
      </w:r>
      <w:r w:rsidRPr="008E3293">
        <w:rPr>
          <w:rFonts w:ascii="Times New Roman" w:hAnsi="Times New Roman" w:cs="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территории.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bCs/>
          <w:sz w:val="24"/>
          <w:szCs w:val="24"/>
        </w:rPr>
        <w:t>Инженерные изыскания</w:t>
      </w:r>
      <w:r w:rsidRPr="008E3293">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Капитальный ремонт линейных объектов</w:t>
      </w:r>
      <w:r w:rsidRPr="008E3293">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E3293" w:rsidRPr="008E3293" w:rsidRDefault="008E3293" w:rsidP="008E3293">
      <w:pPr>
        <w:spacing w:after="0" w:line="240" w:lineRule="auto"/>
        <w:ind w:firstLine="567"/>
        <w:jc w:val="both"/>
        <w:rPr>
          <w:rFonts w:ascii="Times New Roman" w:hAnsi="Times New Roman" w:cs="Times New Roman"/>
          <w:sz w:val="24"/>
          <w:szCs w:val="24"/>
        </w:rPr>
      </w:pPr>
      <w:proofErr w:type="gramStart"/>
      <w:r w:rsidRPr="008E3293">
        <w:rPr>
          <w:rFonts w:ascii="Times New Roman" w:hAnsi="Times New Roman" w:cs="Times New Roman"/>
          <w:b/>
          <w:sz w:val="24"/>
          <w:szCs w:val="24"/>
        </w:rPr>
        <w:t>Капитальный ремонт объектов капитального строительства</w:t>
      </w:r>
      <w:r w:rsidRPr="008E3293">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8E3293">
        <w:rPr>
          <w:rFonts w:ascii="Times New Roman" w:hAnsi="Times New Roman" w:cs="Times New Roman"/>
          <w:sz w:val="24"/>
          <w:szCs w:val="24"/>
        </w:rPr>
        <w:t xml:space="preserve"> элементы и (или) восстановление указанных элементов.</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bCs/>
          <w:color w:val="000000"/>
          <w:sz w:val="24"/>
          <w:szCs w:val="24"/>
        </w:rPr>
        <w:t>Коэффициент застройки (</w:t>
      </w:r>
      <w:proofErr w:type="gramStart"/>
      <w:r w:rsidRPr="008E3293">
        <w:rPr>
          <w:rFonts w:ascii="Times New Roman" w:hAnsi="Times New Roman" w:cs="Times New Roman"/>
          <w:b/>
          <w:bCs/>
          <w:color w:val="000000"/>
          <w:sz w:val="24"/>
          <w:szCs w:val="24"/>
        </w:rPr>
        <w:t>КЗ</w:t>
      </w:r>
      <w:proofErr w:type="gramEnd"/>
      <w:r w:rsidRPr="008E3293">
        <w:rPr>
          <w:rFonts w:ascii="Times New Roman" w:hAnsi="Times New Roman" w:cs="Times New Roman"/>
          <w:b/>
          <w:bCs/>
          <w:color w:val="000000"/>
          <w:sz w:val="24"/>
          <w:szCs w:val="24"/>
        </w:rPr>
        <w:t>)</w:t>
      </w:r>
      <w:r w:rsidRPr="008E3293">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bCs/>
          <w:color w:val="000000"/>
          <w:sz w:val="24"/>
          <w:szCs w:val="24"/>
        </w:rPr>
        <w:t>Коэффициент плотности застройки или коэффициент строительного использования земельного участка (КПЗ)</w:t>
      </w:r>
      <w:r w:rsidRPr="008E3293">
        <w:rPr>
          <w:rFonts w:ascii="Times New Roman" w:hAnsi="Times New Roman" w:cs="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E3293" w:rsidRPr="00BD4C1F" w:rsidRDefault="008E3293" w:rsidP="008E3293">
      <w:pPr>
        <w:spacing w:after="0" w:line="240" w:lineRule="auto"/>
        <w:ind w:firstLine="567"/>
        <w:jc w:val="both"/>
        <w:rPr>
          <w:rFonts w:ascii="Times New Roman" w:hAnsi="Times New Roman" w:cs="Times New Roman"/>
          <w:bCs/>
          <w:sz w:val="24"/>
          <w:szCs w:val="24"/>
          <w:lang w:val="az-Cyrl-AZ"/>
        </w:rPr>
      </w:pPr>
      <w:bookmarkStart w:id="11" w:name="sub_5304"/>
      <w:bookmarkEnd w:id="10"/>
      <w:bookmarkEnd w:id="11"/>
      <w:r w:rsidRPr="008E3293">
        <w:rPr>
          <w:rFonts w:ascii="Times New Roman" w:hAnsi="Times New Roman" w:cs="Times New Roman"/>
          <w:b/>
          <w:bCs/>
          <w:sz w:val="24"/>
          <w:szCs w:val="24"/>
          <w:lang w:val="az-Cyrl-AZ"/>
        </w:rPr>
        <w:t xml:space="preserve">Красные линии </w:t>
      </w:r>
      <w:r w:rsidRPr="008E3293">
        <w:rPr>
          <w:rFonts w:ascii="Times New Roman" w:hAnsi="Times New Roman" w:cs="Times New Roman"/>
          <w:sz w:val="24"/>
          <w:szCs w:val="24"/>
        </w:rPr>
        <w:t>–</w:t>
      </w:r>
      <w:r w:rsidRPr="008E3293">
        <w:rPr>
          <w:rFonts w:ascii="Times New Roman" w:hAnsi="Times New Roman" w:cs="Times New Roman"/>
          <w:bCs/>
          <w:sz w:val="24"/>
          <w:szCs w:val="24"/>
          <w:lang w:val="az-Cyrl-AZ"/>
        </w:rPr>
        <w:t xml:space="preserve"> </w:t>
      </w:r>
      <w:r w:rsidR="00BD4C1F" w:rsidRPr="00BD4C1F">
        <w:rPr>
          <w:rFonts w:ascii="Times New Roman" w:hAnsi="Times New Roman" w:cs="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BD4C1F">
        <w:rPr>
          <w:rFonts w:ascii="Times New Roman" w:hAnsi="Times New Roman" w:cs="Times New Roman"/>
          <w:bCs/>
          <w:sz w:val="24"/>
          <w:szCs w:val="24"/>
          <w:lang w:val="az-Cyrl-AZ"/>
        </w:rPr>
        <w:t>.</w:t>
      </w:r>
    </w:p>
    <w:p w:rsidR="008E3293" w:rsidRPr="008E3293" w:rsidRDefault="008E3293" w:rsidP="008E3293">
      <w:pPr>
        <w:spacing w:after="0" w:line="240" w:lineRule="auto"/>
        <w:ind w:firstLine="567"/>
        <w:jc w:val="both"/>
        <w:rPr>
          <w:rFonts w:ascii="Times New Roman" w:hAnsi="Times New Roman" w:cs="Times New Roman"/>
          <w:bCs/>
          <w:sz w:val="24"/>
          <w:szCs w:val="24"/>
          <w:lang w:val="az-Cyrl-AZ"/>
        </w:rPr>
      </w:pPr>
      <w:r w:rsidRPr="008E3293">
        <w:rPr>
          <w:rFonts w:ascii="Times New Roman" w:hAnsi="Times New Roman" w:cs="Times New Roman"/>
          <w:b/>
          <w:bCs/>
          <w:sz w:val="24"/>
          <w:szCs w:val="24"/>
          <w:lang w:val="az-Cyrl-AZ"/>
        </w:rPr>
        <w:t xml:space="preserve">Линейные объекты </w:t>
      </w:r>
      <w:r w:rsidRPr="008E3293">
        <w:rPr>
          <w:rFonts w:ascii="Times New Roman" w:hAnsi="Times New Roman" w:cs="Times New Roman"/>
          <w:sz w:val="24"/>
          <w:szCs w:val="24"/>
        </w:rPr>
        <w:t>–</w:t>
      </w:r>
      <w:r w:rsidRPr="008E3293">
        <w:rPr>
          <w:rFonts w:ascii="Times New Roman" w:hAnsi="Times New Roman" w:cs="Times New Roman"/>
          <w:b/>
          <w:bCs/>
          <w:sz w:val="24"/>
          <w:szCs w:val="24"/>
          <w:lang w:val="az-Cyrl-AZ"/>
        </w:rPr>
        <w:t xml:space="preserve"> </w:t>
      </w:r>
      <w:r w:rsidRPr="008E3293">
        <w:rPr>
          <w:rFonts w:ascii="Times New Roman" w:hAnsi="Times New Roman" w:cs="Times New Roman"/>
          <w:bCs/>
          <w:sz w:val="24"/>
          <w:szCs w:val="24"/>
          <w:lang w:val="az-Cyrl-AZ"/>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Линии регулирования застройки</w:t>
      </w:r>
      <w:r w:rsidRPr="008E3293">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ограничивающие </w:t>
      </w:r>
      <w:r w:rsidRPr="008E3293">
        <w:rPr>
          <w:rFonts w:ascii="Times New Roman" w:hAnsi="Times New Roman" w:cs="Times New Roman"/>
          <w:sz w:val="24"/>
          <w:szCs w:val="24"/>
        </w:rPr>
        <w:lastRenderedPageBreak/>
        <w:t>расположение внешних контуров проектируемых зданий, строений, сооружений в границах элемента планировочной структуры.</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Линии градостроительного регулирования</w:t>
      </w:r>
      <w:r w:rsidRPr="008E3293">
        <w:rPr>
          <w:rFonts w:ascii="Times New Roman" w:hAnsi="Times New Roman" w:cs="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Максимальный процент застройки участка</w:t>
      </w:r>
      <w:r w:rsidRPr="008E3293">
        <w:rPr>
          <w:rFonts w:ascii="Times New Roman" w:hAnsi="Times New Roman" w:cs="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Многоквартирный жилой дом</w:t>
      </w:r>
      <w:r w:rsidRPr="008E3293">
        <w:rPr>
          <w:rFonts w:ascii="Times New Roman" w:hAnsi="Times New Roman" w:cs="Times New Roman"/>
          <w:sz w:val="24"/>
          <w:szCs w:val="24"/>
        </w:rPr>
        <w:t xml:space="preserve"> – жилой дом, имеющий две или более квартир.</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bCs/>
          <w:color w:val="000000"/>
          <w:sz w:val="24"/>
          <w:szCs w:val="24"/>
        </w:rPr>
        <w:t>Малоэтажная жилая застройка</w:t>
      </w:r>
      <w:r w:rsidRPr="008E3293">
        <w:rPr>
          <w:rFonts w:ascii="Times New Roman" w:hAnsi="Times New Roman" w:cs="Times New Roman"/>
          <w:sz w:val="24"/>
          <w:szCs w:val="24"/>
        </w:rPr>
        <w:t xml:space="preserve"> – жилая застройка этажностью от 1 </w:t>
      </w:r>
      <w:r w:rsidRPr="008E3293">
        <w:rPr>
          <w:rFonts w:ascii="Times New Roman" w:hAnsi="Times New Roman" w:cs="Times New Roman"/>
          <w:color w:val="000000"/>
          <w:sz w:val="24"/>
          <w:szCs w:val="24"/>
        </w:rPr>
        <w:t>до 3 этажей</w:t>
      </w:r>
      <w:r w:rsidRPr="008E3293">
        <w:rPr>
          <w:rFonts w:ascii="Times New Roman" w:hAnsi="Times New Roman" w:cs="Times New Roman"/>
          <w:sz w:val="24"/>
          <w:szCs w:val="24"/>
        </w:rPr>
        <w:t xml:space="preserve"> включительно.</w:t>
      </w:r>
    </w:p>
    <w:p w:rsidR="008E3293" w:rsidRPr="008E3293" w:rsidRDefault="008E3293" w:rsidP="008E3293">
      <w:pPr>
        <w:spacing w:after="0" w:line="240" w:lineRule="auto"/>
        <w:ind w:firstLine="567"/>
        <w:jc w:val="both"/>
        <w:rPr>
          <w:rFonts w:ascii="Times New Roman" w:hAnsi="Times New Roman" w:cs="Times New Roman"/>
          <w:sz w:val="24"/>
          <w:szCs w:val="24"/>
          <w:highlight w:val="yellow"/>
        </w:rPr>
      </w:pPr>
      <w:r w:rsidRPr="008E3293">
        <w:rPr>
          <w:rFonts w:ascii="Times New Roman" w:hAnsi="Times New Roman" w:cs="Times New Roman"/>
          <w:b/>
          <w:bCs/>
          <w:color w:val="000000"/>
          <w:sz w:val="24"/>
          <w:szCs w:val="24"/>
        </w:rPr>
        <w:t>Населенный пункт</w:t>
      </w:r>
      <w:r w:rsidRPr="008E3293">
        <w:rPr>
          <w:rFonts w:ascii="Times New Roman" w:hAnsi="Times New Roman" w:cs="Times New Roman"/>
          <w:sz w:val="24"/>
          <w:szCs w:val="24"/>
        </w:rPr>
        <w:t xml:space="preserve"> –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 xml:space="preserve">Некапитальные строения, сооружения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E3293" w:rsidRPr="008E3293" w:rsidRDefault="008E3293" w:rsidP="008E3293">
      <w:pPr>
        <w:spacing w:after="0" w:line="240" w:lineRule="auto"/>
        <w:ind w:firstLine="567"/>
        <w:jc w:val="both"/>
        <w:rPr>
          <w:rFonts w:ascii="Times New Roman" w:hAnsi="Times New Roman" w:cs="Times New Roman"/>
          <w:sz w:val="24"/>
          <w:szCs w:val="24"/>
        </w:rPr>
      </w:pPr>
      <w:bookmarkStart w:id="12" w:name="sub_5305"/>
      <w:r w:rsidRPr="008E3293">
        <w:rPr>
          <w:rFonts w:ascii="Times New Roman" w:hAnsi="Times New Roman" w:cs="Times New Roman"/>
          <w:b/>
          <w:bCs/>
          <w:color w:val="000000"/>
          <w:sz w:val="24"/>
          <w:szCs w:val="24"/>
        </w:rPr>
        <w:t>Обладатели сервитута</w:t>
      </w:r>
      <w:r w:rsidRPr="008E3293">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(сервитутом).</w:t>
      </w:r>
    </w:p>
    <w:bookmarkEnd w:id="12"/>
    <w:p w:rsidR="008E3293" w:rsidRPr="008E3293" w:rsidRDefault="008E3293" w:rsidP="008E3293">
      <w:pPr>
        <w:spacing w:after="0" w:line="240" w:lineRule="auto"/>
        <w:ind w:firstLine="567"/>
        <w:jc w:val="both"/>
        <w:rPr>
          <w:rFonts w:ascii="Times New Roman" w:hAnsi="Times New Roman" w:cs="Times New Roman"/>
          <w:bCs/>
          <w:sz w:val="24"/>
          <w:szCs w:val="24"/>
          <w:lang w:val="az-Cyrl-AZ"/>
        </w:rPr>
      </w:pPr>
      <w:r w:rsidRPr="008E3293">
        <w:rPr>
          <w:rFonts w:ascii="Times New Roman" w:hAnsi="Times New Roman" w:cs="Times New Roman"/>
          <w:b/>
          <w:bCs/>
          <w:sz w:val="24"/>
          <w:szCs w:val="24"/>
          <w:lang w:val="az-Cyrl-AZ"/>
        </w:rPr>
        <w:t xml:space="preserve">Объект индивидуального жилищного строительства </w:t>
      </w:r>
      <w:r w:rsidRPr="008E3293">
        <w:rPr>
          <w:rFonts w:ascii="Times New Roman" w:hAnsi="Times New Roman" w:cs="Times New Roman"/>
          <w:sz w:val="24"/>
          <w:szCs w:val="24"/>
        </w:rPr>
        <w:t>–</w:t>
      </w:r>
      <w:r w:rsidRPr="008E3293">
        <w:rPr>
          <w:rFonts w:ascii="Times New Roman" w:hAnsi="Times New Roman" w:cs="Times New Roman"/>
          <w:bCs/>
          <w:sz w:val="24"/>
          <w:szCs w:val="24"/>
          <w:lang w:val="az-Cyrl-AZ"/>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8E3293" w:rsidRPr="008E3293" w:rsidRDefault="008E3293" w:rsidP="008E3293">
      <w:pPr>
        <w:spacing w:after="0" w:line="240" w:lineRule="auto"/>
        <w:ind w:firstLine="567"/>
        <w:jc w:val="both"/>
        <w:rPr>
          <w:rFonts w:ascii="Times New Roman" w:hAnsi="Times New Roman" w:cs="Times New Roman"/>
          <w:bCs/>
          <w:sz w:val="24"/>
          <w:szCs w:val="24"/>
          <w:lang w:val="az-Cyrl-AZ"/>
        </w:rPr>
      </w:pPr>
      <w:r w:rsidRPr="008E3293">
        <w:rPr>
          <w:rFonts w:ascii="Times New Roman" w:hAnsi="Times New Roman" w:cs="Times New Roman"/>
          <w:b/>
          <w:bCs/>
          <w:sz w:val="24"/>
          <w:szCs w:val="24"/>
          <w:lang w:val="az-Cyrl-AZ"/>
        </w:rPr>
        <w:t xml:space="preserve">Объект капитального строительства </w:t>
      </w:r>
      <w:r w:rsidRPr="008E3293">
        <w:rPr>
          <w:rFonts w:ascii="Times New Roman" w:hAnsi="Times New Roman" w:cs="Times New Roman"/>
          <w:sz w:val="24"/>
          <w:szCs w:val="24"/>
        </w:rPr>
        <w:t>–</w:t>
      </w:r>
      <w:r w:rsidRPr="008E3293">
        <w:rPr>
          <w:rFonts w:ascii="Times New Roman" w:hAnsi="Times New Roman" w:cs="Times New Roman"/>
          <w:b/>
          <w:bCs/>
          <w:sz w:val="24"/>
          <w:szCs w:val="24"/>
          <w:lang w:val="az-Cyrl-AZ"/>
        </w:rPr>
        <w:t xml:space="preserve"> </w:t>
      </w:r>
      <w:r w:rsidRPr="008E3293">
        <w:rPr>
          <w:rFonts w:ascii="Times New Roman" w:hAnsi="Times New Roman" w:cs="Times New Roman"/>
          <w:bCs/>
          <w:sz w:val="24"/>
          <w:szCs w:val="24"/>
          <w:lang w:val="az-Cyrl-AZ"/>
        </w:rPr>
        <w:t xml:space="preserve">здание, строение, сооружение, объекты, строительство которых не завершено (далее </w:t>
      </w:r>
      <w:r w:rsidRPr="008E3293">
        <w:rPr>
          <w:rFonts w:ascii="Times New Roman" w:hAnsi="Times New Roman" w:cs="Times New Roman"/>
          <w:sz w:val="24"/>
          <w:szCs w:val="24"/>
        </w:rPr>
        <w:t>–</w:t>
      </w:r>
      <w:r w:rsidRPr="008E3293">
        <w:rPr>
          <w:rFonts w:ascii="Times New Roman" w:hAnsi="Times New Roman" w:cs="Times New Roman"/>
          <w:bCs/>
          <w:sz w:val="24"/>
          <w:szCs w:val="24"/>
          <w:lang w:val="az-Cyrl-AZ"/>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E3293" w:rsidRPr="008E3293" w:rsidRDefault="008E3293" w:rsidP="008E3293">
      <w:pPr>
        <w:spacing w:after="0" w:line="240" w:lineRule="auto"/>
        <w:ind w:firstLine="567"/>
        <w:jc w:val="both"/>
        <w:rPr>
          <w:rFonts w:ascii="Times New Roman" w:hAnsi="Times New Roman" w:cs="Times New Roman"/>
          <w:sz w:val="24"/>
          <w:szCs w:val="24"/>
        </w:rPr>
      </w:pPr>
      <w:proofErr w:type="gramStart"/>
      <w:r w:rsidRPr="008E3293">
        <w:rPr>
          <w:rFonts w:ascii="Times New Roman" w:hAnsi="Times New Roman" w:cs="Times New Roman"/>
          <w:b/>
          <w:sz w:val="24"/>
          <w:szCs w:val="24"/>
        </w:rPr>
        <w:t>Объекты культурного наследия</w:t>
      </w:r>
      <w:r w:rsidRPr="008E3293">
        <w:rPr>
          <w:rFonts w:ascii="Times New Roman" w:hAnsi="Times New Roman" w:cs="Times New Roman"/>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w:t>
      </w:r>
      <w:proofErr w:type="gramEnd"/>
      <w:r w:rsidRPr="008E3293">
        <w:rPr>
          <w:rFonts w:ascii="Times New Roman" w:hAnsi="Times New Roman" w:cs="Times New Roman"/>
          <w:sz w:val="24"/>
          <w:szCs w:val="24"/>
        </w:rPr>
        <w:t xml:space="preserve"> и </w:t>
      </w:r>
      <w:proofErr w:type="gramStart"/>
      <w:r w:rsidRPr="008E3293">
        <w:rPr>
          <w:rFonts w:ascii="Times New Roman" w:hAnsi="Times New Roman" w:cs="Times New Roman"/>
          <w:sz w:val="24"/>
          <w:szCs w:val="24"/>
        </w:rPr>
        <w:t>развитии</w:t>
      </w:r>
      <w:proofErr w:type="gramEnd"/>
      <w:r w:rsidRPr="008E3293">
        <w:rPr>
          <w:rFonts w:ascii="Times New Roman" w:hAnsi="Times New Roman" w:cs="Times New Roman"/>
          <w:sz w:val="24"/>
          <w:szCs w:val="24"/>
        </w:rPr>
        <w:t xml:space="preserve"> культуры.</w:t>
      </w:r>
    </w:p>
    <w:p w:rsidR="008E3293" w:rsidRPr="008E3293" w:rsidRDefault="008E3293" w:rsidP="008E3293">
      <w:pPr>
        <w:spacing w:after="0" w:line="240" w:lineRule="auto"/>
        <w:ind w:firstLine="567"/>
        <w:jc w:val="both"/>
        <w:rPr>
          <w:rFonts w:ascii="Times New Roman" w:hAnsi="Times New Roman" w:cs="Times New Roman"/>
          <w:bCs/>
          <w:sz w:val="24"/>
          <w:szCs w:val="24"/>
          <w:lang w:val="az-Cyrl-AZ"/>
        </w:rPr>
      </w:pPr>
      <w:r w:rsidRPr="008E3293">
        <w:rPr>
          <w:rFonts w:ascii="Times New Roman" w:hAnsi="Times New Roman" w:cs="Times New Roman"/>
          <w:b/>
          <w:bCs/>
          <w:sz w:val="24"/>
          <w:szCs w:val="24"/>
          <w:lang w:val="az-Cyrl-AZ"/>
        </w:rPr>
        <w:t xml:space="preserve">Объекты местного значения </w:t>
      </w:r>
      <w:r w:rsidRPr="008E3293">
        <w:rPr>
          <w:rFonts w:ascii="Times New Roman" w:hAnsi="Times New Roman" w:cs="Times New Roman"/>
          <w:sz w:val="24"/>
          <w:szCs w:val="24"/>
        </w:rPr>
        <w:t>–</w:t>
      </w:r>
      <w:r w:rsidRPr="008E3293">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3" w:anchor="dst101625" w:history="1">
        <w:r w:rsidRPr="008E3293">
          <w:rPr>
            <w:rFonts w:ascii="Times New Roman" w:hAnsi="Times New Roman" w:cs="Times New Roman"/>
            <w:bCs/>
            <w:sz w:val="24"/>
            <w:szCs w:val="24"/>
            <w:lang w:val="az-Cyrl-AZ"/>
          </w:rPr>
          <w:t>пункте 1 части 3 статьи 19</w:t>
        </w:r>
      </w:hyperlink>
      <w:r w:rsidRPr="008E3293">
        <w:rPr>
          <w:rFonts w:ascii="Times New Roman" w:hAnsi="Times New Roman" w:cs="Times New Roman"/>
          <w:bCs/>
          <w:sz w:val="24"/>
          <w:szCs w:val="24"/>
          <w:lang w:val="az-Cyrl-AZ"/>
        </w:rPr>
        <w:t> и </w:t>
      </w:r>
      <w:hyperlink r:id="rId14" w:anchor="dst101686" w:history="1">
        <w:r w:rsidRPr="008E3293">
          <w:rPr>
            <w:rFonts w:ascii="Times New Roman" w:hAnsi="Times New Roman" w:cs="Times New Roman"/>
            <w:bCs/>
            <w:sz w:val="24"/>
            <w:szCs w:val="24"/>
            <w:lang w:val="az-Cyrl-AZ"/>
          </w:rPr>
          <w:t>пункте 1 части 5 статьи 23</w:t>
        </w:r>
      </w:hyperlink>
      <w:r w:rsidRPr="008E3293">
        <w:rPr>
          <w:rFonts w:ascii="Times New Roman" w:hAnsi="Times New Roman" w:cs="Times New Roman"/>
          <w:bCs/>
          <w:sz w:val="24"/>
          <w:szCs w:val="24"/>
          <w:lang w:val="az-Cyrl-AZ"/>
        </w:rPr>
        <w:t> </w:t>
      </w:r>
      <w:r w:rsidRPr="008E3293">
        <w:rPr>
          <w:rFonts w:ascii="Times New Roman" w:hAnsi="Times New Roman" w:cs="Times New Roman"/>
          <w:bCs/>
          <w:sz w:val="24"/>
          <w:szCs w:val="24"/>
        </w:rPr>
        <w:t>Градостроительного кодекса РФ</w:t>
      </w:r>
      <w:r w:rsidRPr="008E3293">
        <w:rPr>
          <w:rFonts w:ascii="Times New Roman" w:hAnsi="Times New Roman" w:cs="Times New Roman"/>
          <w:bCs/>
          <w:sz w:val="24"/>
          <w:szCs w:val="24"/>
          <w:lang w:val="az-Cyrl-AZ"/>
        </w:rPr>
        <w:t xml:space="preserve"> областях, подлежащих отображению на схеме территориального планирования муниципального района, </w:t>
      </w:r>
      <w:r w:rsidRPr="008E3293">
        <w:rPr>
          <w:rFonts w:ascii="Times New Roman" w:hAnsi="Times New Roman" w:cs="Times New Roman"/>
          <w:bCs/>
          <w:sz w:val="24"/>
          <w:szCs w:val="24"/>
          <w:lang w:val="az-Cyrl-AZ"/>
        </w:rPr>
        <w:lastRenderedPageBreak/>
        <w:t>генеральном плане поселения, генеральном плане городского округа, определяются законом субъекта Российской Федерации.</w:t>
      </w:r>
    </w:p>
    <w:p w:rsidR="008E3293" w:rsidRPr="008E3293" w:rsidRDefault="008E3293" w:rsidP="008E3293">
      <w:pPr>
        <w:spacing w:after="0" w:line="240" w:lineRule="auto"/>
        <w:ind w:firstLine="567"/>
        <w:jc w:val="both"/>
        <w:rPr>
          <w:rFonts w:ascii="Times New Roman" w:hAnsi="Times New Roman" w:cs="Times New Roman"/>
          <w:bCs/>
          <w:sz w:val="24"/>
          <w:szCs w:val="24"/>
          <w:lang w:val="az-Cyrl-AZ"/>
        </w:rPr>
      </w:pPr>
      <w:r w:rsidRPr="008E3293">
        <w:rPr>
          <w:rFonts w:ascii="Times New Roman" w:hAnsi="Times New Roman" w:cs="Times New Roman"/>
          <w:b/>
          <w:bCs/>
          <w:sz w:val="24"/>
          <w:szCs w:val="24"/>
          <w:lang w:val="az-Cyrl-AZ"/>
        </w:rPr>
        <w:t xml:space="preserve">Объекты регионального значения </w:t>
      </w:r>
      <w:r w:rsidRPr="008E3293">
        <w:rPr>
          <w:rFonts w:ascii="Times New Roman" w:hAnsi="Times New Roman" w:cs="Times New Roman"/>
          <w:sz w:val="24"/>
          <w:szCs w:val="24"/>
        </w:rPr>
        <w:t>–</w:t>
      </w:r>
      <w:r w:rsidRPr="008E3293">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 xml:space="preserve">Объекты федерального значения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5" w:anchor="dst0" w:history="1">
        <w:r w:rsidRPr="008E3293">
          <w:rPr>
            <w:rFonts w:ascii="Times New Roman" w:hAnsi="Times New Roman" w:cs="Times New Roman"/>
            <w:sz w:val="24"/>
            <w:szCs w:val="24"/>
            <w:lang w:val="az-Cyrl-AZ"/>
          </w:rPr>
          <w:t>Конституцией</w:t>
        </w:r>
      </w:hyperlink>
      <w:r w:rsidRPr="008E3293">
        <w:rPr>
          <w:rFonts w:ascii="Times New Roman" w:hAnsi="Times New Roman" w:cs="Times New Roman"/>
          <w:sz w:val="24"/>
          <w:szCs w:val="24"/>
          <w:lang w:val="az-Cyrl-AZ"/>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6" w:anchor="dst100003" w:history="1">
        <w:r w:rsidRPr="008E3293">
          <w:rPr>
            <w:rFonts w:ascii="Times New Roman" w:hAnsi="Times New Roman" w:cs="Times New Roman"/>
            <w:sz w:val="24"/>
            <w:szCs w:val="24"/>
            <w:lang w:val="az-Cyrl-AZ"/>
          </w:rPr>
          <w:t>Виды</w:t>
        </w:r>
      </w:hyperlink>
      <w:r w:rsidRPr="008E3293">
        <w:rPr>
          <w:rFonts w:ascii="Times New Roman" w:hAnsi="Times New Roman" w:cs="Times New Roman"/>
          <w:sz w:val="24"/>
          <w:szCs w:val="24"/>
          <w:lang w:val="az-Cyrl-AZ"/>
        </w:rPr>
        <w:t> объектов федерального значения, подлежащих отображению на схемах территориального планирования Российской Федерации в указанных в </w:t>
      </w:r>
      <w:hyperlink r:id="rId17" w:anchor="dst101528" w:history="1">
        <w:r w:rsidRPr="008E3293">
          <w:rPr>
            <w:rFonts w:ascii="Times New Roman" w:hAnsi="Times New Roman" w:cs="Times New Roman"/>
            <w:sz w:val="24"/>
            <w:szCs w:val="24"/>
            <w:lang w:val="az-Cyrl-AZ"/>
          </w:rPr>
          <w:t>части 1 статьи 10</w:t>
        </w:r>
      </w:hyperlink>
      <w:r w:rsidRPr="008E3293">
        <w:rPr>
          <w:rFonts w:ascii="Times New Roman" w:hAnsi="Times New Roman" w:cs="Times New Roman"/>
          <w:sz w:val="24"/>
          <w:szCs w:val="24"/>
          <w:lang w:val="az-Cyrl-AZ"/>
        </w:rPr>
        <w:t xml:space="preserve">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 xml:space="preserve">Парковка (парковочное место)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Подрядчик</w:t>
      </w:r>
      <w:r w:rsidRPr="008E3293">
        <w:rPr>
          <w:rFonts w:ascii="Times New Roman" w:hAnsi="Times New Roman" w:cs="Times New Roman"/>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 xml:space="preserve">Правила землепользования и застройки (ПЗЗ) </w:t>
      </w:r>
      <w:r w:rsidRPr="008E3293">
        <w:rPr>
          <w:rFonts w:ascii="Times New Roman" w:hAnsi="Times New Roman" w:cs="Times New Roman"/>
          <w:sz w:val="24"/>
          <w:szCs w:val="24"/>
          <w:lang w:val="az-Cyrl-AZ"/>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Прибрежная защитная полоса</w:t>
      </w:r>
      <w:r w:rsidRPr="008E3293">
        <w:rPr>
          <w:rFonts w:ascii="Times New Roman" w:hAnsi="Times New Roman" w:cs="Times New Roman"/>
          <w:sz w:val="24"/>
          <w:szCs w:val="24"/>
        </w:rPr>
        <w:t xml:space="preserve"> – часть водоохранной зоны, для которой вводятся дополнительные ограничения хозяйственной и иной деятельности.</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 xml:space="preserve">Прилегающая территория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Проектная документация</w:t>
      </w:r>
      <w:r w:rsidRPr="008E3293">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lastRenderedPageBreak/>
        <w:t>Планировка территории</w:t>
      </w:r>
      <w:r w:rsidRPr="008E3293">
        <w:rPr>
          <w:rFonts w:ascii="Times New Roman" w:hAnsi="Times New Roman" w:cs="Times New Roman"/>
          <w:sz w:val="24"/>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8E3293" w:rsidRPr="008E3293" w:rsidRDefault="008E3293" w:rsidP="008E3293">
      <w:pPr>
        <w:spacing w:after="0" w:line="240" w:lineRule="auto"/>
        <w:ind w:firstLine="567"/>
        <w:jc w:val="both"/>
        <w:rPr>
          <w:rFonts w:ascii="Times New Roman" w:hAnsi="Times New Roman" w:cs="Times New Roman"/>
          <w:sz w:val="24"/>
          <w:szCs w:val="24"/>
        </w:rPr>
      </w:pPr>
      <w:proofErr w:type="gramStart"/>
      <w:r w:rsidRPr="008E3293">
        <w:rPr>
          <w:rFonts w:ascii="Times New Roman" w:hAnsi="Times New Roman" w:cs="Times New Roman"/>
          <w:b/>
          <w:sz w:val="24"/>
          <w:szCs w:val="24"/>
        </w:rPr>
        <w:t>Публичный сервитут</w:t>
      </w:r>
      <w:r w:rsidRPr="008E3293">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Разрешение на строительство</w:t>
      </w:r>
      <w:r w:rsidRPr="008E3293">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 xml:space="preserve">Разрешенное использование земельных участков и иных объектов недвижимости </w:t>
      </w:r>
      <w:r w:rsidRPr="008E3293">
        <w:rPr>
          <w:rFonts w:ascii="Times New Roman" w:hAnsi="Times New Roman" w:cs="Times New Roman"/>
          <w:sz w:val="24"/>
          <w:szCs w:val="24"/>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8E3293" w:rsidRPr="008E3293" w:rsidRDefault="008E3293" w:rsidP="008E3293">
      <w:pPr>
        <w:spacing w:after="0" w:line="240" w:lineRule="auto"/>
        <w:ind w:firstLine="567"/>
        <w:jc w:val="both"/>
        <w:rPr>
          <w:rFonts w:ascii="Times New Roman" w:hAnsi="Times New Roman" w:cs="Times New Roman"/>
          <w:bCs/>
          <w:sz w:val="24"/>
          <w:szCs w:val="24"/>
        </w:rPr>
      </w:pPr>
      <w:proofErr w:type="gramStart"/>
      <w:r w:rsidRPr="008E3293">
        <w:rPr>
          <w:rFonts w:ascii="Times New Roman" w:hAnsi="Times New Roman" w:cs="Times New Roman"/>
          <w:b/>
          <w:bCs/>
          <w:sz w:val="24"/>
          <w:szCs w:val="24"/>
        </w:rPr>
        <w:t>Разрешение на ввод объекта в эксплуатацию</w:t>
      </w:r>
      <w:r w:rsidRPr="008E3293">
        <w:rPr>
          <w:rFonts w:ascii="Times New Roman" w:hAnsi="Times New Roman" w:cs="Times New Roman"/>
          <w:bCs/>
          <w:sz w:val="24"/>
          <w:szCs w:val="24"/>
        </w:rPr>
        <w:t xml:space="preserve"> </w:t>
      </w:r>
      <w:r w:rsidRPr="008E3293">
        <w:rPr>
          <w:rFonts w:ascii="Times New Roman" w:hAnsi="Times New Roman" w:cs="Times New Roman"/>
          <w:sz w:val="24"/>
          <w:szCs w:val="24"/>
        </w:rPr>
        <w:t>–</w:t>
      </w:r>
      <w:r w:rsidRPr="008E3293">
        <w:rPr>
          <w:rFonts w:ascii="Times New Roman" w:hAnsi="Times New Roman" w:cs="Times New Roman"/>
          <w:bCs/>
          <w:sz w:val="24"/>
          <w:szCs w:val="24"/>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Резервирование земельных участков</w:t>
      </w:r>
      <w:r w:rsidRPr="008E3293">
        <w:rPr>
          <w:rFonts w:ascii="Times New Roman" w:hAnsi="Times New Roman" w:cs="Times New Roman"/>
          <w:sz w:val="24"/>
          <w:szCs w:val="24"/>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8E3293" w:rsidRPr="008E3293" w:rsidRDefault="008E3293" w:rsidP="008E3293">
      <w:pPr>
        <w:spacing w:after="0" w:line="240" w:lineRule="auto"/>
        <w:ind w:firstLine="567"/>
        <w:jc w:val="both"/>
        <w:rPr>
          <w:rFonts w:ascii="Times New Roman" w:hAnsi="Times New Roman" w:cs="Times New Roman"/>
          <w:sz w:val="24"/>
          <w:szCs w:val="24"/>
        </w:rPr>
      </w:pPr>
      <w:proofErr w:type="gramStart"/>
      <w:r w:rsidRPr="008E3293">
        <w:rPr>
          <w:rFonts w:ascii="Times New Roman" w:hAnsi="Times New Roman" w:cs="Times New Roman"/>
          <w:b/>
          <w:sz w:val="24"/>
          <w:szCs w:val="24"/>
        </w:rPr>
        <w:t>Реконструкция объектов капительного строительства</w:t>
      </w:r>
      <w:r w:rsidRPr="008E3293">
        <w:rPr>
          <w:rFonts w:ascii="Times New Roman" w:hAnsi="Times New Roman" w:cs="Times New Roman"/>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E3293">
        <w:rPr>
          <w:rFonts w:ascii="Times New Roman" w:hAnsi="Times New Roman" w:cs="Times New Roman"/>
          <w:sz w:val="24"/>
          <w:szCs w:val="24"/>
        </w:rPr>
        <w:t xml:space="preserve"> указанных элементов;</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Реконструкция линейных объектов</w:t>
      </w:r>
      <w:r w:rsidRPr="008E3293">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8E3293">
        <w:rPr>
          <w:rFonts w:ascii="Times New Roman" w:hAnsi="Times New Roman" w:cs="Times New Roman"/>
          <w:sz w:val="24"/>
          <w:szCs w:val="24"/>
        </w:rPr>
        <w:t>котором</w:t>
      </w:r>
      <w:proofErr w:type="gramEnd"/>
      <w:r w:rsidRPr="008E3293">
        <w:rPr>
          <w:rFonts w:ascii="Times New Roman" w:hAnsi="Times New Roman" w:cs="Times New Roman"/>
          <w:sz w:val="24"/>
          <w:szCs w:val="24"/>
        </w:rPr>
        <w:t xml:space="preserve"> требуется изменение границ полос отвода и (или) охранных зон таких объектов.</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w:t>
      </w:r>
      <w:r w:rsidRPr="008E3293">
        <w:rPr>
          <w:rFonts w:ascii="Times New Roman" w:hAnsi="Times New Roman" w:cs="Times New Roman"/>
          <w:sz w:val="24"/>
          <w:szCs w:val="24"/>
          <w:lang w:val="az-Cyrl-AZ"/>
        </w:rPr>
        <w:lastRenderedPageBreak/>
        <w:t>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E3293" w:rsidRPr="008E3293" w:rsidRDefault="008E3293" w:rsidP="008E3293">
      <w:pPr>
        <w:spacing w:after="0" w:line="240" w:lineRule="auto"/>
        <w:ind w:firstLine="567"/>
        <w:jc w:val="both"/>
        <w:rPr>
          <w:rFonts w:ascii="Times New Roman" w:hAnsi="Times New Roman" w:cs="Times New Roman"/>
          <w:sz w:val="24"/>
          <w:szCs w:val="24"/>
        </w:rPr>
      </w:pPr>
      <w:proofErr w:type="gramStart"/>
      <w:r w:rsidRPr="008E3293">
        <w:rPr>
          <w:rFonts w:ascii="Times New Roman" w:hAnsi="Times New Roman" w:cs="Times New Roman"/>
          <w:b/>
          <w:bCs/>
          <w:color w:val="000000"/>
          <w:sz w:val="24"/>
          <w:szCs w:val="24"/>
        </w:rPr>
        <w:t>Санитарно-защитная зона</w:t>
      </w:r>
      <w:r w:rsidRPr="008E3293">
        <w:rPr>
          <w:rFonts w:ascii="Times New Roman" w:hAnsi="Times New Roman" w:cs="Times New Roman"/>
          <w:sz w:val="24"/>
          <w:szCs w:val="24"/>
        </w:rPr>
        <w:t xml:space="preserve"> – </w:t>
      </w:r>
      <w:r w:rsidRPr="008E3293">
        <w:rPr>
          <w:rFonts w:ascii="Times New Roman" w:hAnsi="Times New Roman" w:cs="Times New Roman"/>
          <w:bCs/>
          <w:sz w:val="24"/>
          <w:szCs w:val="24"/>
        </w:rPr>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w:t>
      </w:r>
      <w:proofErr w:type="gramEnd"/>
      <w:r w:rsidRPr="008E3293">
        <w:rPr>
          <w:rFonts w:ascii="Times New Roman" w:hAnsi="Times New Roman" w:cs="Times New Roman"/>
          <w:bCs/>
          <w:sz w:val="24"/>
          <w:szCs w:val="24"/>
        </w:rPr>
        <w:t xml:space="preserve"> населения</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 xml:space="preserve">Снос объекта капитального строительства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E3293" w:rsidRPr="008E3293" w:rsidRDefault="008E3293" w:rsidP="008E3293">
      <w:pPr>
        <w:spacing w:after="0" w:line="240" w:lineRule="auto"/>
        <w:ind w:firstLine="567"/>
        <w:jc w:val="both"/>
        <w:rPr>
          <w:rFonts w:ascii="Times New Roman" w:hAnsi="Times New Roman" w:cs="Times New Roman"/>
          <w:sz w:val="24"/>
          <w:szCs w:val="24"/>
        </w:rPr>
      </w:pPr>
      <w:proofErr w:type="gramStart"/>
      <w:r w:rsidRPr="008E3293">
        <w:rPr>
          <w:rFonts w:ascii="Times New Roman" w:hAnsi="Times New Roman" w:cs="Times New Roman"/>
          <w:b/>
          <w:bCs/>
          <w:color w:val="000000"/>
          <w:sz w:val="24"/>
          <w:szCs w:val="24"/>
          <w:lang w:val="en-US"/>
        </w:rPr>
        <w:t>C</w:t>
      </w:r>
      <w:r w:rsidRPr="008E3293">
        <w:rPr>
          <w:rFonts w:ascii="Times New Roman" w:hAnsi="Times New Roman" w:cs="Times New Roman"/>
          <w:b/>
          <w:bCs/>
          <w:color w:val="000000"/>
          <w:sz w:val="24"/>
          <w:szCs w:val="24"/>
        </w:rPr>
        <w:t>обственник земельного участка</w:t>
      </w:r>
      <w:r w:rsidRPr="008E3293">
        <w:rPr>
          <w:rFonts w:ascii="Times New Roman" w:hAnsi="Times New Roman" w:cs="Times New Roman"/>
          <w:sz w:val="24"/>
          <w:szCs w:val="24"/>
        </w:rPr>
        <w:t xml:space="preserve"> – лицо, имеющие право собственности на земельный участок, зарегистрированное в установленном порядке.</w:t>
      </w:r>
      <w:proofErr w:type="gramEnd"/>
    </w:p>
    <w:p w:rsidR="008E3293" w:rsidRPr="008E3293" w:rsidRDefault="008E3293" w:rsidP="008E3293">
      <w:pPr>
        <w:spacing w:after="0" w:line="240" w:lineRule="auto"/>
        <w:ind w:firstLine="567"/>
        <w:jc w:val="both"/>
        <w:rPr>
          <w:rFonts w:ascii="Times New Roman" w:hAnsi="Times New Roman" w:cs="Times New Roman"/>
          <w:sz w:val="24"/>
          <w:szCs w:val="24"/>
        </w:rPr>
      </w:pPr>
      <w:bookmarkStart w:id="13" w:name="sub_5301"/>
      <w:r w:rsidRPr="008E3293">
        <w:rPr>
          <w:rFonts w:ascii="Times New Roman" w:hAnsi="Times New Roman" w:cs="Times New Roman"/>
          <w:b/>
          <w:bCs/>
          <w:color w:val="000000"/>
          <w:sz w:val="24"/>
          <w:szCs w:val="24"/>
        </w:rPr>
        <w:t>Среднеэтажная жилая застройка</w:t>
      </w:r>
      <w:r w:rsidRPr="008E3293">
        <w:rPr>
          <w:rFonts w:ascii="Times New Roman" w:hAnsi="Times New Roman" w:cs="Times New Roman"/>
          <w:sz w:val="24"/>
          <w:szCs w:val="24"/>
        </w:rPr>
        <w:t xml:space="preserve"> – жилая застройка этажностью от 4 до 5 этажей включительно.</w:t>
      </w:r>
    </w:p>
    <w:bookmarkEnd w:id="13"/>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 xml:space="preserve">Строения и сооружения вспомогательного использования </w:t>
      </w:r>
      <w:r w:rsidRPr="008E3293">
        <w:rPr>
          <w:rFonts w:ascii="Times New Roman" w:hAnsi="Times New Roman" w:cs="Times New Roman"/>
          <w:sz w:val="24"/>
          <w:szCs w:val="24"/>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Строительство</w:t>
      </w:r>
      <w:r w:rsidRPr="008E3293">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 xml:space="preserve">Территориальное планирование </w:t>
      </w:r>
      <w:r w:rsidRPr="008E3293">
        <w:rPr>
          <w:rFonts w:ascii="Times New Roman" w:hAnsi="Times New Roman" w:cs="Times New Roman"/>
          <w:sz w:val="24"/>
          <w:szCs w:val="24"/>
        </w:rPr>
        <w:t>–</w:t>
      </w:r>
      <w:r w:rsidRPr="008E3293">
        <w:rPr>
          <w:rFonts w:ascii="Times New Roman" w:hAnsi="Times New Roman" w:cs="Times New Roman"/>
          <w:sz w:val="24"/>
          <w:szCs w:val="24"/>
          <w:lang w:val="az-Cyrl-AZ"/>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sz w:val="24"/>
          <w:szCs w:val="24"/>
          <w:lang w:val="az-Cyrl-AZ"/>
        </w:rPr>
        <w:t>Территориальные зоны</w:t>
      </w:r>
      <w:r w:rsidRPr="008E3293">
        <w:rPr>
          <w:rFonts w:ascii="Times New Roman" w:hAnsi="Times New Roman" w:cs="Times New Roman"/>
          <w:sz w:val="24"/>
          <w:szCs w:val="24"/>
          <w:lang w:val="az-Cyrl-AZ"/>
        </w:rPr>
        <w:t xml:space="preserve"> – зоны, для которых в настоящих Правилах определены границы и установлены градостроительные регламенты.</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 xml:space="preserve">Территории общего пользования </w:t>
      </w:r>
      <w:r w:rsidRPr="008E3293">
        <w:rPr>
          <w:rFonts w:ascii="Times New Roman" w:hAnsi="Times New Roman" w:cs="Times New Roman"/>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Технические условия</w:t>
      </w:r>
      <w:r w:rsidRPr="008E3293">
        <w:rPr>
          <w:rFonts w:ascii="Times New Roman" w:hAnsi="Times New Roman" w:cs="Times New Roman"/>
          <w:sz w:val="24"/>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8E3293" w:rsidRPr="008E3293" w:rsidRDefault="008E3293" w:rsidP="008E3293">
      <w:pPr>
        <w:spacing w:after="0" w:line="240" w:lineRule="auto"/>
        <w:ind w:firstLine="567"/>
        <w:jc w:val="both"/>
        <w:rPr>
          <w:rFonts w:ascii="Times New Roman" w:hAnsi="Times New Roman" w:cs="Times New Roman"/>
          <w:sz w:val="24"/>
          <w:szCs w:val="24"/>
        </w:rPr>
      </w:pPr>
      <w:proofErr w:type="gramStart"/>
      <w:r w:rsidRPr="008E3293">
        <w:rPr>
          <w:rFonts w:ascii="Times New Roman" w:hAnsi="Times New Roman" w:cs="Times New Roman"/>
          <w:b/>
          <w:sz w:val="24"/>
          <w:szCs w:val="24"/>
        </w:rPr>
        <w:t>Технический регламент</w:t>
      </w:r>
      <w:r w:rsidRPr="008E3293">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w:t>
      </w:r>
      <w:proofErr w:type="gramEnd"/>
      <w:r w:rsidRPr="008E3293">
        <w:rPr>
          <w:rFonts w:ascii="Times New Roman" w:hAnsi="Times New Roman" w:cs="Times New Roman"/>
          <w:sz w:val="24"/>
          <w:szCs w:val="24"/>
        </w:rPr>
        <w:t xml:space="preserve"> </w:t>
      </w:r>
      <w:proofErr w:type="gramStart"/>
      <w:r w:rsidRPr="008E3293">
        <w:rPr>
          <w:rFonts w:ascii="Times New Roman" w:hAnsi="Times New Roman" w:cs="Times New Roman"/>
          <w:sz w:val="24"/>
          <w:szCs w:val="24"/>
        </w:rP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bCs/>
          <w:sz w:val="24"/>
          <w:szCs w:val="24"/>
          <w:lang w:val="az-Cyrl-AZ"/>
        </w:rPr>
        <w:t xml:space="preserve">Устойчивое развитие территорий </w:t>
      </w:r>
      <w:r w:rsidRPr="008E3293">
        <w:rPr>
          <w:rFonts w:ascii="Times New Roman" w:hAnsi="Times New Roman" w:cs="Times New Roman"/>
          <w:bCs/>
          <w:sz w:val="24"/>
          <w:szCs w:val="24"/>
          <w:lang w:val="az-Cyrl-AZ"/>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w:t>
      </w:r>
      <w:r w:rsidRPr="008E3293">
        <w:rPr>
          <w:rFonts w:ascii="Times New Roman" w:hAnsi="Times New Roman" w:cs="Times New Roman"/>
          <w:b/>
          <w:bCs/>
          <w:sz w:val="24"/>
          <w:szCs w:val="24"/>
          <w:lang w:val="az-Cyrl-AZ"/>
        </w:rPr>
        <w:t xml:space="preserve"> </w:t>
      </w:r>
      <w:r w:rsidRPr="008E3293">
        <w:rPr>
          <w:rFonts w:ascii="Times New Roman" w:hAnsi="Times New Roman" w:cs="Times New Roman"/>
          <w:bCs/>
          <w:sz w:val="24"/>
          <w:szCs w:val="24"/>
          <w:lang w:val="az-Cyrl-AZ"/>
        </w:rPr>
        <w:t>воздействия хозяйственной и иной деятельности на</w:t>
      </w:r>
      <w:r w:rsidRPr="008E3293">
        <w:rPr>
          <w:rFonts w:ascii="Times New Roman" w:hAnsi="Times New Roman" w:cs="Times New Roman"/>
          <w:sz w:val="24"/>
          <w:szCs w:val="24"/>
          <w:lang w:val="az-Cyrl-AZ"/>
        </w:rPr>
        <w:t xml:space="preserve"> окружающую среду и обеспечение охраны и рационального использования природных ресурсов в интересах настоящего и будущего поколений.</w:t>
      </w:r>
    </w:p>
    <w:p w:rsidR="008E3293" w:rsidRPr="008E3293" w:rsidRDefault="008E3293" w:rsidP="008E3293">
      <w:pPr>
        <w:spacing w:after="0" w:line="240" w:lineRule="auto"/>
        <w:ind w:firstLine="567"/>
        <w:jc w:val="both"/>
        <w:rPr>
          <w:rFonts w:ascii="Times New Roman" w:hAnsi="Times New Roman" w:cs="Times New Roman"/>
          <w:sz w:val="24"/>
          <w:szCs w:val="24"/>
          <w:lang w:val="az-Cyrl-AZ"/>
        </w:rPr>
      </w:pPr>
      <w:r w:rsidRPr="008E3293">
        <w:rPr>
          <w:rFonts w:ascii="Times New Roman" w:hAnsi="Times New Roman" w:cs="Times New Roman"/>
          <w:b/>
          <w:bCs/>
          <w:sz w:val="24"/>
          <w:szCs w:val="24"/>
          <w:lang w:val="az-Cyrl-AZ"/>
        </w:rPr>
        <w:t>Функциональные зоны</w:t>
      </w:r>
      <w:r w:rsidRPr="008E3293">
        <w:rPr>
          <w:rFonts w:ascii="Times New Roman" w:hAnsi="Times New Roman" w:cs="Times New Roman"/>
          <w:bCs/>
          <w:sz w:val="24"/>
          <w:szCs w:val="24"/>
          <w:lang w:val="az-Cyrl-AZ"/>
        </w:rPr>
        <w:t xml:space="preserve"> – зоны, для которых документами территориального планирования определены границы и функциональное назначение.</w:t>
      </w:r>
      <w:r w:rsidRPr="008E3293">
        <w:rPr>
          <w:rFonts w:ascii="Times New Roman" w:hAnsi="Times New Roman" w:cs="Times New Roman"/>
          <w:sz w:val="24"/>
          <w:szCs w:val="24"/>
          <w:lang w:val="az-Cyrl-AZ"/>
        </w:rPr>
        <w:t xml:space="preserve"> С учетом преимущественного </w:t>
      </w:r>
      <w:r w:rsidRPr="008E3293">
        <w:rPr>
          <w:rFonts w:ascii="Times New Roman" w:hAnsi="Times New Roman" w:cs="Times New Roman"/>
          <w:sz w:val="24"/>
          <w:szCs w:val="24"/>
          <w:lang w:val="az-Cyrl-AZ"/>
        </w:rPr>
        <w:lastRenderedPageBreak/>
        <w:t>функционального использования территория города подразделяется на селитебную, производственную и ландшафтно-рекреационную.</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Целевое назначение земельных участков</w:t>
      </w:r>
      <w:r w:rsidRPr="008E3293">
        <w:rPr>
          <w:rFonts w:ascii="Times New Roman" w:hAnsi="Times New Roman" w:cs="Times New Roman"/>
          <w:sz w:val="24"/>
          <w:szCs w:val="24"/>
        </w:rPr>
        <w:t xml:space="preserve"> – назначение земельных участков, определяемое их принадлежностью к одной из категорий земель. </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
          <w:sz w:val="24"/>
          <w:szCs w:val="24"/>
        </w:rPr>
        <w:t>Частный сервитут</w:t>
      </w:r>
      <w:r w:rsidRPr="008E3293">
        <w:rPr>
          <w:rFonts w:ascii="Times New Roman" w:hAnsi="Times New Roman" w:cs="Times New Roman"/>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8E3293" w:rsidRPr="008E3293" w:rsidRDefault="008E3293" w:rsidP="008E3293">
      <w:pPr>
        <w:spacing w:after="0" w:line="240" w:lineRule="auto"/>
        <w:ind w:firstLine="567"/>
        <w:jc w:val="both"/>
        <w:rPr>
          <w:rFonts w:ascii="Times New Roman" w:hAnsi="Times New Roman" w:cs="Times New Roman"/>
          <w:bCs/>
          <w:sz w:val="24"/>
          <w:szCs w:val="24"/>
          <w:lang w:val="az-Cyrl-AZ"/>
        </w:rPr>
      </w:pPr>
      <w:r w:rsidRPr="008E3293">
        <w:rPr>
          <w:rFonts w:ascii="Times New Roman" w:hAnsi="Times New Roman" w:cs="Times New Roman"/>
          <w:b/>
          <w:bCs/>
          <w:sz w:val="24"/>
          <w:szCs w:val="24"/>
          <w:lang w:val="az-Cyrl-AZ"/>
        </w:rPr>
        <w:t xml:space="preserve">Элементы благоустройства </w:t>
      </w:r>
      <w:r w:rsidRPr="008E3293">
        <w:rPr>
          <w:rFonts w:ascii="Times New Roman" w:hAnsi="Times New Roman" w:cs="Times New Roman"/>
          <w:sz w:val="24"/>
          <w:szCs w:val="24"/>
        </w:rPr>
        <w:t>–</w:t>
      </w:r>
      <w:r w:rsidRPr="008E3293">
        <w:rPr>
          <w:rFonts w:ascii="Times New Roman" w:hAnsi="Times New Roman" w:cs="Times New Roman"/>
          <w:bCs/>
          <w:sz w:val="24"/>
          <w:szCs w:val="24"/>
          <w:lang w:val="az-Cyrl-AZ"/>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E3293" w:rsidRPr="008E3293" w:rsidRDefault="008E3293" w:rsidP="008E3293">
      <w:pPr>
        <w:spacing w:after="0" w:line="240" w:lineRule="auto"/>
        <w:ind w:firstLine="567"/>
        <w:jc w:val="both"/>
        <w:rPr>
          <w:rFonts w:ascii="Times New Roman" w:hAnsi="Times New Roman" w:cs="Times New Roman"/>
          <w:bCs/>
          <w:sz w:val="24"/>
          <w:szCs w:val="24"/>
          <w:lang w:val="az-Cyrl-AZ"/>
        </w:rPr>
      </w:pPr>
      <w:r w:rsidRPr="008E3293">
        <w:rPr>
          <w:rFonts w:ascii="Times New Roman" w:hAnsi="Times New Roman" w:cs="Times New Roman"/>
          <w:b/>
          <w:bCs/>
          <w:sz w:val="24"/>
          <w:szCs w:val="24"/>
          <w:lang w:val="az-Cyrl-AZ"/>
        </w:rPr>
        <w:t>Элемент планировочной структуры</w:t>
      </w:r>
      <w:r w:rsidRPr="008E3293">
        <w:rPr>
          <w:rFonts w:ascii="Times New Roman" w:hAnsi="Times New Roman" w:cs="Times New Roman"/>
          <w:bCs/>
          <w:sz w:val="24"/>
          <w:szCs w:val="24"/>
          <w:lang w:val="az-Cyrl-AZ"/>
        </w:rPr>
        <w:t xml:space="preserve"> </w:t>
      </w:r>
      <w:r w:rsidRPr="008E3293">
        <w:rPr>
          <w:rFonts w:ascii="Times New Roman" w:hAnsi="Times New Roman" w:cs="Times New Roman"/>
          <w:sz w:val="24"/>
          <w:szCs w:val="24"/>
        </w:rPr>
        <w:t>–</w:t>
      </w:r>
      <w:r w:rsidRPr="008E3293">
        <w:rPr>
          <w:rFonts w:ascii="Times New Roman" w:hAnsi="Times New Roman" w:cs="Times New Roman"/>
          <w:bCs/>
          <w:sz w:val="24"/>
          <w:szCs w:val="24"/>
          <w:lang w:val="az-Cyrl-AZ"/>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8" w:anchor="dst100011" w:history="1">
        <w:r w:rsidRPr="008E3293">
          <w:rPr>
            <w:rFonts w:ascii="Times New Roman" w:hAnsi="Times New Roman" w:cs="Times New Roman"/>
            <w:bCs/>
            <w:sz w:val="24"/>
            <w:szCs w:val="24"/>
            <w:lang w:val="az-Cyrl-AZ"/>
          </w:rPr>
          <w:t>Виды</w:t>
        </w:r>
      </w:hyperlink>
      <w:r w:rsidRPr="008E3293">
        <w:rPr>
          <w:rFonts w:ascii="Times New Roman" w:hAnsi="Times New Roman" w:cs="Times New Roman"/>
          <w:bCs/>
          <w:sz w:val="24"/>
          <w:szCs w:val="24"/>
          <w:lang w:val="az-Cyrl-AZ"/>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E3293" w:rsidRPr="008E3293" w:rsidRDefault="008E3293" w:rsidP="008E3293">
      <w:pPr>
        <w:pStyle w:val="3"/>
        <w:rPr>
          <w:rFonts w:ascii="Times New Roman" w:hAnsi="Times New Roman" w:cs="Times New Roman"/>
        </w:rPr>
      </w:pPr>
      <w:bookmarkStart w:id="14" w:name="_Toc17743572"/>
      <w:r w:rsidRPr="008E3293">
        <w:rPr>
          <w:rFonts w:ascii="Times New Roman" w:hAnsi="Times New Roman" w:cs="Times New Roman"/>
        </w:rPr>
        <w:t>Статья 3. Открытость и доступность информации о Правилах</w:t>
      </w:r>
      <w:bookmarkEnd w:id="14"/>
    </w:p>
    <w:p w:rsidR="008E3293" w:rsidRPr="008E3293" w:rsidRDefault="008E3293" w:rsidP="008E3293">
      <w:pPr>
        <w:pStyle w:val="a7"/>
        <w:tabs>
          <w:tab w:val="left" w:pos="360"/>
        </w:tabs>
        <w:spacing w:after="0"/>
        <w:ind w:left="0" w:firstLine="540"/>
        <w:jc w:val="both"/>
      </w:pPr>
      <w:r w:rsidRPr="008E3293">
        <w:t>1. Настоящие Правила являются открытыми для физических и юридических лиц.</w:t>
      </w:r>
    </w:p>
    <w:p w:rsidR="008E3293" w:rsidRPr="008E3293" w:rsidRDefault="008E3293" w:rsidP="008E3293">
      <w:pPr>
        <w:pStyle w:val="a7"/>
        <w:tabs>
          <w:tab w:val="left" w:pos="360"/>
        </w:tabs>
        <w:spacing w:after="0"/>
        <w:ind w:left="0" w:firstLine="540"/>
        <w:jc w:val="both"/>
      </w:pPr>
      <w:r w:rsidRPr="008E3293">
        <w:t>2. Орган местного самоуправления обеспечивает возможность ознакомления с Правилами путём:</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xml:space="preserve">- публикации Правил в порядке, установленном для официального опубликования муниципальных правовых актов органов местного самоуправления Фурмановского муниципального района и Панинского СП; </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размещение Правил на официальном сайте поселения в сети «Интернет»;</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xml:space="preserve">- создания условий для ознакомления с Правилами и градостроительной документацией в администрации поселения; </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8E3293" w:rsidRPr="008E3293" w:rsidRDefault="008E3293" w:rsidP="008E3293">
      <w:pPr>
        <w:pStyle w:val="a7"/>
        <w:tabs>
          <w:tab w:val="left" w:pos="360"/>
        </w:tabs>
        <w:spacing w:after="0"/>
        <w:ind w:left="0" w:firstLine="540"/>
        <w:jc w:val="both"/>
        <w:rPr>
          <w:color w:val="000000"/>
        </w:rPr>
      </w:pPr>
      <w:r w:rsidRPr="008E3293">
        <w:t>3. Граждане имеют право участвовать в принятии решений по вопросам землепользования и застройки Панинского сельского поселения в соответствии с действующим законодательством Российской Федерации, Ивановской области, нормативными правовыми актами органов местного самоуправления Фурмановского муниципального района и Панинского сельского поселения</w:t>
      </w:r>
      <w:r w:rsidRPr="008E3293">
        <w:rPr>
          <w:color w:val="000000"/>
        </w:rPr>
        <w:t>.</w:t>
      </w:r>
    </w:p>
    <w:p w:rsidR="008E3293" w:rsidRPr="008E3293" w:rsidRDefault="008E3293" w:rsidP="008E3293">
      <w:pPr>
        <w:pStyle w:val="2"/>
        <w:rPr>
          <w:rFonts w:ascii="Times New Roman" w:hAnsi="Times New Roman" w:cs="Times New Roman"/>
        </w:rPr>
      </w:pPr>
      <w:bookmarkStart w:id="15" w:name="_Toc17743573"/>
      <w:bookmarkStart w:id="16" w:name="_Toc337195409"/>
      <w:bookmarkEnd w:id="2"/>
      <w:r w:rsidRPr="008E3293">
        <w:rPr>
          <w:rFonts w:ascii="Times New Roman" w:hAnsi="Times New Roman" w:cs="Times New Roman"/>
        </w:rPr>
        <w:t>ГЛАВА II. Участники отношений в области землепользования и застройки</w:t>
      </w:r>
      <w:bookmarkEnd w:id="15"/>
    </w:p>
    <w:p w:rsidR="008E3293" w:rsidRPr="008E3293" w:rsidRDefault="008E3293" w:rsidP="008E3293">
      <w:pPr>
        <w:pStyle w:val="3"/>
        <w:rPr>
          <w:rFonts w:ascii="Times New Roman" w:hAnsi="Times New Roman" w:cs="Times New Roman"/>
        </w:rPr>
      </w:pPr>
      <w:bookmarkStart w:id="17" w:name="_Toc17743574"/>
      <w:r w:rsidRPr="008E3293">
        <w:rPr>
          <w:rFonts w:ascii="Times New Roman" w:hAnsi="Times New Roman" w:cs="Times New Roman"/>
        </w:rPr>
        <w:t>Статья 4. Полномочия органов местного самоуправления Панинского сельского поселения в области землепользования и застройки Панинского сельского поселения</w:t>
      </w:r>
      <w:bookmarkEnd w:id="17"/>
    </w:p>
    <w:p w:rsidR="008E3293" w:rsidRPr="008E3293" w:rsidRDefault="008E3293" w:rsidP="008E3293">
      <w:pPr>
        <w:spacing w:after="0" w:line="240" w:lineRule="auto"/>
        <w:ind w:firstLine="851"/>
        <w:jc w:val="both"/>
        <w:rPr>
          <w:rFonts w:ascii="Times New Roman" w:hAnsi="Times New Roman" w:cs="Times New Roman"/>
          <w:sz w:val="24"/>
          <w:szCs w:val="24"/>
        </w:rPr>
      </w:pPr>
      <w:bookmarkStart w:id="18" w:name="_Toc107645098"/>
      <w:bookmarkStart w:id="19" w:name="_Toc157238770"/>
      <w:bookmarkStart w:id="20" w:name="_Toc107645097"/>
      <w:bookmarkStart w:id="21" w:name="_Toc157238769"/>
      <w:r w:rsidRPr="008E3293">
        <w:rPr>
          <w:rFonts w:ascii="Times New Roman" w:hAnsi="Times New Roman" w:cs="Times New Roman"/>
          <w:sz w:val="24"/>
          <w:szCs w:val="24"/>
        </w:rPr>
        <w:t>1. К полномочиям Совета Панинского сельского поселения в области землепользования и застройки относятся:</w:t>
      </w:r>
    </w:p>
    <w:p w:rsidR="008E3293" w:rsidRPr="008E3293" w:rsidRDefault="008E3293" w:rsidP="008E3293">
      <w:pPr>
        <w:numPr>
          <w:ilvl w:val="0"/>
          <w:numId w:val="13"/>
        </w:numPr>
        <w:spacing w:after="0" w:line="240" w:lineRule="auto"/>
        <w:ind w:left="567" w:firstLine="0"/>
        <w:jc w:val="both"/>
        <w:rPr>
          <w:rFonts w:ascii="Times New Roman" w:hAnsi="Times New Roman" w:cs="Times New Roman"/>
          <w:sz w:val="24"/>
          <w:szCs w:val="24"/>
        </w:rPr>
      </w:pPr>
      <w:r w:rsidRPr="008E3293">
        <w:rPr>
          <w:rFonts w:ascii="Times New Roman" w:hAnsi="Times New Roman" w:cs="Times New Roman"/>
          <w:sz w:val="24"/>
          <w:szCs w:val="24"/>
        </w:rPr>
        <w:t>принятие нормативных правовых актов, устанавливающих порядок подготовки документации по планировке территории, разрабатываемой на основании предложений органов местного самоуправления;</w:t>
      </w:r>
    </w:p>
    <w:p w:rsidR="008E3293" w:rsidRPr="008E3293" w:rsidRDefault="008E3293" w:rsidP="008E3293">
      <w:pPr>
        <w:numPr>
          <w:ilvl w:val="0"/>
          <w:numId w:val="13"/>
        </w:numPr>
        <w:spacing w:after="0" w:line="240" w:lineRule="auto"/>
        <w:ind w:left="567" w:firstLine="0"/>
        <w:jc w:val="both"/>
        <w:rPr>
          <w:rFonts w:ascii="Times New Roman" w:hAnsi="Times New Roman" w:cs="Times New Roman"/>
          <w:sz w:val="24"/>
          <w:szCs w:val="24"/>
        </w:rPr>
      </w:pPr>
      <w:r w:rsidRPr="008E3293">
        <w:rPr>
          <w:rFonts w:ascii="Times New Roman" w:hAnsi="Times New Roman" w:cs="Times New Roman"/>
          <w:sz w:val="24"/>
          <w:szCs w:val="24"/>
        </w:rPr>
        <w:t xml:space="preserve">установление, изменение и отмена местных налогов и сборов в соответствии с </w:t>
      </w:r>
      <w:hyperlink r:id="rId19" w:history="1">
        <w:r w:rsidRPr="008E3293">
          <w:rPr>
            <w:rFonts w:ascii="Times New Roman" w:hAnsi="Times New Roman" w:cs="Times New Roman"/>
            <w:sz w:val="24"/>
            <w:szCs w:val="24"/>
          </w:rPr>
          <w:t>законодательством</w:t>
        </w:r>
      </w:hyperlink>
      <w:r w:rsidRPr="008E3293">
        <w:rPr>
          <w:rFonts w:ascii="Times New Roman" w:hAnsi="Times New Roman" w:cs="Times New Roman"/>
          <w:sz w:val="24"/>
          <w:szCs w:val="24"/>
        </w:rPr>
        <w:t xml:space="preserve"> Российской Федерации о налогах и сборах;</w:t>
      </w:r>
    </w:p>
    <w:p w:rsidR="008E3293" w:rsidRPr="008E3293" w:rsidRDefault="008E3293" w:rsidP="008E3293">
      <w:pPr>
        <w:numPr>
          <w:ilvl w:val="0"/>
          <w:numId w:val="13"/>
        </w:numPr>
        <w:spacing w:after="0" w:line="240" w:lineRule="auto"/>
        <w:ind w:left="567" w:firstLine="0"/>
        <w:jc w:val="both"/>
        <w:rPr>
          <w:rFonts w:ascii="Times New Roman" w:hAnsi="Times New Roman" w:cs="Times New Roman"/>
          <w:sz w:val="24"/>
          <w:szCs w:val="24"/>
        </w:rPr>
      </w:pPr>
      <w:r w:rsidRPr="008E3293">
        <w:rPr>
          <w:rFonts w:ascii="Times New Roman" w:hAnsi="Times New Roman" w:cs="Times New Roman"/>
          <w:sz w:val="24"/>
          <w:szCs w:val="24"/>
        </w:rPr>
        <w:t>установление ставок арендной платы за земли, находящиеся в муниципальной собственности, поселения;</w:t>
      </w:r>
    </w:p>
    <w:p w:rsidR="008E3293" w:rsidRPr="008E3293" w:rsidRDefault="008E3293" w:rsidP="008E3293">
      <w:pPr>
        <w:numPr>
          <w:ilvl w:val="0"/>
          <w:numId w:val="13"/>
        </w:numPr>
        <w:spacing w:after="0" w:line="240" w:lineRule="auto"/>
        <w:ind w:left="567" w:firstLine="0"/>
        <w:jc w:val="both"/>
        <w:rPr>
          <w:rFonts w:ascii="Times New Roman" w:hAnsi="Times New Roman" w:cs="Times New Roman"/>
          <w:sz w:val="24"/>
          <w:szCs w:val="24"/>
        </w:rPr>
      </w:pPr>
      <w:r w:rsidRPr="008E3293">
        <w:rPr>
          <w:rFonts w:ascii="Times New Roman" w:hAnsi="Times New Roman" w:cs="Times New Roman"/>
          <w:sz w:val="24"/>
          <w:szCs w:val="24"/>
        </w:rPr>
        <w:t>регулирование земельных и градостроительных отношений в пределах полномочий, предоставленных законодательством Российской Федерации и Ивановской области;</w:t>
      </w:r>
    </w:p>
    <w:p w:rsidR="008E3293" w:rsidRPr="008E3293" w:rsidRDefault="008E3293" w:rsidP="008E3293">
      <w:pPr>
        <w:numPr>
          <w:ilvl w:val="0"/>
          <w:numId w:val="13"/>
        </w:numPr>
        <w:spacing w:after="0" w:line="240" w:lineRule="auto"/>
        <w:ind w:left="567" w:firstLine="0"/>
        <w:jc w:val="both"/>
        <w:rPr>
          <w:rFonts w:ascii="Times New Roman" w:hAnsi="Times New Roman" w:cs="Times New Roman"/>
          <w:sz w:val="24"/>
          <w:szCs w:val="24"/>
        </w:rPr>
      </w:pPr>
      <w:r w:rsidRPr="008E3293">
        <w:rPr>
          <w:rFonts w:ascii="Times New Roman" w:hAnsi="Times New Roman" w:cs="Times New Roman"/>
          <w:sz w:val="24"/>
          <w:szCs w:val="24"/>
        </w:rPr>
        <w:lastRenderedPageBreak/>
        <w:t>иные полномочия, отнесенные к компетенции представительного органа Уставом МО, в соответствии с федеральным законодательством и законодательством Ивановской области.</w:t>
      </w:r>
    </w:p>
    <w:p w:rsidR="008E3293" w:rsidRPr="008E3293" w:rsidRDefault="008E3293" w:rsidP="008E3293">
      <w:pPr>
        <w:spacing w:after="0" w:line="240" w:lineRule="auto"/>
        <w:ind w:firstLine="851"/>
        <w:jc w:val="both"/>
        <w:rPr>
          <w:rFonts w:ascii="Times New Roman" w:hAnsi="Times New Roman" w:cs="Times New Roman"/>
          <w:sz w:val="24"/>
          <w:szCs w:val="24"/>
        </w:rPr>
      </w:pPr>
      <w:r w:rsidRPr="008E3293">
        <w:rPr>
          <w:rFonts w:ascii="Times New Roman" w:hAnsi="Times New Roman" w:cs="Times New Roman"/>
          <w:sz w:val="24"/>
          <w:szCs w:val="24"/>
        </w:rPr>
        <w:t>По указанным вопросам Совет Панинского сельского поселения принимает решения.</w:t>
      </w:r>
    </w:p>
    <w:p w:rsidR="008E3293" w:rsidRPr="008E3293" w:rsidRDefault="008E3293" w:rsidP="008E3293">
      <w:pPr>
        <w:spacing w:after="0" w:line="240" w:lineRule="auto"/>
        <w:ind w:firstLine="851"/>
        <w:jc w:val="both"/>
        <w:rPr>
          <w:rFonts w:ascii="Times New Roman" w:hAnsi="Times New Roman" w:cs="Times New Roman"/>
          <w:sz w:val="24"/>
          <w:szCs w:val="24"/>
        </w:rPr>
      </w:pPr>
      <w:r w:rsidRPr="008E3293">
        <w:rPr>
          <w:rFonts w:ascii="Times New Roman" w:hAnsi="Times New Roman" w:cs="Times New Roman"/>
          <w:sz w:val="24"/>
          <w:szCs w:val="24"/>
        </w:rPr>
        <w:t>2. К полномочиям Администрации Панинского сельского поселения в области землепользования и застройки относится:</w:t>
      </w:r>
    </w:p>
    <w:p w:rsidR="008E3293" w:rsidRPr="008E3293" w:rsidRDefault="008E3293" w:rsidP="008E3293">
      <w:pPr>
        <w:numPr>
          <w:ilvl w:val="0"/>
          <w:numId w:val="14"/>
        </w:numPr>
        <w:spacing w:after="0" w:line="240" w:lineRule="auto"/>
        <w:ind w:left="567" w:firstLine="0"/>
        <w:jc w:val="both"/>
        <w:rPr>
          <w:rFonts w:ascii="Times New Roman" w:hAnsi="Times New Roman" w:cs="Times New Roman"/>
          <w:sz w:val="24"/>
          <w:szCs w:val="24"/>
        </w:rPr>
      </w:pPr>
      <w:r w:rsidRPr="008E3293">
        <w:rPr>
          <w:rFonts w:ascii="Times New Roman" w:hAnsi="Times New Roman" w:cs="Times New Roman"/>
          <w:sz w:val="24"/>
          <w:szCs w:val="24"/>
        </w:rPr>
        <w:t>осуществление управления и распоряжения земельными участками, находящимися в муниципальной собственности;</w:t>
      </w:r>
    </w:p>
    <w:p w:rsidR="008E3293" w:rsidRPr="008E3293" w:rsidRDefault="008E3293" w:rsidP="008E3293">
      <w:pPr>
        <w:numPr>
          <w:ilvl w:val="0"/>
          <w:numId w:val="14"/>
        </w:numPr>
        <w:spacing w:after="0" w:line="240" w:lineRule="auto"/>
        <w:ind w:left="567" w:firstLine="0"/>
        <w:jc w:val="both"/>
        <w:rPr>
          <w:rFonts w:ascii="Times New Roman" w:hAnsi="Times New Roman" w:cs="Times New Roman"/>
          <w:sz w:val="24"/>
          <w:szCs w:val="24"/>
        </w:rPr>
      </w:pPr>
      <w:r w:rsidRPr="008E3293">
        <w:rPr>
          <w:rFonts w:ascii="Times New Roman" w:hAnsi="Times New Roman" w:cs="Times New Roman"/>
          <w:sz w:val="24"/>
          <w:szCs w:val="24"/>
        </w:rPr>
        <w:t>разработка и реализация местных программ использования и охраны земель;</w:t>
      </w:r>
    </w:p>
    <w:p w:rsidR="008E3293" w:rsidRPr="008E3293" w:rsidRDefault="008E3293" w:rsidP="008E3293">
      <w:pPr>
        <w:numPr>
          <w:ilvl w:val="0"/>
          <w:numId w:val="14"/>
        </w:numPr>
        <w:spacing w:after="0" w:line="240" w:lineRule="auto"/>
        <w:ind w:left="567" w:firstLine="0"/>
        <w:jc w:val="both"/>
        <w:rPr>
          <w:rFonts w:ascii="Times New Roman" w:hAnsi="Times New Roman" w:cs="Times New Roman"/>
          <w:sz w:val="24"/>
          <w:szCs w:val="24"/>
        </w:rPr>
      </w:pPr>
      <w:r w:rsidRPr="008E3293">
        <w:rPr>
          <w:rFonts w:ascii="Times New Roman" w:hAnsi="Times New Roman" w:cs="Times New Roman"/>
          <w:sz w:val="24"/>
          <w:szCs w:val="24"/>
        </w:rPr>
        <w:t xml:space="preserve">муниципальный </w:t>
      </w:r>
      <w:proofErr w:type="gramStart"/>
      <w:r w:rsidRPr="008E3293">
        <w:rPr>
          <w:rFonts w:ascii="Times New Roman" w:hAnsi="Times New Roman" w:cs="Times New Roman"/>
          <w:sz w:val="24"/>
          <w:szCs w:val="24"/>
        </w:rPr>
        <w:t>контроль за</w:t>
      </w:r>
      <w:proofErr w:type="gramEnd"/>
      <w:r w:rsidRPr="008E3293">
        <w:rPr>
          <w:rFonts w:ascii="Times New Roman" w:hAnsi="Times New Roman" w:cs="Times New Roman"/>
          <w:sz w:val="24"/>
          <w:szCs w:val="24"/>
        </w:rPr>
        <w:t xml:space="preserve"> использованием земель поселения;</w:t>
      </w:r>
    </w:p>
    <w:p w:rsidR="008E3293" w:rsidRPr="008E3293" w:rsidRDefault="008E3293" w:rsidP="008E3293">
      <w:pPr>
        <w:numPr>
          <w:ilvl w:val="0"/>
          <w:numId w:val="14"/>
        </w:numPr>
        <w:spacing w:after="0" w:line="240" w:lineRule="auto"/>
        <w:ind w:left="567" w:firstLine="0"/>
        <w:jc w:val="both"/>
        <w:rPr>
          <w:rFonts w:ascii="Times New Roman" w:hAnsi="Times New Roman" w:cs="Times New Roman"/>
          <w:sz w:val="24"/>
          <w:szCs w:val="24"/>
        </w:rPr>
      </w:pPr>
      <w:r w:rsidRPr="008E3293">
        <w:rPr>
          <w:rFonts w:ascii="Times New Roman" w:hAnsi="Times New Roman" w:cs="Times New Roman"/>
          <w:sz w:val="24"/>
          <w:szCs w:val="24"/>
        </w:rPr>
        <w:t>обеспечение подготовки документации по планировке территории;</w:t>
      </w:r>
    </w:p>
    <w:p w:rsidR="008E3293" w:rsidRPr="008E3293" w:rsidRDefault="008E3293" w:rsidP="008E3293">
      <w:pPr>
        <w:numPr>
          <w:ilvl w:val="0"/>
          <w:numId w:val="14"/>
        </w:numPr>
        <w:spacing w:after="0" w:line="240" w:lineRule="auto"/>
        <w:ind w:left="709" w:hanging="142"/>
        <w:jc w:val="both"/>
        <w:rPr>
          <w:rFonts w:ascii="Times New Roman" w:hAnsi="Times New Roman" w:cs="Times New Roman"/>
          <w:sz w:val="24"/>
          <w:szCs w:val="24"/>
        </w:rPr>
      </w:pPr>
      <w:r w:rsidRPr="008E3293">
        <w:rPr>
          <w:rFonts w:ascii="Times New Roman" w:hAnsi="Times New Roman" w:cs="Times New Roman"/>
          <w:sz w:val="24"/>
          <w:szCs w:val="24"/>
        </w:rPr>
        <w:t>иные полномочия, отнесенные к компетенции Администрации Уставом Панинского сельского поселения.</w:t>
      </w:r>
    </w:p>
    <w:p w:rsidR="008E3293" w:rsidRPr="008E3293" w:rsidRDefault="008E3293" w:rsidP="008E3293">
      <w:pPr>
        <w:spacing w:after="0" w:line="240" w:lineRule="auto"/>
        <w:ind w:firstLine="851"/>
        <w:jc w:val="both"/>
        <w:rPr>
          <w:rFonts w:ascii="Times New Roman" w:hAnsi="Times New Roman" w:cs="Times New Roman"/>
          <w:sz w:val="24"/>
          <w:szCs w:val="24"/>
        </w:rPr>
      </w:pPr>
      <w:r w:rsidRPr="008E3293">
        <w:rPr>
          <w:rFonts w:ascii="Times New Roman" w:hAnsi="Times New Roman" w:cs="Times New Roman"/>
          <w:sz w:val="24"/>
          <w:szCs w:val="24"/>
        </w:rPr>
        <w:t>По указанным вопросам издаются постановления или распоряжения Главы администрации Панинского сельского поселения.</w:t>
      </w:r>
    </w:p>
    <w:p w:rsidR="008E3293" w:rsidRPr="008E3293" w:rsidRDefault="008E3293" w:rsidP="008E3293">
      <w:pPr>
        <w:pStyle w:val="3"/>
        <w:rPr>
          <w:rFonts w:ascii="Times New Roman" w:hAnsi="Times New Roman" w:cs="Times New Roman"/>
        </w:rPr>
      </w:pPr>
      <w:bookmarkStart w:id="22" w:name="_Toc17743575"/>
      <w:r w:rsidRPr="008E3293">
        <w:rPr>
          <w:rFonts w:ascii="Times New Roman" w:hAnsi="Times New Roman" w:cs="Times New Roman"/>
        </w:rPr>
        <w:t>Статья 5.</w:t>
      </w:r>
      <w:bookmarkEnd w:id="18"/>
      <w:bookmarkEnd w:id="19"/>
      <w:r w:rsidRPr="008E3293">
        <w:rPr>
          <w:rFonts w:ascii="Times New Roman" w:hAnsi="Times New Roman" w:cs="Times New Roman"/>
        </w:rPr>
        <w:t xml:space="preserve"> Комиссия по землепользованию и застройке</w:t>
      </w:r>
      <w:bookmarkEnd w:id="22"/>
      <w:r w:rsidRPr="008E3293">
        <w:rPr>
          <w:rFonts w:ascii="Times New Roman" w:hAnsi="Times New Roman" w:cs="Times New Roman"/>
        </w:rPr>
        <w:t xml:space="preserve"> </w:t>
      </w:r>
    </w:p>
    <w:p w:rsidR="008E3293" w:rsidRPr="008E3293" w:rsidRDefault="008E3293" w:rsidP="008E3293">
      <w:pPr>
        <w:pStyle w:val="320"/>
        <w:tabs>
          <w:tab w:val="clear" w:pos="709"/>
        </w:tabs>
        <w:spacing w:before="0"/>
        <w:rPr>
          <w:rFonts w:ascii="Times New Roman" w:eastAsia="Times New Roman" w:hAnsi="Times New Roman"/>
          <w:sz w:val="24"/>
          <w:szCs w:val="24"/>
          <w:lang w:val="az-Cyrl-AZ"/>
        </w:rPr>
      </w:pPr>
      <w:r w:rsidRPr="008E3293">
        <w:rPr>
          <w:rFonts w:ascii="Times New Roman" w:eastAsia="Times New Roman" w:hAnsi="Times New Roman"/>
          <w:sz w:val="24"/>
          <w:szCs w:val="24"/>
          <w:lang w:val="az-Cyrl-AZ"/>
        </w:rPr>
        <w:t xml:space="preserve">1. Комиссия по землепользованию и застройке, в соответствии с переданными полномочиями, образована при администрации Фурмановского муниципального района (далее – Комиссия) действует в целях реализации документов территориального планирования, градостроительного зонирования и планировки территории Фурмановского муниципального района и </w:t>
      </w:r>
      <w:r w:rsidRPr="008E3293">
        <w:rPr>
          <w:rFonts w:ascii="Times New Roman" w:hAnsi="Times New Roman"/>
          <w:sz w:val="24"/>
          <w:szCs w:val="24"/>
        </w:rPr>
        <w:t>Панинского</w:t>
      </w:r>
      <w:r w:rsidRPr="008E3293">
        <w:rPr>
          <w:rFonts w:ascii="Times New Roman" w:eastAsia="Times New Roman" w:hAnsi="Times New Roman"/>
          <w:sz w:val="24"/>
          <w:szCs w:val="24"/>
          <w:lang w:val="az-Cyrl-AZ"/>
        </w:rPr>
        <w:t xml:space="preserve"> сельского поселения в соответствии с Градостроительным кодексом Российской Федерации.</w:t>
      </w:r>
    </w:p>
    <w:p w:rsidR="008E3293" w:rsidRPr="008E3293" w:rsidRDefault="008E3293" w:rsidP="008E3293">
      <w:pPr>
        <w:pStyle w:val="320"/>
        <w:tabs>
          <w:tab w:val="clear" w:pos="709"/>
        </w:tabs>
        <w:spacing w:before="0"/>
        <w:rPr>
          <w:rFonts w:ascii="Times New Roman" w:eastAsia="Times New Roman" w:hAnsi="Times New Roman"/>
          <w:sz w:val="24"/>
          <w:szCs w:val="24"/>
        </w:rPr>
      </w:pPr>
      <w:r w:rsidRPr="008E3293">
        <w:rPr>
          <w:rFonts w:ascii="Times New Roman" w:eastAsia="Times New Roman" w:hAnsi="Times New Roman"/>
          <w:sz w:val="24"/>
          <w:szCs w:val="24"/>
          <w:lang w:val="az-Cyrl-AZ"/>
        </w:rPr>
        <w:t>Комиссия в своей деятельности руководствуется законодательством Российской Федерации, законодательством Ивановской области, Уставом Фурмановского муниципального района, настоящим Положением.</w:t>
      </w:r>
    </w:p>
    <w:p w:rsidR="008E3293" w:rsidRPr="008E3293" w:rsidRDefault="008E3293" w:rsidP="008E3293">
      <w:pPr>
        <w:pStyle w:val="320"/>
        <w:tabs>
          <w:tab w:val="clear" w:pos="709"/>
        </w:tabs>
        <w:spacing w:before="0"/>
        <w:rPr>
          <w:rFonts w:ascii="Times New Roman" w:eastAsia="Times New Roman" w:hAnsi="Times New Roman"/>
          <w:sz w:val="24"/>
          <w:szCs w:val="24"/>
          <w:lang w:val="az-Cyrl-AZ"/>
        </w:rPr>
      </w:pPr>
      <w:r w:rsidRPr="008E3293">
        <w:rPr>
          <w:rFonts w:ascii="Times New Roman" w:eastAsia="Times New Roman" w:hAnsi="Times New Roman"/>
          <w:sz w:val="24"/>
          <w:szCs w:val="24"/>
          <w:lang w:val="az-Cyrl-AZ"/>
        </w:rPr>
        <w:t>2. Состав Комиссии утверждается Главой Фурмановского муниципального района.</w:t>
      </w:r>
    </w:p>
    <w:p w:rsidR="008E3293" w:rsidRPr="008E3293" w:rsidRDefault="008E3293" w:rsidP="008E3293">
      <w:pPr>
        <w:pStyle w:val="320"/>
        <w:tabs>
          <w:tab w:val="clear" w:pos="709"/>
        </w:tabs>
        <w:spacing w:before="0"/>
        <w:rPr>
          <w:rFonts w:ascii="Times New Roman" w:eastAsia="Times New Roman" w:hAnsi="Times New Roman"/>
          <w:sz w:val="24"/>
          <w:szCs w:val="24"/>
          <w:lang w:val="az-Cyrl-AZ"/>
        </w:rPr>
      </w:pPr>
      <w:r w:rsidRPr="008E3293">
        <w:rPr>
          <w:rFonts w:ascii="Times New Roman" w:eastAsia="Times New Roman" w:hAnsi="Times New Roman"/>
          <w:sz w:val="24"/>
          <w:szCs w:val="24"/>
          <w:lang w:val="az-Cyrl-AZ"/>
        </w:rPr>
        <w:t>Комиссия состоит из председателя, заместителя председателя, секретаря и членов Комиссии.</w:t>
      </w:r>
    </w:p>
    <w:p w:rsidR="008E3293" w:rsidRPr="008E3293" w:rsidRDefault="008E3293" w:rsidP="008E3293">
      <w:pPr>
        <w:pStyle w:val="320"/>
        <w:tabs>
          <w:tab w:val="clear" w:pos="709"/>
        </w:tabs>
        <w:spacing w:before="0"/>
        <w:rPr>
          <w:rFonts w:ascii="Times New Roman" w:eastAsia="Times New Roman" w:hAnsi="Times New Roman"/>
          <w:sz w:val="24"/>
          <w:szCs w:val="24"/>
          <w:lang w:val="az-Cyrl-AZ"/>
        </w:rPr>
      </w:pPr>
      <w:r w:rsidRPr="008E3293">
        <w:rPr>
          <w:rFonts w:ascii="Times New Roman" w:eastAsia="Times New Roman" w:hAnsi="Times New Roman"/>
          <w:sz w:val="24"/>
          <w:szCs w:val="24"/>
          <w:lang w:val="az-Cyrl-AZ"/>
        </w:rPr>
        <w:t>3. В целях реализации вопросов градостроительной деятельности на территории Фурмановского городского поселения Комиссия осуществляет следующие функции:</w:t>
      </w:r>
    </w:p>
    <w:p w:rsidR="008E3293" w:rsidRPr="008E3293" w:rsidRDefault="008E3293" w:rsidP="008E3293">
      <w:pPr>
        <w:spacing w:after="0" w:line="240" w:lineRule="auto"/>
        <w:ind w:firstLine="567"/>
        <w:jc w:val="both"/>
        <w:rPr>
          <w:rFonts w:ascii="Times New Roman" w:hAnsi="Times New Roman" w:cs="Times New Roman"/>
          <w:sz w:val="24"/>
          <w:szCs w:val="24"/>
        </w:rPr>
      </w:pPr>
      <w:bookmarkStart w:id="23" w:name="_Toc17743576"/>
      <w:r w:rsidRPr="008E3293">
        <w:rPr>
          <w:rFonts w:ascii="Times New Roman" w:hAnsi="Times New Roman" w:cs="Times New Roman"/>
          <w:sz w:val="24"/>
          <w:szCs w:val="24"/>
        </w:rPr>
        <w:t>- подготовка предложений по внесению изменений в генеральный план и в правила землепользования и застройки Фурмановского городского поселения;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рассмотрение предложений заинтересованных лиц, органов местного самоуправления, юридических и физических лиц по внесению изменений в генеральный план и в правила землепользования и застройки Фурмановского городского поселения;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внесение предложений в Правительство Ивановской области по изменению границ муниципального образования в установленном законодательством порядке;</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подготовка предложений для принятия решений о развитии застроенных территорий;</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рассмотрение и внесение предложений по подготовке и утверждению документации по планировке территории и проектов межевания территорий для размещения объектов капитального строительства местного значения в случаях, предусмотренных Градостроительным кодексом Российской Федерации на основе схемы территориального планирования Фурмановского муниципального района и генерального плана Фурмановского городского поселения;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рассмотрение предложений заинтересованных лиц по вопросу предоставления разрешений на условно разрешенный вид использования земельных участков и объектов капитального строительства;</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рассмотрение предложений заинтересованных лиц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подготовка заключений по результатам публичных слушаний, подготовка рекомендаций на основании заключения о результатах публичных слушаний по вопросам, находящимся в компетенции комиссии;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lastRenderedPageBreak/>
        <w:t>- внесение предложений по разработке и утверждению местных нормативов градостроительного проектирования;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рассмотрение предложений по перспективному размещению объектов капитального строительства местного значения;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рассмотрение проектов нормативных правовых актов администрации Фурмановского муниципального района, регулирующих вопросы градостроительной деятельности;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рассмотрение иных вопросов, связанных с подготовкой предложений по разработке, согласованию, утверждению, внесению изменений и реализации документов территориального планирования и градостроительного зонирования и планировки территории, определенных законодательством.</w:t>
      </w:r>
    </w:p>
    <w:p w:rsidR="008E3293" w:rsidRPr="008E3293" w:rsidRDefault="008E3293" w:rsidP="008E3293">
      <w:pPr>
        <w:spacing w:after="0" w:line="240" w:lineRule="auto"/>
        <w:ind w:firstLine="567"/>
        <w:jc w:val="both"/>
        <w:rPr>
          <w:rFonts w:ascii="Times New Roman" w:eastAsia="Times New Roman" w:hAnsi="Times New Roman"/>
          <w:sz w:val="24"/>
          <w:szCs w:val="24"/>
          <w:lang w:val="az-Cyrl-AZ"/>
        </w:rPr>
      </w:pPr>
      <w:r w:rsidRPr="008E3293">
        <w:rPr>
          <w:rFonts w:ascii="Times New Roman" w:hAnsi="Times New Roman" w:cs="Times New Roman"/>
          <w:sz w:val="24"/>
          <w:szCs w:val="24"/>
        </w:rPr>
        <w:t xml:space="preserve"> 4. Порядок работы Ком</w:t>
      </w:r>
      <w:r w:rsidRPr="008E3293">
        <w:rPr>
          <w:rFonts w:ascii="Times New Roman" w:eastAsia="Times New Roman" w:hAnsi="Times New Roman"/>
          <w:sz w:val="24"/>
          <w:szCs w:val="24"/>
          <w:lang w:val="az-Cyrl-AZ"/>
        </w:rPr>
        <w:t>иссии: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работой Комиссии руководит председатель Комиссии либо, при его отсутствии, заместитель председателя Комиссии;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комиссия собирается по мере необходимости;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заседание Комиссии созывается председателем Комиссии по его инициативе, а при его отсутствии – заместителем председателя Комиссии;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xml:space="preserve">- члены комиссии извещаются телефонограммой о дате, времени и месте проведения очередного заседания Комиссии не </w:t>
      </w:r>
      <w:proofErr w:type="gramStart"/>
      <w:r w:rsidRPr="008E3293">
        <w:rPr>
          <w:rFonts w:ascii="Times New Roman" w:hAnsi="Times New Roman" w:cs="Times New Roman"/>
          <w:sz w:val="24"/>
          <w:szCs w:val="24"/>
        </w:rPr>
        <w:t>позднее</w:t>
      </w:r>
      <w:proofErr w:type="gramEnd"/>
      <w:r w:rsidRPr="008E3293">
        <w:rPr>
          <w:rFonts w:ascii="Times New Roman" w:hAnsi="Times New Roman" w:cs="Times New Roman"/>
          <w:sz w:val="24"/>
          <w:szCs w:val="24"/>
        </w:rPr>
        <w:t xml:space="preserve"> чем за пять дней до даты его проведения;</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заседания комиссии правомочны, если на них присутствуют не менее двух третей от установленного числа членов комиссии;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на заседания Комиссии могут приглашаться представители органов государственной власти и органов местного самоуправления, предприятий и организаций, права и законные интересы которых затрагиваются при решении рассматриваемых на заседании вопросов;</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решение комиссии оформляется протоколом, который подписывает председатель Комиссии или, в случае его отсутствия, заместитель председателя Комиссии и секретарь Комиссии;</w:t>
      </w:r>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sz w:val="24"/>
          <w:szCs w:val="24"/>
        </w:rPr>
        <w:t>- в целях дополнительной проработки вопросов, являющихся предметом рассмотрения комиссии, комиссией могут создаваться рабочие группы с участием членов комиссии, специалистов (экспертов) в сфере градостроительной деятельности, а также представителей лиц, заинтересованных в решении указанных вопросов. Деятельность рабочих групп организуется председателем комиссии.</w:t>
      </w:r>
    </w:p>
    <w:p w:rsidR="008E3293" w:rsidRPr="008E3293" w:rsidRDefault="008E3293" w:rsidP="008E3293">
      <w:pPr>
        <w:pStyle w:val="3"/>
        <w:rPr>
          <w:rFonts w:ascii="Times New Roman" w:hAnsi="Times New Roman" w:cs="Times New Roman"/>
        </w:rPr>
      </w:pPr>
      <w:r w:rsidRPr="008E3293">
        <w:rPr>
          <w:rFonts w:ascii="Times New Roman" w:hAnsi="Times New Roman" w:cs="Times New Roman"/>
        </w:rPr>
        <w:t>Статья 6. Лица, осуществляющие землепользование и застройку на территории Панинского сельского поселения</w:t>
      </w:r>
      <w:bookmarkEnd w:id="23"/>
    </w:p>
    <w:bookmarkEnd w:id="20"/>
    <w:bookmarkEnd w:id="21"/>
    <w:p w:rsidR="008E3293" w:rsidRPr="008E3293" w:rsidRDefault="008E3293" w:rsidP="008E3293">
      <w:pPr>
        <w:spacing w:after="0" w:line="240" w:lineRule="auto"/>
        <w:ind w:firstLine="360"/>
        <w:rPr>
          <w:rFonts w:ascii="Times New Roman" w:hAnsi="Times New Roman" w:cs="Times New Roman"/>
          <w:sz w:val="24"/>
          <w:szCs w:val="24"/>
        </w:rPr>
      </w:pPr>
      <w:r w:rsidRPr="008E3293">
        <w:rPr>
          <w:rFonts w:ascii="Times New Roman" w:hAnsi="Times New Roman" w:cs="Times New Roman"/>
          <w:bCs/>
          <w:sz w:val="24"/>
          <w:szCs w:val="24"/>
        </w:rPr>
        <w:t>1.</w:t>
      </w:r>
      <w:r w:rsidRPr="008E3293">
        <w:rPr>
          <w:rFonts w:ascii="Times New Roman" w:hAnsi="Times New Roman" w:cs="Times New Roman"/>
          <w:sz w:val="24"/>
          <w:szCs w:val="24"/>
        </w:rPr>
        <w:t xml:space="preserve"> Настоящие Правила регулируют действия физических и юридических лиц, которые:</w:t>
      </w:r>
    </w:p>
    <w:p w:rsidR="008E3293" w:rsidRPr="008E3293" w:rsidRDefault="008E3293" w:rsidP="008E3293">
      <w:pPr>
        <w:pStyle w:val="a5"/>
        <w:numPr>
          <w:ilvl w:val="0"/>
          <w:numId w:val="3"/>
        </w:numPr>
        <w:tabs>
          <w:tab w:val="decimal" w:pos="-108"/>
        </w:tabs>
        <w:jc w:val="both"/>
        <w:rPr>
          <w:b w:val="0"/>
          <w:sz w:val="24"/>
          <w:szCs w:val="24"/>
        </w:rPr>
      </w:pPr>
      <w:r w:rsidRPr="008E3293">
        <w:rPr>
          <w:b w:val="0"/>
          <w:sz w:val="24"/>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8E3293" w:rsidRPr="008E3293" w:rsidRDefault="008E3293" w:rsidP="008E3293">
      <w:pPr>
        <w:pStyle w:val="a5"/>
        <w:numPr>
          <w:ilvl w:val="0"/>
          <w:numId w:val="3"/>
        </w:numPr>
        <w:tabs>
          <w:tab w:val="decimal" w:pos="-108"/>
        </w:tabs>
        <w:jc w:val="both"/>
        <w:rPr>
          <w:b w:val="0"/>
          <w:sz w:val="24"/>
          <w:szCs w:val="24"/>
        </w:rPr>
      </w:pPr>
      <w:r w:rsidRPr="008E3293">
        <w:rPr>
          <w:b w:val="0"/>
          <w:sz w:val="24"/>
          <w:szCs w:val="24"/>
        </w:rPr>
        <w:t>переоформляют один вид ранее предоставленного права на землю на другой, в том числе оформляют земельные участки под приватизированными предприятиями, переоформляют право пожизненного наследуемого владения или право постоянного (бессрочного) пользования на право собственности или аренды;</w:t>
      </w:r>
    </w:p>
    <w:p w:rsidR="008E3293" w:rsidRPr="008E3293" w:rsidRDefault="008E3293" w:rsidP="008E3293">
      <w:pPr>
        <w:pStyle w:val="a5"/>
        <w:numPr>
          <w:ilvl w:val="0"/>
          <w:numId w:val="3"/>
        </w:numPr>
        <w:tabs>
          <w:tab w:val="decimal" w:pos="-108"/>
        </w:tabs>
        <w:jc w:val="both"/>
        <w:rPr>
          <w:b w:val="0"/>
          <w:sz w:val="24"/>
          <w:szCs w:val="24"/>
        </w:rPr>
      </w:pPr>
      <w:r w:rsidRPr="008E3293">
        <w:rPr>
          <w:b w:val="0"/>
          <w:sz w:val="24"/>
          <w:szCs w:val="24"/>
        </w:rPr>
        <w:t>возводят строения на земельных участках, находящихся в 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конкурсов;</w:t>
      </w:r>
    </w:p>
    <w:p w:rsidR="008E3293" w:rsidRPr="008E3293" w:rsidRDefault="008E3293" w:rsidP="008E3293">
      <w:pPr>
        <w:pStyle w:val="a5"/>
        <w:numPr>
          <w:ilvl w:val="0"/>
          <w:numId w:val="3"/>
        </w:numPr>
        <w:tabs>
          <w:tab w:val="decimal" w:pos="-108"/>
        </w:tabs>
        <w:jc w:val="both"/>
        <w:rPr>
          <w:b w:val="0"/>
          <w:sz w:val="24"/>
          <w:szCs w:val="24"/>
        </w:rPr>
      </w:pPr>
      <w:r w:rsidRPr="008E3293">
        <w:rPr>
          <w:b w:val="0"/>
          <w:sz w:val="24"/>
          <w:szCs w:val="24"/>
        </w:rPr>
        <w:t>разделяют (размежевывают) территории сложившейся застройки на земельные участки;</w:t>
      </w:r>
    </w:p>
    <w:p w:rsidR="008E3293" w:rsidRPr="008E3293" w:rsidRDefault="008E3293" w:rsidP="008E3293">
      <w:pPr>
        <w:pStyle w:val="a5"/>
        <w:numPr>
          <w:ilvl w:val="0"/>
          <w:numId w:val="3"/>
        </w:numPr>
        <w:tabs>
          <w:tab w:val="decimal" w:pos="-108"/>
        </w:tabs>
        <w:jc w:val="both"/>
        <w:rPr>
          <w:b w:val="0"/>
          <w:sz w:val="24"/>
          <w:szCs w:val="24"/>
        </w:rPr>
      </w:pPr>
      <w:r w:rsidRPr="008E3293">
        <w:rPr>
          <w:b w:val="0"/>
          <w:sz w:val="24"/>
          <w:szCs w:val="24"/>
        </w:rPr>
        <w:t>осуществляют иные действия, связанные с подготовкой и реализацией общественных или частных планов по землепользованию и застройке.</w:t>
      </w:r>
    </w:p>
    <w:p w:rsidR="008E3293" w:rsidRPr="008E3293" w:rsidRDefault="008E3293" w:rsidP="008E3293">
      <w:pPr>
        <w:pStyle w:val="a5"/>
        <w:tabs>
          <w:tab w:val="decimal" w:pos="0"/>
        </w:tabs>
        <w:ind w:firstLine="540"/>
        <w:jc w:val="both"/>
        <w:rPr>
          <w:b w:val="0"/>
          <w:sz w:val="24"/>
          <w:szCs w:val="24"/>
        </w:rPr>
      </w:pPr>
      <w:r w:rsidRPr="008E3293">
        <w:rPr>
          <w:b w:val="0"/>
          <w:sz w:val="24"/>
          <w:szCs w:val="24"/>
        </w:rPr>
        <w:lastRenderedPageBreak/>
        <w:t xml:space="preserve">2. Указанные в пункте 1 настоящей статьи действия могут регулироваться также иными нормативными правовыми актами органов местного самоуправления поселения в порядке, установленном действующим законодательством. </w:t>
      </w:r>
    </w:p>
    <w:p w:rsidR="008E3293" w:rsidRPr="008E3293" w:rsidRDefault="008E3293" w:rsidP="008E3293">
      <w:pPr>
        <w:pStyle w:val="3"/>
        <w:rPr>
          <w:rFonts w:ascii="Times New Roman" w:hAnsi="Times New Roman" w:cs="Times New Roman"/>
        </w:rPr>
      </w:pPr>
      <w:bookmarkStart w:id="24" w:name="_Toc17743577"/>
      <w:r w:rsidRPr="008E3293">
        <w:rPr>
          <w:rFonts w:ascii="Times New Roman" w:hAnsi="Times New Roman" w:cs="Times New Roman"/>
        </w:rPr>
        <w:t>Статья 7. Права собственников, землепользователей, землевладельцев и арендаторов земельных участков на их использование</w:t>
      </w:r>
      <w:bookmarkEnd w:id="24"/>
    </w:p>
    <w:p w:rsidR="008E3293" w:rsidRPr="008E3293" w:rsidRDefault="008E3293" w:rsidP="008E3293">
      <w:pPr>
        <w:pStyle w:val="a5"/>
        <w:ind w:firstLine="540"/>
        <w:jc w:val="both"/>
        <w:rPr>
          <w:b w:val="0"/>
          <w:color w:val="000000"/>
          <w:sz w:val="24"/>
          <w:szCs w:val="24"/>
        </w:rPr>
      </w:pPr>
      <w:r w:rsidRPr="008E3293">
        <w:rPr>
          <w:b w:val="0"/>
          <w:color w:val="000000"/>
          <w:sz w:val="24"/>
          <w:szCs w:val="24"/>
        </w:rPr>
        <w:t xml:space="preserve">1. Собственник земельного участка </w:t>
      </w:r>
      <w:r w:rsidRPr="008E3293">
        <w:rPr>
          <w:b w:val="0"/>
          <w:i/>
          <w:color w:val="000000"/>
          <w:sz w:val="24"/>
          <w:szCs w:val="24"/>
        </w:rPr>
        <w:t>имеет право</w:t>
      </w:r>
      <w:r w:rsidRPr="008E3293">
        <w:rPr>
          <w:b w:val="0"/>
          <w:color w:val="000000"/>
          <w:sz w:val="24"/>
          <w:szCs w:val="24"/>
        </w:rPr>
        <w:t>:</w:t>
      </w:r>
    </w:p>
    <w:p w:rsidR="008E3293" w:rsidRPr="008E3293" w:rsidRDefault="008E3293" w:rsidP="008E3293">
      <w:pPr>
        <w:pStyle w:val="a5"/>
        <w:ind w:firstLine="540"/>
        <w:jc w:val="both"/>
        <w:rPr>
          <w:b w:val="0"/>
          <w:color w:val="000000"/>
          <w:sz w:val="24"/>
          <w:szCs w:val="24"/>
        </w:rPr>
      </w:pPr>
      <w:r w:rsidRPr="008E3293">
        <w:rPr>
          <w:b w:val="0"/>
          <w:color w:val="000000"/>
          <w:sz w:val="24"/>
          <w:szCs w:val="24"/>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E3293" w:rsidRPr="008E3293" w:rsidRDefault="008E3293" w:rsidP="008E3293">
      <w:pPr>
        <w:pStyle w:val="a5"/>
        <w:ind w:firstLine="540"/>
        <w:jc w:val="both"/>
        <w:rPr>
          <w:b w:val="0"/>
          <w:color w:val="000000"/>
          <w:sz w:val="24"/>
          <w:szCs w:val="24"/>
        </w:rPr>
      </w:pPr>
      <w:r w:rsidRPr="008E3293">
        <w:rPr>
          <w:b w:val="0"/>
          <w:color w:val="000000"/>
          <w:sz w:val="24"/>
          <w:szCs w:val="24"/>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E3293" w:rsidRPr="008E3293" w:rsidRDefault="008E3293" w:rsidP="008E3293">
      <w:pPr>
        <w:pStyle w:val="a5"/>
        <w:ind w:firstLine="540"/>
        <w:jc w:val="both"/>
        <w:rPr>
          <w:b w:val="0"/>
          <w:color w:val="000000"/>
          <w:sz w:val="24"/>
          <w:szCs w:val="24"/>
        </w:rPr>
      </w:pPr>
      <w:proofErr w:type="gramStart"/>
      <w:r w:rsidRPr="008E3293">
        <w:rPr>
          <w:b w:val="0"/>
          <w:color w:val="000000"/>
          <w:sz w:val="24"/>
          <w:szCs w:val="24"/>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8E3293" w:rsidRPr="008E3293" w:rsidRDefault="008E3293" w:rsidP="008E3293">
      <w:pPr>
        <w:pStyle w:val="a5"/>
        <w:ind w:firstLine="540"/>
        <w:jc w:val="both"/>
        <w:rPr>
          <w:b w:val="0"/>
          <w:color w:val="000000"/>
          <w:sz w:val="24"/>
          <w:szCs w:val="24"/>
        </w:rPr>
      </w:pPr>
      <w:bookmarkStart w:id="25" w:name="sub_4014"/>
      <w:r w:rsidRPr="008E3293">
        <w:rPr>
          <w:b w:val="0"/>
          <w:color w:val="000000"/>
          <w:sz w:val="24"/>
          <w:szCs w:val="24"/>
        </w:rPr>
        <w:t>4) осуществлять другие права на использование земельного участка, предусмотренные действующим законодательством.</w:t>
      </w:r>
    </w:p>
    <w:p w:rsidR="008E3293" w:rsidRPr="008E3293" w:rsidRDefault="008E3293" w:rsidP="008E3293">
      <w:pPr>
        <w:pStyle w:val="a5"/>
        <w:ind w:firstLine="540"/>
        <w:jc w:val="both"/>
        <w:rPr>
          <w:b w:val="0"/>
          <w:color w:val="000000"/>
          <w:sz w:val="24"/>
          <w:szCs w:val="24"/>
        </w:rPr>
      </w:pPr>
      <w:bookmarkStart w:id="26" w:name="sub_4002"/>
      <w:bookmarkEnd w:id="25"/>
      <w:r w:rsidRPr="008E3293">
        <w:rPr>
          <w:b w:val="0"/>
          <w:color w:val="000000"/>
          <w:sz w:val="24"/>
          <w:szCs w:val="24"/>
        </w:rPr>
        <w:t xml:space="preserve">2. Собственник земельного участка имеет право собственности на </w:t>
      </w:r>
      <w:bookmarkStart w:id="27" w:name="sub_4021"/>
      <w:bookmarkEnd w:id="26"/>
      <w:r w:rsidRPr="008E3293">
        <w:rPr>
          <w:b w:val="0"/>
          <w:color w:val="000000"/>
          <w:sz w:val="24"/>
          <w:szCs w:val="24"/>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8E3293" w:rsidRPr="008E3293" w:rsidRDefault="008E3293" w:rsidP="008E3293">
      <w:pPr>
        <w:pStyle w:val="a5"/>
        <w:ind w:firstLine="540"/>
        <w:jc w:val="both"/>
        <w:rPr>
          <w:b w:val="0"/>
          <w:sz w:val="24"/>
          <w:szCs w:val="24"/>
        </w:rPr>
      </w:pPr>
      <w:r w:rsidRPr="008E3293">
        <w:rPr>
          <w:b w:val="0"/>
          <w:sz w:val="24"/>
          <w:szCs w:val="24"/>
        </w:rPr>
        <w:t xml:space="preserve">3. </w:t>
      </w:r>
      <w:bookmarkStart w:id="28" w:name="sub_4101"/>
      <w:bookmarkEnd w:id="27"/>
      <w:r w:rsidRPr="008E3293">
        <w:rPr>
          <w:b w:val="0"/>
          <w:sz w:val="24"/>
          <w:szCs w:val="24"/>
        </w:rPr>
        <w:t>Лица, являющиеся землепользователями, землевладельцами и арендаторами земельных участков, осуществляют права собственников земельных участков, предусмотренных частью 1 настоящей статьи.</w:t>
      </w:r>
    </w:p>
    <w:p w:rsidR="008E3293" w:rsidRPr="008E3293" w:rsidRDefault="008E3293" w:rsidP="008E3293">
      <w:pPr>
        <w:pStyle w:val="a5"/>
        <w:ind w:firstLine="540"/>
        <w:jc w:val="both"/>
        <w:rPr>
          <w:b w:val="0"/>
          <w:sz w:val="24"/>
          <w:szCs w:val="24"/>
        </w:rPr>
      </w:pPr>
      <w:r w:rsidRPr="008E3293">
        <w:rPr>
          <w:b w:val="0"/>
          <w:sz w:val="24"/>
          <w:szCs w:val="24"/>
        </w:rPr>
        <w:t xml:space="preserve">4. </w:t>
      </w:r>
      <w:bookmarkStart w:id="29" w:name="sub_412"/>
      <w:bookmarkEnd w:id="28"/>
      <w:r w:rsidRPr="008E3293">
        <w:rPr>
          <w:b w:val="0"/>
          <w:sz w:val="24"/>
          <w:szCs w:val="24"/>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bookmarkEnd w:id="29"/>
    </w:p>
    <w:p w:rsidR="008E3293" w:rsidRPr="008E3293" w:rsidRDefault="008E3293" w:rsidP="008E3293">
      <w:pPr>
        <w:pStyle w:val="3"/>
        <w:rPr>
          <w:rFonts w:ascii="Times New Roman" w:hAnsi="Times New Roman" w:cs="Times New Roman"/>
        </w:rPr>
      </w:pPr>
      <w:bookmarkStart w:id="30" w:name="_Toc17743578"/>
      <w:r w:rsidRPr="008E3293">
        <w:rPr>
          <w:rFonts w:ascii="Times New Roman" w:hAnsi="Times New Roman" w:cs="Times New Roman"/>
        </w:rPr>
        <w:t>Статья 8. Обязанности собственников земельных участков и иных лиц по использованию земельных участков</w:t>
      </w:r>
      <w:bookmarkEnd w:id="30"/>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Собственники земельных участков и лица, не являющиеся собственниками земельных участков, </w:t>
      </w:r>
      <w:r w:rsidRPr="008E3293">
        <w:rPr>
          <w:rFonts w:ascii="Times New Roman" w:hAnsi="Times New Roman" w:cs="Times New Roman"/>
          <w:i/>
          <w:sz w:val="24"/>
          <w:szCs w:val="24"/>
        </w:rPr>
        <w:t>обязаны</w:t>
      </w:r>
      <w:r w:rsidRPr="008E3293">
        <w:rPr>
          <w:rFonts w:ascii="Times New Roman" w:hAnsi="Times New Roman" w:cs="Times New Roman"/>
          <w:sz w:val="24"/>
          <w:szCs w:val="24"/>
        </w:rPr>
        <w:t>:</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сохранять межевые, геодезические и другие специальные знаки, установленные на земельных участках в соответствии с законодательством;</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осуществлять мероприятия по охране земель, лесов, водных объектов и других природных ресурсов;</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своевременно приступать к использованию земельных участков в случаях, если сроки освоения земельных участков предусмотрены договорами;</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своевременно производить платежи за землю;</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не допускать загрязнение, захламление, деградацию и ухудшение плодородия почв на землях соответствующих категорий;</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lastRenderedPageBreak/>
        <w:t>- выполнять иные требования, предусмотренные Земельным кодексом Российской Федерации, федеральными законами.</w:t>
      </w:r>
    </w:p>
    <w:p w:rsidR="008E3293" w:rsidRPr="008E3293" w:rsidRDefault="008E3293" w:rsidP="008E3293">
      <w:pPr>
        <w:pStyle w:val="2"/>
        <w:rPr>
          <w:rFonts w:ascii="Times New Roman" w:hAnsi="Times New Roman" w:cs="Times New Roman"/>
        </w:rPr>
      </w:pPr>
      <w:bookmarkStart w:id="31" w:name="_Toc17743579"/>
      <w:bookmarkEnd w:id="16"/>
      <w:r w:rsidRPr="008E3293">
        <w:rPr>
          <w:rFonts w:ascii="Times New Roman" w:hAnsi="Times New Roman" w:cs="Times New Roman"/>
        </w:rPr>
        <w:t>ГЛАВА III.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31"/>
    </w:p>
    <w:p w:rsidR="008E3293" w:rsidRPr="008E3293" w:rsidRDefault="008E3293" w:rsidP="008E3293">
      <w:pPr>
        <w:pStyle w:val="3"/>
        <w:rPr>
          <w:rFonts w:ascii="Times New Roman" w:hAnsi="Times New Roman" w:cs="Times New Roman"/>
        </w:rPr>
      </w:pPr>
      <w:bookmarkStart w:id="32" w:name="_Toc17743580"/>
      <w:r w:rsidRPr="008E3293">
        <w:rPr>
          <w:rFonts w:ascii="Times New Roman" w:hAnsi="Times New Roman" w:cs="Times New Roman"/>
        </w:rPr>
        <w:t>Статья 9. Предоставление земельных участков</w:t>
      </w:r>
      <w:bookmarkEnd w:id="32"/>
    </w:p>
    <w:p w:rsidR="008E3293" w:rsidRPr="008E3293" w:rsidRDefault="008E3293" w:rsidP="008E3293">
      <w:pPr>
        <w:autoSpaceDE w:val="0"/>
        <w:spacing w:after="0" w:line="240" w:lineRule="auto"/>
        <w:ind w:right="57" w:firstLine="709"/>
        <w:jc w:val="both"/>
        <w:rPr>
          <w:rFonts w:ascii="Times New Roman" w:hAnsi="Times New Roman" w:cs="Times New Roman"/>
          <w:sz w:val="24"/>
          <w:szCs w:val="24"/>
        </w:rPr>
      </w:pPr>
      <w:r w:rsidRPr="008E3293">
        <w:rPr>
          <w:rFonts w:ascii="Times New Roman" w:hAnsi="Times New Roman" w:cs="Times New Roman"/>
          <w:b/>
          <w:sz w:val="24"/>
          <w:szCs w:val="24"/>
        </w:rPr>
        <w:t xml:space="preserve"> </w:t>
      </w:r>
      <w:r w:rsidRPr="008E3293">
        <w:rPr>
          <w:rFonts w:ascii="Times New Roman" w:hAnsi="Times New Roman" w:cs="Times New Roman"/>
          <w:sz w:val="24"/>
          <w:szCs w:val="24"/>
        </w:rPr>
        <w:t>1. Предоставление земельных участков, находящихся в государственной или муниципальной собственности, осуществляется органом местного самоуправления Фурмановского муниципального района.</w:t>
      </w:r>
    </w:p>
    <w:p w:rsidR="008E3293" w:rsidRPr="008E3293" w:rsidRDefault="008E3293" w:rsidP="008E3293">
      <w:pPr>
        <w:pStyle w:val="ConsNormal"/>
        <w:widowControl/>
        <w:ind w:left="57" w:right="57" w:firstLine="709"/>
        <w:jc w:val="both"/>
        <w:rPr>
          <w:rFonts w:ascii="Times New Roman" w:hAnsi="Times New Roman" w:cs="Times New Roman"/>
          <w:sz w:val="24"/>
          <w:szCs w:val="24"/>
        </w:rPr>
      </w:pPr>
      <w:r w:rsidRPr="008E3293">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8E3293" w:rsidRPr="008E3293" w:rsidRDefault="008E3293" w:rsidP="008E3293">
      <w:pPr>
        <w:autoSpaceDE w:val="0"/>
        <w:spacing w:after="0" w:line="240" w:lineRule="auto"/>
        <w:ind w:left="57" w:right="57" w:firstLine="652"/>
        <w:jc w:val="both"/>
        <w:rPr>
          <w:rFonts w:ascii="Times New Roman" w:hAnsi="Times New Roman" w:cs="Times New Roman"/>
          <w:sz w:val="24"/>
          <w:szCs w:val="24"/>
        </w:rPr>
      </w:pPr>
      <w:r w:rsidRPr="008E3293">
        <w:rPr>
          <w:rFonts w:ascii="Times New Roman" w:hAnsi="Times New Roman" w:cs="Times New Roman"/>
          <w:sz w:val="24"/>
          <w:szCs w:val="24"/>
        </w:rPr>
        <w:t xml:space="preserve"> 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 xml:space="preserve">5. </w:t>
      </w:r>
      <w:proofErr w:type="gramStart"/>
      <w:r w:rsidRPr="008E3293">
        <w:rPr>
          <w:rFonts w:ascii="Times New Roman" w:hAnsi="Times New Roman" w:cs="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w:t>
      </w:r>
      <w:proofErr w:type="gramEnd"/>
      <w:r w:rsidRPr="008E3293">
        <w:rPr>
          <w:rFonts w:ascii="Times New Roman" w:hAnsi="Times New Roman" w:cs="Times New Roman"/>
          <w:sz w:val="24"/>
          <w:szCs w:val="24"/>
        </w:rPr>
        <w:t xml:space="preserve"> осуществляется с учетом особенностей, установленных статьей 39.18 Земельного кодекса Российской Федерации.</w:t>
      </w:r>
    </w:p>
    <w:p w:rsidR="008E3293" w:rsidRPr="008E3293" w:rsidRDefault="008E3293" w:rsidP="008E3293">
      <w:pPr>
        <w:pStyle w:val="3"/>
        <w:rPr>
          <w:rFonts w:ascii="Times New Roman" w:hAnsi="Times New Roman" w:cs="Times New Roman"/>
        </w:rPr>
      </w:pPr>
      <w:bookmarkStart w:id="33" w:name="_Toc17743581"/>
      <w:r w:rsidRPr="008E3293">
        <w:rPr>
          <w:rFonts w:ascii="Times New Roman" w:hAnsi="Times New Roman" w:cs="Times New Roman"/>
        </w:rPr>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bookmarkEnd w:id="33"/>
    </w:p>
    <w:p w:rsidR="008E3293" w:rsidRPr="008E3293" w:rsidRDefault="008E3293" w:rsidP="008E3293">
      <w:pPr>
        <w:autoSpaceDE w:val="0"/>
        <w:spacing w:after="0" w:line="240" w:lineRule="auto"/>
        <w:ind w:right="57" w:firstLine="708"/>
        <w:jc w:val="both"/>
        <w:rPr>
          <w:rFonts w:ascii="Times New Roman" w:hAnsi="Times New Roman" w:cs="Times New Roman"/>
          <w:sz w:val="24"/>
          <w:szCs w:val="24"/>
        </w:rPr>
      </w:pPr>
      <w:r w:rsidRPr="008E3293">
        <w:rPr>
          <w:rFonts w:ascii="Times New Roman" w:hAnsi="Times New Roman" w:cs="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E3293">
        <w:rPr>
          <w:rFonts w:ascii="Times New Roman" w:hAnsi="Times New Roman" w:cs="Times New Roman"/>
          <w:sz w:val="24"/>
          <w:szCs w:val="24"/>
        </w:rPr>
        <w:t>образовать</w:t>
      </w:r>
      <w:proofErr w:type="gramEnd"/>
      <w:r w:rsidRPr="008E3293">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2) принятие органом местного самоуправления Решения об утверждении (отказе в утверждении) схемы расположения земельного участка на кадастровом плане территории;</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 xml:space="preserve">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w:t>
      </w:r>
      <w:r w:rsidRPr="008E3293">
        <w:rPr>
          <w:rFonts w:ascii="Times New Roman" w:hAnsi="Times New Roman" w:cs="Times New Roman"/>
          <w:sz w:val="24"/>
          <w:szCs w:val="24"/>
        </w:rPr>
        <w:lastRenderedPageBreak/>
        <w:t>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6) принятие органом местного самоуправления решения о проведен</w:t>
      </w:r>
      <w:proofErr w:type="gramStart"/>
      <w:r w:rsidRPr="008E3293">
        <w:rPr>
          <w:rFonts w:ascii="Times New Roman" w:hAnsi="Times New Roman" w:cs="Times New Roman"/>
          <w:sz w:val="24"/>
          <w:szCs w:val="24"/>
        </w:rPr>
        <w:t>ии ау</w:t>
      </w:r>
      <w:proofErr w:type="gramEnd"/>
      <w:r w:rsidRPr="008E3293">
        <w:rPr>
          <w:rFonts w:ascii="Times New Roman" w:hAnsi="Times New Roman" w:cs="Times New Roman"/>
          <w:sz w:val="24"/>
          <w:szCs w:val="24"/>
        </w:rPr>
        <w:t>кциона, в случае если земельный участок в соответствии с земельным законодательством может являться предметом аукциона;</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proofErr w:type="gramStart"/>
      <w:r w:rsidRPr="008E3293">
        <w:rPr>
          <w:rFonts w:ascii="Times New Roman" w:hAnsi="Times New Roman" w:cs="Times New Roman"/>
          <w:sz w:val="24"/>
          <w:szCs w:val="24"/>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органа местного самоуправления;</w:t>
      </w:r>
      <w:proofErr w:type="gramEnd"/>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заключение договора аренды земельного участка, подведение итогов аукциона, оформление протокола по результатам аукциона;</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 xml:space="preserve">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8E3293">
        <w:rPr>
          <w:rFonts w:ascii="Times New Roman" w:hAnsi="Times New Roman" w:cs="Times New Roman"/>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8E3293">
        <w:rPr>
          <w:rFonts w:ascii="Times New Roman" w:hAnsi="Times New Roman" w:cs="Times New Roman"/>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E3293">
        <w:rPr>
          <w:rFonts w:ascii="Times New Roman" w:hAnsi="Times New Roman" w:cs="Times New Roman"/>
          <w:sz w:val="24"/>
          <w:szCs w:val="24"/>
        </w:rPr>
        <w:t>ранее</w:t>
      </w:r>
      <w:proofErr w:type="gramEnd"/>
      <w:r w:rsidRPr="008E3293">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8E3293" w:rsidRPr="008E3293" w:rsidRDefault="008E3293" w:rsidP="008E3293">
      <w:pPr>
        <w:pStyle w:val="3"/>
        <w:rPr>
          <w:rFonts w:ascii="Times New Roman" w:hAnsi="Times New Roman" w:cs="Times New Roman"/>
        </w:rPr>
      </w:pPr>
      <w:bookmarkStart w:id="34" w:name="_Toc17743582"/>
      <w:r w:rsidRPr="008E3293">
        <w:rPr>
          <w:rFonts w:ascii="Times New Roman" w:hAnsi="Times New Roman" w:cs="Times New Roman"/>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bookmarkEnd w:id="34"/>
    </w:p>
    <w:p w:rsidR="008E3293" w:rsidRPr="008E3293" w:rsidRDefault="008E3293" w:rsidP="008E3293">
      <w:pPr>
        <w:autoSpaceDE w:val="0"/>
        <w:spacing w:after="0" w:line="240" w:lineRule="auto"/>
        <w:ind w:right="57" w:firstLine="708"/>
        <w:jc w:val="both"/>
        <w:rPr>
          <w:rFonts w:ascii="Times New Roman" w:hAnsi="Times New Roman" w:cs="Times New Roman"/>
          <w:sz w:val="24"/>
          <w:szCs w:val="24"/>
        </w:rPr>
      </w:pPr>
      <w:r w:rsidRPr="008E3293">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 xml:space="preserve">1) подготовка схемы расположения земельного участка в случае, если земельный участок предстоит </w:t>
      </w:r>
      <w:proofErr w:type="gramStart"/>
      <w:r w:rsidRPr="008E3293">
        <w:rPr>
          <w:rFonts w:ascii="Times New Roman" w:hAnsi="Times New Roman" w:cs="Times New Roman"/>
          <w:sz w:val="24"/>
          <w:szCs w:val="24"/>
        </w:rPr>
        <w:t>образовать</w:t>
      </w:r>
      <w:proofErr w:type="gramEnd"/>
      <w:r w:rsidRPr="008E3293">
        <w:rPr>
          <w:rFonts w:ascii="Times New Roman" w:hAnsi="Times New Roman" w:cs="Times New Roman"/>
          <w:sz w:val="24"/>
          <w:szCs w:val="24"/>
        </w:rPr>
        <w:t xml:space="preserve"> и не утвержден проект межевания территории, в границах которой предстоит образовать такой земельный участок;</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 xml:space="preserve">2) подача в орган местного самоуправления Фурмановского муниципального района гражданином или юридическим лицом заявления о предварительном согласовании </w:t>
      </w:r>
      <w:r w:rsidRPr="008E3293">
        <w:rPr>
          <w:rFonts w:ascii="Times New Roman" w:hAnsi="Times New Roman" w:cs="Times New Roman"/>
          <w:sz w:val="24"/>
          <w:szCs w:val="24"/>
        </w:rPr>
        <w:lastRenderedPageBreak/>
        <w:t>предоставления земельного участка в случае, если земельный участок предстоит образовать или границы земельного участка подлежат уточнению. В случае</w:t>
      </w:r>
      <w:proofErr w:type="gramStart"/>
      <w:r w:rsidRPr="008E3293">
        <w:rPr>
          <w:rFonts w:ascii="Times New Roman" w:hAnsi="Times New Roman" w:cs="Times New Roman"/>
          <w:sz w:val="24"/>
          <w:szCs w:val="24"/>
        </w:rPr>
        <w:t>,</w:t>
      </w:r>
      <w:proofErr w:type="gramEnd"/>
      <w:r w:rsidRPr="008E3293">
        <w:rPr>
          <w:rFonts w:ascii="Times New Roman" w:hAnsi="Times New Roman" w:cs="Times New Roman"/>
          <w:sz w:val="24"/>
          <w:szCs w:val="24"/>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proofErr w:type="gramStart"/>
      <w:r w:rsidRPr="008E3293">
        <w:rPr>
          <w:rFonts w:ascii="Times New Roman" w:hAnsi="Times New Roman" w:cs="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w:t>
      </w:r>
      <w:proofErr w:type="gramEnd"/>
      <w:r w:rsidRPr="008E3293">
        <w:rPr>
          <w:rFonts w:ascii="Times New Roman" w:hAnsi="Times New Roman" w:cs="Times New Roman"/>
          <w:sz w:val="24"/>
          <w:szCs w:val="24"/>
        </w:rPr>
        <w:t xml:space="preserve"> предоставления земельного участка;</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6) подача в орган местного самоуправления Фурмановского муниципального района гражданином или юридическим лицом заявления о предоставлении земельного участка;</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8E3293" w:rsidRPr="008E3293" w:rsidRDefault="008E3293" w:rsidP="008E3293">
      <w:pPr>
        <w:pStyle w:val="3"/>
        <w:rPr>
          <w:rFonts w:ascii="Times New Roman" w:hAnsi="Times New Roman" w:cs="Times New Roman"/>
        </w:rPr>
      </w:pPr>
      <w:bookmarkStart w:id="35" w:name="_Toc17743583"/>
      <w:r w:rsidRPr="008E3293">
        <w:rPr>
          <w:rFonts w:ascii="Times New Roman" w:hAnsi="Times New Roman" w:cs="Times New Roman"/>
        </w:rPr>
        <w:t>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End w:id="35"/>
    </w:p>
    <w:p w:rsidR="008E3293" w:rsidRPr="008E3293" w:rsidRDefault="008E3293" w:rsidP="008E3293">
      <w:pPr>
        <w:autoSpaceDE w:val="0"/>
        <w:spacing w:after="0" w:line="240" w:lineRule="auto"/>
        <w:ind w:right="57" w:firstLine="709"/>
        <w:jc w:val="both"/>
        <w:rPr>
          <w:rFonts w:ascii="Times New Roman" w:hAnsi="Times New Roman" w:cs="Times New Roman"/>
          <w:sz w:val="24"/>
          <w:szCs w:val="24"/>
        </w:rPr>
      </w:pPr>
      <w:r w:rsidRPr="008E3293">
        <w:rPr>
          <w:rFonts w:ascii="Times New Roman" w:hAnsi="Times New Roman" w:cs="Times New Roman"/>
          <w:sz w:val="24"/>
          <w:szCs w:val="24"/>
        </w:rPr>
        <w:t xml:space="preserve">1. </w:t>
      </w:r>
      <w:proofErr w:type="gramStart"/>
      <w:r w:rsidRPr="008E3293">
        <w:rPr>
          <w:rFonts w:ascii="Times New Roman" w:hAnsi="Times New Roman" w:cs="Times New Roman"/>
          <w:sz w:val="24"/>
          <w:szCs w:val="24"/>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Фурмановского муниципального района в</w:t>
      </w:r>
      <w:proofErr w:type="gramEnd"/>
      <w:r w:rsidRPr="008E3293">
        <w:rPr>
          <w:rFonts w:ascii="Times New Roman" w:hAnsi="Times New Roman" w:cs="Times New Roman"/>
          <w:sz w:val="24"/>
          <w:szCs w:val="24"/>
        </w:rPr>
        <w:t xml:space="preserve"> срок, не превышающий тридцати дней </w:t>
      </w:r>
      <w:proofErr w:type="gramStart"/>
      <w:r w:rsidRPr="008E3293">
        <w:rPr>
          <w:rFonts w:ascii="Times New Roman" w:hAnsi="Times New Roman" w:cs="Times New Roman"/>
          <w:sz w:val="24"/>
          <w:szCs w:val="24"/>
        </w:rPr>
        <w:t>с даты поступления</w:t>
      </w:r>
      <w:proofErr w:type="gramEnd"/>
      <w:r w:rsidRPr="008E3293">
        <w:rPr>
          <w:rFonts w:ascii="Times New Roman" w:hAnsi="Times New Roman" w:cs="Times New Roman"/>
          <w:sz w:val="24"/>
          <w:szCs w:val="24"/>
        </w:rPr>
        <w:t xml:space="preserve"> любого из этих заявлений, совершает одно из следующих действий:</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lastRenderedPageBreak/>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E3293" w:rsidRPr="008E3293" w:rsidRDefault="008E3293" w:rsidP="008E3293">
      <w:pPr>
        <w:autoSpaceDE w:val="0"/>
        <w:spacing w:after="0" w:line="240" w:lineRule="auto"/>
        <w:ind w:left="57" w:right="57" w:firstLine="651"/>
        <w:jc w:val="both"/>
        <w:rPr>
          <w:rFonts w:ascii="Times New Roman" w:hAnsi="Times New Roman" w:cs="Times New Roman"/>
          <w:sz w:val="24"/>
          <w:szCs w:val="24"/>
        </w:rPr>
      </w:pPr>
      <w:r w:rsidRPr="008E3293">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w:t>
      </w:r>
    </w:p>
    <w:p w:rsidR="008E3293" w:rsidRPr="008E3293" w:rsidRDefault="008E3293" w:rsidP="008E3293">
      <w:pPr>
        <w:pStyle w:val="3"/>
        <w:rPr>
          <w:rFonts w:ascii="Times New Roman" w:hAnsi="Times New Roman" w:cs="Times New Roman"/>
        </w:rPr>
      </w:pPr>
      <w:bookmarkStart w:id="36" w:name="_Toc17743584"/>
      <w:r w:rsidRPr="008E3293">
        <w:rPr>
          <w:rFonts w:ascii="Times New Roman" w:hAnsi="Times New Roman" w:cs="Times New Roman"/>
        </w:rPr>
        <w:t>Статья 13. Развитие застроенных территорий</w:t>
      </w:r>
      <w:bookmarkEnd w:id="36"/>
    </w:p>
    <w:p w:rsidR="008E3293" w:rsidRDefault="008E3293" w:rsidP="008E3293">
      <w:pPr>
        <w:shd w:val="clear" w:color="auto" w:fill="FFFFFF"/>
        <w:tabs>
          <w:tab w:val="left" w:pos="896"/>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b/>
          <w:bCs/>
          <w:sz w:val="24"/>
          <w:szCs w:val="24"/>
          <w:lang w:val="az-Cyrl-AZ"/>
        </w:rPr>
        <w:tab/>
      </w:r>
      <w:r w:rsidRPr="008E3293">
        <w:rPr>
          <w:rFonts w:ascii="Times New Roman" w:hAnsi="Times New Roman" w:cs="Times New Roman"/>
          <w:bCs/>
          <w:sz w:val="24"/>
          <w:szCs w:val="24"/>
          <w:lang w:val="az-Cyrl-AZ"/>
        </w:rPr>
        <w:t>1.</w:t>
      </w:r>
      <w:r w:rsidRPr="008E3293">
        <w:rPr>
          <w:rFonts w:ascii="Times New Roman" w:hAnsi="Times New Roman" w:cs="Times New Roman"/>
          <w:sz w:val="24"/>
          <w:szCs w:val="24"/>
          <w:lang w:val="az-Cyrl-AZ"/>
        </w:rPr>
        <w:t xml:space="preserve">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9E2632" w:rsidRPr="009E2632" w:rsidRDefault="009E2632" w:rsidP="008E3293">
      <w:pPr>
        <w:shd w:val="clear" w:color="auto" w:fill="FFFFFF"/>
        <w:tabs>
          <w:tab w:val="left" w:pos="896"/>
        </w:tabs>
        <w:spacing w:after="0" w:line="240" w:lineRule="auto"/>
        <w:jc w:val="both"/>
        <w:rPr>
          <w:rFonts w:ascii="Times New Roman" w:hAnsi="Times New Roman" w:cs="Times New Roman"/>
          <w:sz w:val="24"/>
          <w:szCs w:val="24"/>
          <w:lang w:val="az-Cyrl-AZ"/>
        </w:rPr>
      </w:pPr>
      <w:r>
        <w:rPr>
          <w:rFonts w:ascii="Times New Roman" w:hAnsi="Times New Roman" w:cs="Times New Roman"/>
          <w:sz w:val="24"/>
          <w:szCs w:val="24"/>
          <w:lang w:val="az-Cyrl-AZ"/>
        </w:rPr>
        <w:tab/>
      </w:r>
      <w:r w:rsidRPr="009E2632">
        <w:rPr>
          <w:rFonts w:ascii="Times New Roman" w:hAnsi="Times New Roman" w:cs="Times New Roman"/>
          <w:sz w:val="24"/>
          <w:szCs w:val="24"/>
        </w:rPr>
        <w:t xml:space="preserve">Порядок осуществления  деятельности по </w:t>
      </w:r>
      <w:r w:rsidRPr="009E2632">
        <w:rPr>
          <w:rFonts w:ascii="Times New Roman" w:hAnsi="Times New Roman" w:cs="Times New Roman"/>
          <w:bCs/>
          <w:sz w:val="24"/>
          <w:szCs w:val="24"/>
        </w:rPr>
        <w:t>комплексному и устойчивому</w:t>
      </w:r>
      <w:r w:rsidRPr="009E2632">
        <w:rPr>
          <w:rFonts w:ascii="Times New Roman" w:hAnsi="Times New Roman" w:cs="Times New Roman"/>
          <w:b/>
          <w:bCs/>
          <w:sz w:val="24"/>
          <w:szCs w:val="24"/>
        </w:rPr>
        <w:t xml:space="preserve">  </w:t>
      </w:r>
      <w:r w:rsidRPr="009E2632">
        <w:rPr>
          <w:rFonts w:ascii="Times New Roman" w:hAnsi="Times New Roman" w:cs="Times New Roman"/>
          <w:sz w:val="24"/>
          <w:szCs w:val="24"/>
        </w:rPr>
        <w:t>развитию застроенных территорий осуществляется в соответствии с главой 5.1  Градостроительного кодекса РФ</w:t>
      </w:r>
      <w:r>
        <w:rPr>
          <w:rFonts w:ascii="Times New Roman" w:hAnsi="Times New Roman" w:cs="Times New Roman"/>
          <w:sz w:val="24"/>
          <w:szCs w:val="24"/>
        </w:rPr>
        <w:t>.</w:t>
      </w:r>
    </w:p>
    <w:p w:rsidR="008E3293" w:rsidRPr="008E3293" w:rsidRDefault="008E3293" w:rsidP="008E3293">
      <w:pPr>
        <w:shd w:val="clear" w:color="auto" w:fill="FFFFFF"/>
        <w:tabs>
          <w:tab w:val="left" w:pos="896"/>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ab/>
        <w:t>2.</w:t>
      </w:r>
      <w:r w:rsidRPr="008E3293">
        <w:rPr>
          <w:rFonts w:ascii="Times New Roman" w:hAnsi="Times New Roman" w:cs="Times New Roman"/>
          <w:sz w:val="24"/>
          <w:szCs w:val="24"/>
          <w:lang w:val="az-Cyrl-AZ"/>
        </w:rPr>
        <w:t xml:space="preserve"> Решение о развитии застроенной территории принимается администрацией </w:t>
      </w:r>
      <w:r w:rsidRPr="008E3293">
        <w:rPr>
          <w:rFonts w:ascii="Times New Roman" w:hAnsi="Times New Roman" w:cs="Times New Roman"/>
          <w:bCs/>
          <w:sz w:val="24"/>
          <w:szCs w:val="24"/>
          <w:lang w:val="az-Cyrl-AZ"/>
        </w:rPr>
        <w:t>Фурмановского муниципального района</w:t>
      </w:r>
      <w:r w:rsidRPr="008E3293">
        <w:rPr>
          <w:rFonts w:ascii="Times New Roman" w:hAnsi="Times New Roman" w:cs="Times New Roman"/>
          <w:sz w:val="24"/>
          <w:szCs w:val="24"/>
          <w:lang w:val="az-Cyrl-AZ"/>
        </w:rPr>
        <w:t xml:space="preserve"> по собственной инициативе, инициативе органа государственной власти Ивановской области, физических или юридических лиц при наличии местных нормативов градостроительного проектирования (при их отсутствии - утвержденных администрацией </w:t>
      </w:r>
      <w:r w:rsidRPr="008E3293">
        <w:rPr>
          <w:rFonts w:ascii="Times New Roman" w:hAnsi="Times New Roman" w:cs="Times New Roman"/>
          <w:bCs/>
          <w:sz w:val="24"/>
          <w:szCs w:val="24"/>
          <w:lang w:val="az-Cyrl-AZ"/>
        </w:rPr>
        <w:t>Фурмановского муниципального района</w:t>
      </w:r>
      <w:r w:rsidRPr="008E3293">
        <w:rPr>
          <w:rFonts w:ascii="Times New Roman" w:hAnsi="Times New Roman" w:cs="Times New Roman"/>
          <w:sz w:val="24"/>
          <w:szCs w:val="24"/>
          <w:lang w:val="az-Cyrl-AZ"/>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8E3293" w:rsidRPr="008E3293" w:rsidRDefault="008E3293" w:rsidP="008E3293">
      <w:pPr>
        <w:shd w:val="clear" w:color="auto" w:fill="FFFFFF"/>
        <w:tabs>
          <w:tab w:val="left" w:pos="896"/>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ab/>
        <w:t>3.</w:t>
      </w:r>
      <w:r w:rsidRPr="008E3293">
        <w:rPr>
          <w:rFonts w:ascii="Times New Roman" w:hAnsi="Times New Roman" w:cs="Times New Roman"/>
          <w:sz w:val="24"/>
          <w:szCs w:val="24"/>
          <w:lang w:val="az-Cyrl-AZ"/>
        </w:rPr>
        <w:t xml:space="preserve"> Решение о развитии застроенной территории может быть принято, если на такой территории расположены:</w:t>
      </w:r>
    </w:p>
    <w:p w:rsidR="008E3293" w:rsidRPr="008E3293" w:rsidRDefault="008E3293" w:rsidP="008E3293">
      <w:pPr>
        <w:shd w:val="clear" w:color="auto" w:fill="FFFFFF"/>
        <w:tabs>
          <w:tab w:val="left" w:pos="896"/>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ab/>
        <w:t>1) многоквартирные дома, признанные в установленном Правительством Российской Федерации порядке аварийными и подлежащими сносу;</w:t>
      </w:r>
    </w:p>
    <w:p w:rsidR="008E3293" w:rsidRPr="008E3293" w:rsidRDefault="008E3293" w:rsidP="008E3293">
      <w:pPr>
        <w:shd w:val="clear" w:color="auto" w:fill="FFFFFF"/>
        <w:tabs>
          <w:tab w:val="left" w:pos="896"/>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ab/>
        <w:t>2) многоквартирные дома, снос, реконструкция которых планируются на основании муниципальных адресных программ, утвержденных Советом Фурмановского городского поселения.</w:t>
      </w:r>
    </w:p>
    <w:p w:rsidR="008E3293" w:rsidRPr="009E2632" w:rsidRDefault="008E3293" w:rsidP="008E3293">
      <w:pPr>
        <w:autoSpaceDE w:val="0"/>
        <w:spacing w:after="0" w:line="240" w:lineRule="auto"/>
        <w:ind w:firstLine="851"/>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4</w:t>
      </w:r>
      <w:r w:rsidRPr="009E2632">
        <w:rPr>
          <w:rFonts w:ascii="Times New Roman" w:hAnsi="Times New Roman" w:cs="Times New Roman"/>
          <w:bCs/>
          <w:sz w:val="24"/>
          <w:szCs w:val="24"/>
          <w:lang w:val="az-Cyrl-AZ"/>
        </w:rPr>
        <w:t>.</w:t>
      </w:r>
      <w:r w:rsidRPr="009E2632">
        <w:rPr>
          <w:rFonts w:ascii="Times New Roman" w:hAnsi="Times New Roman" w:cs="Times New Roman"/>
          <w:sz w:val="24"/>
          <w:szCs w:val="24"/>
          <w:lang w:val="az-Cyrl-AZ"/>
        </w:rPr>
        <w:t xml:space="preserve"> </w:t>
      </w:r>
      <w:proofErr w:type="gramStart"/>
      <w:r w:rsidR="009E2632" w:rsidRPr="009E2632">
        <w:rPr>
          <w:rStyle w:val="blk"/>
          <w:rFonts w:ascii="Times New Roman" w:hAnsi="Times New Roman" w:cs="Times New Roman"/>
          <w:sz w:val="24"/>
          <w:szCs w:val="24"/>
        </w:rPr>
        <w:t xml:space="preserve">На застроенной территории, в отношении которой принимается решение о развитии, могут быть расположены помимо объектов, предусмотренных </w:t>
      </w:r>
      <w:hyperlink r:id="rId20" w:anchor="dst41" w:history="1">
        <w:r w:rsidR="009E2632" w:rsidRPr="009E2632">
          <w:rPr>
            <w:rStyle w:val="af5"/>
            <w:rFonts w:ascii="Times New Roman" w:hAnsi="Times New Roman" w:cs="Times New Roman"/>
            <w:sz w:val="24"/>
            <w:szCs w:val="24"/>
          </w:rPr>
          <w:t>частью 3</w:t>
        </w:r>
      </w:hyperlink>
      <w:r w:rsidR="009E2632" w:rsidRPr="009E2632">
        <w:rPr>
          <w:rStyle w:val="blk"/>
          <w:rFonts w:ascii="Times New Roman" w:hAnsi="Times New Roman" w:cs="Times New Roman"/>
          <w:sz w:val="24"/>
          <w:szCs w:val="24"/>
        </w:rP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r:id="rId21" w:anchor="dst42" w:history="1">
        <w:r w:rsidR="009E2632" w:rsidRPr="009E2632">
          <w:rPr>
            <w:rStyle w:val="af5"/>
            <w:rFonts w:ascii="Times New Roman" w:hAnsi="Times New Roman" w:cs="Times New Roman"/>
            <w:sz w:val="24"/>
            <w:szCs w:val="24"/>
          </w:rPr>
          <w:t>пунктами 1</w:t>
        </w:r>
      </w:hyperlink>
      <w:r w:rsidR="009E2632" w:rsidRPr="009E2632">
        <w:rPr>
          <w:rStyle w:val="blk"/>
          <w:rFonts w:ascii="Times New Roman" w:hAnsi="Times New Roman" w:cs="Times New Roman"/>
          <w:sz w:val="24"/>
          <w:szCs w:val="24"/>
        </w:rPr>
        <w:t xml:space="preserve"> и </w:t>
      </w:r>
      <w:hyperlink r:id="rId22" w:anchor="dst43" w:history="1">
        <w:r w:rsidR="009E2632" w:rsidRPr="009E2632">
          <w:rPr>
            <w:rStyle w:val="af5"/>
            <w:rFonts w:ascii="Times New Roman" w:hAnsi="Times New Roman" w:cs="Times New Roman"/>
            <w:sz w:val="24"/>
            <w:szCs w:val="24"/>
          </w:rPr>
          <w:t>2 части 3</w:t>
        </w:r>
      </w:hyperlink>
      <w:r w:rsidR="009E2632" w:rsidRPr="009E2632">
        <w:rPr>
          <w:rStyle w:val="blk"/>
          <w:rFonts w:ascii="Times New Roman" w:hAnsi="Times New Roman" w:cs="Times New Roman"/>
          <w:sz w:val="24"/>
          <w:szCs w:val="24"/>
        </w:rP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w:t>
      </w:r>
      <w:proofErr w:type="gramEnd"/>
      <w:r w:rsidR="009E2632" w:rsidRPr="009E2632">
        <w:rPr>
          <w:rStyle w:val="blk"/>
          <w:rFonts w:ascii="Times New Roman" w:hAnsi="Times New Roman" w:cs="Times New Roman"/>
          <w:sz w:val="24"/>
          <w:szCs w:val="24"/>
        </w:rPr>
        <w:t xml:space="preserve"> </w:t>
      </w:r>
      <w:proofErr w:type="gramStart"/>
      <w:r w:rsidR="009E2632" w:rsidRPr="009E2632">
        <w:rPr>
          <w:rStyle w:val="blk"/>
          <w:rFonts w:ascii="Times New Roman" w:hAnsi="Times New Roman" w:cs="Times New Roman"/>
          <w:sz w:val="24"/>
          <w:szCs w:val="24"/>
        </w:rPr>
        <w:t xml:space="preserve">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23" w:anchor="dst100008" w:history="1">
        <w:r w:rsidR="009E2632" w:rsidRPr="009E2632">
          <w:rPr>
            <w:rStyle w:val="af5"/>
            <w:rFonts w:ascii="Times New Roman" w:hAnsi="Times New Roman" w:cs="Times New Roman"/>
            <w:sz w:val="24"/>
            <w:szCs w:val="24"/>
          </w:rPr>
          <w:t>порядке</w:t>
        </w:r>
      </w:hyperlink>
      <w:r w:rsidR="009E2632" w:rsidRPr="009E2632">
        <w:rPr>
          <w:rStyle w:val="blk"/>
          <w:rFonts w:ascii="Times New Roman" w:hAnsi="Times New Roman" w:cs="Times New Roman"/>
          <w:sz w:val="24"/>
          <w:szCs w:val="24"/>
        </w:rPr>
        <w:t>, установленном Правительством Российской Федерации</w:t>
      </w:r>
      <w:r w:rsidRPr="009E2632">
        <w:rPr>
          <w:rFonts w:ascii="Times New Roman" w:hAnsi="Times New Roman" w:cs="Times New Roman"/>
          <w:sz w:val="24"/>
          <w:szCs w:val="24"/>
          <w:lang w:val="az-Cyrl-AZ"/>
        </w:rPr>
        <w:t>.</w:t>
      </w:r>
      <w:proofErr w:type="gramEnd"/>
    </w:p>
    <w:p w:rsidR="008E3293" w:rsidRPr="009E2632" w:rsidRDefault="008E3293" w:rsidP="008E3293">
      <w:pPr>
        <w:shd w:val="clear" w:color="auto" w:fill="FFFFFF"/>
        <w:tabs>
          <w:tab w:val="left" w:pos="896"/>
        </w:tabs>
        <w:spacing w:after="0" w:line="240" w:lineRule="auto"/>
        <w:ind w:firstLine="851"/>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 xml:space="preserve"> 5.</w:t>
      </w:r>
      <w:r w:rsidRPr="008E3293">
        <w:rPr>
          <w:rFonts w:ascii="Times New Roman" w:hAnsi="Times New Roman" w:cs="Times New Roman"/>
          <w:sz w:val="24"/>
          <w:szCs w:val="24"/>
          <w:lang w:val="az-Cyrl-AZ"/>
        </w:rPr>
        <w:t xml:space="preserve"> </w:t>
      </w:r>
      <w:proofErr w:type="gramStart"/>
      <w:r w:rsidR="009E2632" w:rsidRPr="009E2632">
        <w:rPr>
          <w:rStyle w:val="blk"/>
          <w:rFonts w:ascii="Times New Roman" w:hAnsi="Times New Roman" w:cs="Times New Roman"/>
          <w:sz w:val="24"/>
          <w:szCs w:val="24"/>
        </w:rPr>
        <w:t xml:space="preserve">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r:id="rId24" w:anchor="dst41" w:history="1">
        <w:r w:rsidR="009E2632" w:rsidRPr="009E2632">
          <w:rPr>
            <w:rStyle w:val="af5"/>
            <w:rFonts w:ascii="Times New Roman" w:hAnsi="Times New Roman" w:cs="Times New Roman"/>
            <w:sz w:val="24"/>
            <w:szCs w:val="24"/>
          </w:rPr>
          <w:t>частях 3</w:t>
        </w:r>
      </w:hyperlink>
      <w:r w:rsidR="009E2632" w:rsidRPr="009E2632">
        <w:rPr>
          <w:rStyle w:val="blk"/>
          <w:rFonts w:ascii="Times New Roman" w:hAnsi="Times New Roman" w:cs="Times New Roman"/>
          <w:sz w:val="24"/>
          <w:szCs w:val="24"/>
        </w:rPr>
        <w:t xml:space="preserve"> и </w:t>
      </w:r>
      <w:hyperlink r:id="rId25" w:anchor="dst2026" w:history="1">
        <w:r w:rsidR="009E2632" w:rsidRPr="009E2632">
          <w:rPr>
            <w:rStyle w:val="af5"/>
            <w:rFonts w:ascii="Times New Roman" w:hAnsi="Times New Roman" w:cs="Times New Roman"/>
            <w:sz w:val="24"/>
            <w:szCs w:val="24"/>
          </w:rPr>
          <w:t>4</w:t>
        </w:r>
      </w:hyperlink>
      <w:r w:rsidR="009E2632" w:rsidRPr="009E2632">
        <w:rPr>
          <w:rStyle w:val="blk"/>
          <w:rFonts w:ascii="Times New Roman" w:hAnsi="Times New Roman" w:cs="Times New Roman"/>
          <w:sz w:val="24"/>
          <w:szCs w:val="24"/>
        </w:rPr>
        <w:t xml:space="preserve"> настоящей статьи</w:t>
      </w:r>
      <w:r w:rsidRPr="009E2632">
        <w:rPr>
          <w:rFonts w:ascii="Times New Roman" w:hAnsi="Times New Roman" w:cs="Times New Roman"/>
          <w:sz w:val="24"/>
          <w:szCs w:val="24"/>
          <w:lang w:val="az-Cyrl-AZ"/>
        </w:rPr>
        <w:t>.</w:t>
      </w:r>
      <w:proofErr w:type="gramEnd"/>
    </w:p>
    <w:p w:rsidR="009E2632" w:rsidRDefault="008E3293" w:rsidP="008E3293">
      <w:pPr>
        <w:shd w:val="clear" w:color="auto" w:fill="FFFFFF"/>
        <w:tabs>
          <w:tab w:val="left" w:pos="896"/>
        </w:tabs>
        <w:spacing w:after="0" w:line="240" w:lineRule="auto"/>
        <w:ind w:firstLine="851"/>
        <w:jc w:val="both"/>
        <w:rPr>
          <w:rStyle w:val="blk"/>
          <w:rFonts w:ascii="Times New Roman" w:hAnsi="Times New Roman" w:cs="Times New Roman"/>
          <w:sz w:val="24"/>
          <w:szCs w:val="24"/>
        </w:rPr>
      </w:pPr>
      <w:r w:rsidRPr="009E2632">
        <w:rPr>
          <w:rFonts w:ascii="Times New Roman" w:hAnsi="Times New Roman" w:cs="Times New Roman"/>
          <w:bCs/>
          <w:sz w:val="24"/>
          <w:szCs w:val="24"/>
          <w:lang w:val="az-Cyrl-AZ"/>
        </w:rPr>
        <w:t xml:space="preserve"> 6.</w:t>
      </w:r>
      <w:r w:rsidRPr="009E2632">
        <w:rPr>
          <w:rFonts w:ascii="Times New Roman" w:hAnsi="Times New Roman" w:cs="Times New Roman"/>
          <w:sz w:val="24"/>
          <w:szCs w:val="24"/>
          <w:lang w:val="az-Cyrl-AZ"/>
        </w:rPr>
        <w:t xml:space="preserve"> </w:t>
      </w:r>
      <w:r w:rsidR="009E2632" w:rsidRPr="009E2632">
        <w:rPr>
          <w:rStyle w:val="blk"/>
          <w:rFonts w:ascii="Times New Roman" w:hAnsi="Times New Roman" w:cs="Times New Roman"/>
          <w:sz w:val="24"/>
          <w:szCs w:val="24"/>
        </w:rPr>
        <w:t xml:space="preserve">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 Обязательным приложением к решению о развитии застроенной территории являются сведения о границах такой территории, которые должны содержать графическое </w:t>
      </w:r>
      <w:r w:rsidR="009E2632" w:rsidRPr="009E2632">
        <w:rPr>
          <w:rStyle w:val="blk"/>
          <w:rFonts w:ascii="Times New Roman" w:hAnsi="Times New Roman" w:cs="Times New Roman"/>
          <w:sz w:val="24"/>
          <w:szCs w:val="24"/>
        </w:rPr>
        <w:lastRenderedPageBreak/>
        <w:t xml:space="preserve">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w:t>
      </w:r>
      <w:proofErr w:type="gramStart"/>
      <w:r w:rsidR="009E2632" w:rsidRPr="009E2632">
        <w:rPr>
          <w:rStyle w:val="blk"/>
          <w:rFonts w:ascii="Times New Roman" w:hAnsi="Times New Roman" w:cs="Times New Roman"/>
          <w:sz w:val="24"/>
          <w:szCs w:val="24"/>
        </w:rPr>
        <w:t>Требования к точности определения координат характерных точек границ застроенной территории, в отношении которой принимается решение о ее развитии,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w:t>
      </w:r>
      <w:proofErr w:type="gramEnd"/>
      <w:r w:rsidR="009E2632" w:rsidRPr="009E2632">
        <w:rPr>
          <w:rStyle w:val="blk"/>
          <w:rFonts w:ascii="Times New Roman" w:hAnsi="Times New Roman" w:cs="Times New Roman"/>
          <w:sz w:val="24"/>
          <w:szCs w:val="24"/>
        </w:rPr>
        <w:t xml:space="preserve"> ним, предоставления сведений, содержащихся в Едином государственном реестре недвижимости</w:t>
      </w:r>
      <w:r w:rsidR="009E2632">
        <w:rPr>
          <w:rStyle w:val="blk"/>
          <w:rFonts w:ascii="Times New Roman" w:hAnsi="Times New Roman" w:cs="Times New Roman"/>
          <w:sz w:val="24"/>
          <w:szCs w:val="24"/>
        </w:rPr>
        <w:t>.</w:t>
      </w:r>
    </w:p>
    <w:p w:rsidR="009E2632" w:rsidRPr="009E2632" w:rsidRDefault="009E2632" w:rsidP="009E2632">
      <w:pPr>
        <w:autoSpaceDE w:val="0"/>
        <w:autoSpaceDN w:val="0"/>
        <w:adjustRightInd w:val="0"/>
        <w:spacing w:after="0" w:line="240" w:lineRule="atLeast"/>
        <w:ind w:firstLine="540"/>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7. </w:t>
      </w:r>
      <w:r w:rsidRPr="009E2632">
        <w:rPr>
          <w:rStyle w:val="blk"/>
          <w:rFonts w:ascii="Times New Roman" w:hAnsi="Times New Roman" w:cs="Times New Roman"/>
          <w:sz w:val="24"/>
          <w:szCs w:val="24"/>
        </w:rPr>
        <w:t xml:space="preserve">Развитие застроенных территорий осуществляется на основании договора о развитии застроенной территории в соответствии со </w:t>
      </w:r>
      <w:hyperlink r:id="rId26" w:anchor="dst49" w:history="1">
        <w:r w:rsidRPr="009E2632">
          <w:rPr>
            <w:rStyle w:val="af5"/>
            <w:rFonts w:ascii="Times New Roman" w:hAnsi="Times New Roman" w:cs="Times New Roman"/>
            <w:sz w:val="24"/>
            <w:szCs w:val="24"/>
          </w:rPr>
          <w:t>статьей 46.2</w:t>
        </w:r>
      </w:hyperlink>
      <w:r w:rsidRPr="009E2632">
        <w:rPr>
          <w:rStyle w:val="blk"/>
          <w:rFonts w:ascii="Times New Roman" w:hAnsi="Times New Roman" w:cs="Times New Roman"/>
          <w:sz w:val="24"/>
          <w:szCs w:val="24"/>
        </w:rPr>
        <w:t xml:space="preserve"> Градостроительного  Кодекса. РФ.</w:t>
      </w:r>
    </w:p>
    <w:p w:rsidR="009E2632" w:rsidRPr="009E2632" w:rsidRDefault="009E2632" w:rsidP="009E2632">
      <w:pPr>
        <w:autoSpaceDE w:val="0"/>
        <w:autoSpaceDN w:val="0"/>
        <w:adjustRightInd w:val="0"/>
        <w:spacing w:after="0" w:line="240" w:lineRule="atLeast"/>
        <w:ind w:firstLine="540"/>
        <w:jc w:val="both"/>
        <w:rPr>
          <w:rStyle w:val="blk"/>
          <w:rFonts w:ascii="Times New Roman" w:hAnsi="Times New Roman" w:cs="Times New Roman"/>
          <w:sz w:val="24"/>
          <w:szCs w:val="24"/>
        </w:rPr>
      </w:pPr>
      <w:r>
        <w:rPr>
          <w:rStyle w:val="blk"/>
          <w:rFonts w:ascii="Times New Roman" w:hAnsi="Times New Roman" w:cs="Times New Roman"/>
          <w:sz w:val="24"/>
          <w:szCs w:val="24"/>
        </w:rPr>
        <w:t>8.</w:t>
      </w:r>
      <w:r w:rsidRPr="009E2632">
        <w:rPr>
          <w:rStyle w:val="blk"/>
          <w:rFonts w:ascii="Times New Roman" w:hAnsi="Times New Roman" w:cs="Times New Roman"/>
          <w:sz w:val="24"/>
          <w:szCs w:val="24"/>
        </w:rPr>
        <w:t xml:space="preserve">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proofErr w:type="gramStart"/>
      <w:r w:rsidRPr="009E2632">
        <w:rPr>
          <w:rStyle w:val="blk"/>
          <w:rFonts w:ascii="Times New Roman" w:hAnsi="Times New Roman" w:cs="Times New Roman"/>
          <w:sz w:val="24"/>
          <w:szCs w:val="24"/>
        </w:rPr>
        <w:t>собственность</w:t>
      </w:r>
      <w:proofErr w:type="gramEnd"/>
      <w:r w:rsidRPr="009E2632">
        <w:rPr>
          <w:rStyle w:val="blk"/>
          <w:rFonts w:ascii="Times New Roman" w:hAnsi="Times New Roman" w:cs="Times New Roman"/>
          <w:sz w:val="24"/>
          <w:szCs w:val="24"/>
        </w:rPr>
        <w:t xml:space="preserve">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8E3293" w:rsidRPr="009E2632" w:rsidRDefault="008E3293" w:rsidP="008E3293">
      <w:pPr>
        <w:shd w:val="clear" w:color="auto" w:fill="FFFFFF"/>
        <w:tabs>
          <w:tab w:val="left" w:pos="896"/>
        </w:tabs>
        <w:spacing w:after="0" w:line="240" w:lineRule="auto"/>
        <w:ind w:firstLine="851"/>
        <w:jc w:val="both"/>
        <w:rPr>
          <w:rFonts w:ascii="Times New Roman" w:hAnsi="Times New Roman" w:cs="Times New Roman"/>
          <w:sz w:val="24"/>
          <w:szCs w:val="24"/>
          <w:lang w:val="az-Cyrl-AZ"/>
        </w:rPr>
      </w:pPr>
      <w:r w:rsidRPr="009E2632">
        <w:rPr>
          <w:rFonts w:ascii="Times New Roman" w:hAnsi="Times New Roman" w:cs="Times New Roman"/>
          <w:sz w:val="24"/>
          <w:szCs w:val="24"/>
          <w:lang w:val="az-Cyrl-AZ"/>
        </w:rPr>
        <w:t xml:space="preserve"> </w:t>
      </w:r>
    </w:p>
    <w:p w:rsidR="008E3293" w:rsidRPr="008E3293" w:rsidRDefault="008E3293" w:rsidP="008E3293">
      <w:pPr>
        <w:pStyle w:val="3"/>
        <w:rPr>
          <w:rFonts w:ascii="Times New Roman" w:hAnsi="Times New Roman" w:cs="Times New Roman"/>
        </w:rPr>
      </w:pPr>
      <w:bookmarkStart w:id="37" w:name="_Toc17743585"/>
      <w:r w:rsidRPr="008E3293">
        <w:rPr>
          <w:rFonts w:ascii="Times New Roman" w:hAnsi="Times New Roman" w:cs="Times New Roman"/>
        </w:rPr>
        <w:t>Статья 14 Условия изъятия земельных участков для государственных или муниципальных нужд</w:t>
      </w:r>
      <w:bookmarkEnd w:id="37"/>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bCs/>
          <w:sz w:val="24"/>
          <w:szCs w:val="24"/>
          <w:lang w:val="az-Cyrl-AZ"/>
        </w:rPr>
        <w:t>1.</w:t>
      </w:r>
      <w:r w:rsidRPr="008E3293">
        <w:rPr>
          <w:rFonts w:ascii="Times New Roman" w:hAnsi="Times New Roman" w:cs="Times New Roman"/>
          <w:sz w:val="24"/>
          <w:szCs w:val="24"/>
          <w:lang w:val="az-Cyrl-AZ"/>
        </w:rPr>
        <w:t xml:space="preserve"> </w:t>
      </w:r>
      <w:r w:rsidRPr="008E3293">
        <w:rPr>
          <w:rFonts w:ascii="Times New Roman" w:hAnsi="Times New Roman" w:cs="Times New Roman"/>
          <w:bCs/>
          <w:sz w:val="24"/>
          <w:szCs w:val="24"/>
        </w:rPr>
        <w:t xml:space="preserve">Орган </w:t>
      </w:r>
      <w:r w:rsidRPr="008E3293">
        <w:rPr>
          <w:rFonts w:ascii="Times New Roman" w:hAnsi="Times New Roman" w:cs="Times New Roman"/>
          <w:sz w:val="24"/>
          <w:szCs w:val="24"/>
        </w:rPr>
        <w:t xml:space="preserve">местного самоуправления Фурмановского муниципального района </w:t>
      </w:r>
      <w:r w:rsidRPr="008E3293">
        <w:rPr>
          <w:rFonts w:ascii="Times New Roman" w:hAnsi="Times New Roman" w:cs="Times New Roman"/>
          <w:bCs/>
          <w:sz w:val="24"/>
          <w:szCs w:val="24"/>
        </w:rPr>
        <w:t xml:space="preserve">принимает решение об изъятии земельных </w:t>
      </w:r>
      <w:r w:rsidRPr="008E3293">
        <w:rPr>
          <w:rFonts w:ascii="Times New Roman" w:hAnsi="Times New Roman" w:cs="Times New Roman"/>
          <w:sz w:val="24"/>
          <w:szCs w:val="24"/>
        </w:rPr>
        <w:t>для муниципальных нужд, в том числе для размещения объектов местного значения на территории Панинского сельского поселения.</w:t>
      </w:r>
    </w:p>
    <w:p w:rsidR="008E3293" w:rsidRPr="008E3293" w:rsidRDefault="008E3293" w:rsidP="008E3293">
      <w:pPr>
        <w:spacing w:after="0" w:line="240" w:lineRule="auto"/>
        <w:ind w:firstLine="540"/>
        <w:jc w:val="both"/>
        <w:rPr>
          <w:rFonts w:ascii="Times New Roman" w:hAnsi="Times New Roman" w:cs="Times New Roman"/>
          <w:bCs/>
          <w:sz w:val="24"/>
          <w:szCs w:val="24"/>
        </w:rPr>
      </w:pPr>
      <w:r w:rsidRPr="008E3293">
        <w:rPr>
          <w:rFonts w:ascii="Times New Roman" w:hAnsi="Times New Roman" w:cs="Times New Roman"/>
          <w:sz w:val="24"/>
          <w:szCs w:val="24"/>
        </w:rPr>
        <w:t xml:space="preserve">Порядок изъятия земельных участков для </w:t>
      </w:r>
      <w:r w:rsidRPr="008E3293">
        <w:rPr>
          <w:rFonts w:ascii="Times New Roman" w:hAnsi="Times New Roman" w:cs="Times New Roman"/>
          <w:sz w:val="24"/>
          <w:szCs w:val="24"/>
          <w:lang w:val="az-Cyrl-AZ"/>
        </w:rPr>
        <w:t xml:space="preserve">государственных или муниципальных нужд осуществляется по основаниям, установленным </w:t>
      </w:r>
      <w:r w:rsidRPr="008E3293">
        <w:rPr>
          <w:rFonts w:ascii="Times New Roman" w:hAnsi="Times New Roman" w:cs="Times New Roman"/>
          <w:bCs/>
          <w:sz w:val="24"/>
          <w:szCs w:val="24"/>
        </w:rPr>
        <w:t>главой VII.1. Земельного кодекса РФ.</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bCs/>
          <w:sz w:val="24"/>
          <w:szCs w:val="24"/>
          <w:lang w:val="az-Cyrl-AZ"/>
        </w:rPr>
        <w:t>2.</w:t>
      </w:r>
      <w:r w:rsidRPr="008E3293">
        <w:rPr>
          <w:rFonts w:ascii="Times New Roman" w:hAnsi="Times New Roman" w:cs="Times New Roman"/>
          <w:color w:val="FF0000"/>
          <w:sz w:val="24"/>
          <w:szCs w:val="24"/>
          <w:lang w:val="az-Cyrl-AZ"/>
        </w:rPr>
        <w:t xml:space="preserve"> </w:t>
      </w:r>
      <w:r w:rsidRPr="008E3293">
        <w:rPr>
          <w:rFonts w:ascii="Times New Roman" w:hAnsi="Times New Roman" w:cs="Times New Roman"/>
          <w:sz w:val="24"/>
          <w:szCs w:val="24"/>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2) утвержденными проектами планировки территории.</w:t>
      </w:r>
    </w:p>
    <w:p w:rsidR="008E3293" w:rsidRPr="008E3293" w:rsidRDefault="008E3293" w:rsidP="008E3293">
      <w:pPr>
        <w:autoSpaceDE w:val="0"/>
        <w:spacing w:after="0" w:line="240" w:lineRule="auto"/>
        <w:jc w:val="both"/>
        <w:rPr>
          <w:rFonts w:ascii="Times New Roman" w:hAnsi="Times New Roman" w:cs="Times New Roman"/>
          <w:sz w:val="24"/>
          <w:szCs w:val="24"/>
        </w:rPr>
      </w:pPr>
      <w:r w:rsidRPr="008E3293">
        <w:rPr>
          <w:rFonts w:ascii="Times New Roman" w:hAnsi="Times New Roman" w:cs="Times New Roman"/>
          <w:sz w:val="24"/>
          <w:szCs w:val="24"/>
        </w:rPr>
        <w:t xml:space="preserve"> </w:t>
      </w:r>
      <w:r w:rsidRPr="008E3293">
        <w:rPr>
          <w:rFonts w:ascii="Times New Roman" w:hAnsi="Times New Roman" w:cs="Times New Roman"/>
          <w:bCs/>
          <w:sz w:val="24"/>
          <w:szCs w:val="24"/>
          <w:lang w:val="az-Cyrl-AZ"/>
        </w:rPr>
        <w:t>3.</w:t>
      </w:r>
      <w:r w:rsidRPr="008E3293">
        <w:rPr>
          <w:rFonts w:ascii="Times New Roman" w:hAnsi="Times New Roman" w:cs="Times New Roman"/>
          <w:color w:val="FF0000"/>
          <w:sz w:val="24"/>
          <w:szCs w:val="24"/>
          <w:lang w:val="az-Cyrl-AZ"/>
        </w:rPr>
        <w:t xml:space="preserve"> </w:t>
      </w:r>
      <w:r w:rsidRPr="008E3293">
        <w:rPr>
          <w:rFonts w:ascii="Times New Roman" w:hAnsi="Times New Roman" w:cs="Times New Roman"/>
          <w:sz w:val="24"/>
          <w:szCs w:val="24"/>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w:t>
      </w:r>
    </w:p>
    <w:p w:rsidR="008E3293" w:rsidRPr="008E3293" w:rsidRDefault="008E3293" w:rsidP="008E3293">
      <w:pPr>
        <w:autoSpaceDE w:val="0"/>
        <w:spacing w:after="0" w:line="240" w:lineRule="auto"/>
        <w:jc w:val="both"/>
        <w:rPr>
          <w:rFonts w:ascii="Times New Roman" w:hAnsi="Times New Roman" w:cs="Times New Roman"/>
          <w:sz w:val="24"/>
          <w:szCs w:val="24"/>
        </w:rPr>
      </w:pPr>
      <w:r w:rsidRPr="008E3293">
        <w:rPr>
          <w:rFonts w:ascii="Times New Roman" w:hAnsi="Times New Roman" w:cs="Times New Roman"/>
          <w:sz w:val="24"/>
          <w:szCs w:val="24"/>
        </w:rPr>
        <w:t xml:space="preserve"> С ходатайством в уполномоченные органы исполнительной власти или органы местного самоуправления, вправе обратиться организации:</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38" w:name="p2591"/>
      <w:bookmarkEnd w:id="38"/>
      <w:r w:rsidRPr="008E3293">
        <w:rPr>
          <w:rFonts w:ascii="Times New Roman" w:hAnsi="Times New Roman" w:cs="Times New Roman"/>
          <w:sz w:val="24"/>
          <w:szCs w:val="24"/>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обеспечивающих деятельность этих субъектов;</w:t>
      </w:r>
    </w:p>
    <w:p w:rsidR="008E3293" w:rsidRPr="008E3293" w:rsidRDefault="008E3293" w:rsidP="008E3293">
      <w:pPr>
        <w:spacing w:after="0" w:line="240" w:lineRule="auto"/>
        <w:ind w:firstLine="540"/>
        <w:jc w:val="both"/>
        <w:rPr>
          <w:rFonts w:ascii="Times New Roman" w:hAnsi="Times New Roman" w:cs="Times New Roman"/>
          <w:sz w:val="24"/>
          <w:szCs w:val="24"/>
        </w:rPr>
      </w:pPr>
      <w:proofErr w:type="gramStart"/>
      <w:r w:rsidRPr="008E3293">
        <w:rPr>
          <w:rFonts w:ascii="Times New Roman" w:hAnsi="Times New Roman" w:cs="Times New Roman"/>
          <w:sz w:val="24"/>
          <w:szCs w:val="24"/>
        </w:rP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Земельного Кодекса РФ осуществляется изъятие земельного участка для государственных или муниципальных нужд;</w:t>
      </w:r>
      <w:proofErr w:type="gramEnd"/>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39" w:name="p2593"/>
      <w:bookmarkEnd w:id="39"/>
      <w:r w:rsidRPr="008E3293">
        <w:rPr>
          <w:rFonts w:ascii="Times New Roman" w:hAnsi="Times New Roman" w:cs="Times New Roman"/>
          <w:sz w:val="24"/>
          <w:szCs w:val="24"/>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lastRenderedPageBreak/>
        <w:t xml:space="preserve">4) с </w:t>
      </w:r>
      <w:proofErr w:type="gramStart"/>
      <w:r w:rsidRPr="008E3293">
        <w:rPr>
          <w:rFonts w:ascii="Times New Roman" w:hAnsi="Times New Roman" w:cs="Times New Roman"/>
          <w:sz w:val="24"/>
          <w:szCs w:val="24"/>
        </w:rPr>
        <w:t>которыми</w:t>
      </w:r>
      <w:proofErr w:type="gramEnd"/>
      <w:r w:rsidRPr="008E3293">
        <w:rPr>
          <w:rFonts w:ascii="Times New Roman" w:hAnsi="Times New Roman" w:cs="Times New Roman"/>
          <w:sz w:val="24"/>
          <w:szCs w:val="24"/>
        </w:rPr>
        <w:t xml:space="preserve">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кодексом Российской Федерации.</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40" w:name="p2596"/>
      <w:bookmarkEnd w:id="40"/>
      <w:r w:rsidRPr="008E3293">
        <w:rPr>
          <w:rFonts w:ascii="Times New Roman" w:hAnsi="Times New Roman" w:cs="Times New Roman"/>
          <w:sz w:val="24"/>
          <w:szCs w:val="24"/>
        </w:rPr>
        <w:t xml:space="preserve"> </w:t>
      </w:r>
      <w:r w:rsidRPr="008E3293">
        <w:rPr>
          <w:rFonts w:ascii="Times New Roman" w:hAnsi="Times New Roman" w:cs="Times New Roman"/>
          <w:bCs/>
          <w:sz w:val="24"/>
          <w:szCs w:val="24"/>
          <w:lang w:val="az-Cyrl-AZ"/>
        </w:rPr>
        <w:t>4.</w:t>
      </w:r>
      <w:r w:rsidRPr="008E3293">
        <w:rPr>
          <w:rFonts w:ascii="Times New Roman" w:hAnsi="Times New Roman" w:cs="Times New Roman"/>
          <w:color w:val="FF0000"/>
          <w:sz w:val="24"/>
          <w:szCs w:val="24"/>
          <w:lang w:val="az-Cyrl-AZ"/>
        </w:rPr>
        <w:t xml:space="preserve"> </w:t>
      </w:r>
      <w:r w:rsidRPr="008E3293">
        <w:rPr>
          <w:rFonts w:ascii="Times New Roman" w:hAnsi="Times New Roman" w:cs="Times New Roman"/>
          <w:sz w:val="24"/>
          <w:szCs w:val="24"/>
        </w:rPr>
        <w:t>В случае</w:t>
      </w:r>
      <w:proofErr w:type="gramStart"/>
      <w:r w:rsidRPr="008E3293">
        <w:rPr>
          <w:rFonts w:ascii="Times New Roman" w:hAnsi="Times New Roman" w:cs="Times New Roman"/>
          <w:sz w:val="24"/>
          <w:szCs w:val="24"/>
        </w:rPr>
        <w:t>,</w:t>
      </w:r>
      <w:proofErr w:type="gramEnd"/>
      <w:r w:rsidRPr="008E3293">
        <w:rPr>
          <w:rFonts w:ascii="Times New Roman" w:hAnsi="Times New Roman" w:cs="Times New Roman"/>
          <w:sz w:val="24"/>
          <w:szCs w:val="24"/>
        </w:rPr>
        <w:t xml:space="preserve">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не менее чем за шестьдесят дней до принятия решения об изъятии земельных участков для государственных или муниципальных нужд обязаны провести процедуру </w:t>
      </w:r>
      <w:r w:rsidRPr="008E3293">
        <w:rPr>
          <w:rFonts w:ascii="Times New Roman" w:hAnsi="Times New Roman" w:cs="Times New Roman"/>
          <w:bCs/>
          <w:sz w:val="24"/>
          <w:szCs w:val="24"/>
        </w:rPr>
        <w:t xml:space="preserve">выявления лиц, земельные участки и (или) расположенные на </w:t>
      </w:r>
      <w:proofErr w:type="gramStart"/>
      <w:r w:rsidRPr="008E3293">
        <w:rPr>
          <w:rFonts w:ascii="Times New Roman" w:hAnsi="Times New Roman" w:cs="Times New Roman"/>
          <w:bCs/>
          <w:sz w:val="24"/>
          <w:szCs w:val="24"/>
        </w:rPr>
        <w:t>них</w:t>
      </w:r>
      <w:proofErr w:type="gramEnd"/>
      <w:r w:rsidRPr="008E3293">
        <w:rPr>
          <w:rFonts w:ascii="Times New Roman" w:hAnsi="Times New Roman" w:cs="Times New Roman"/>
          <w:bCs/>
          <w:sz w:val="24"/>
          <w:szCs w:val="24"/>
        </w:rPr>
        <w:t xml:space="preserve"> объекты недвижимого имущества которых подлежат изъятию для государственных или муниципальных нужд.</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w:t>
      </w:r>
      <w:r w:rsidRPr="008E3293">
        <w:rPr>
          <w:rFonts w:ascii="Times New Roman" w:hAnsi="Times New Roman" w:cs="Times New Roman"/>
          <w:bCs/>
          <w:sz w:val="24"/>
          <w:szCs w:val="24"/>
          <w:lang w:val="az-Cyrl-AZ"/>
        </w:rPr>
        <w:t>5.</w:t>
      </w:r>
      <w:r w:rsidRPr="008E3293">
        <w:rPr>
          <w:rFonts w:ascii="Times New Roman" w:hAnsi="Times New Roman" w:cs="Times New Roman"/>
          <w:sz w:val="24"/>
          <w:szCs w:val="24"/>
          <w:lang w:val="az-Cyrl-AZ"/>
        </w:rPr>
        <w:t xml:space="preserve"> Порядок принятия </w:t>
      </w:r>
      <w:r w:rsidRPr="008E3293">
        <w:rPr>
          <w:rFonts w:ascii="Times New Roman" w:hAnsi="Times New Roman" w:cs="Times New Roman"/>
          <w:bCs/>
          <w:sz w:val="24"/>
          <w:szCs w:val="24"/>
        </w:rPr>
        <w:t>решения об изъятии земельных участков для государственных или муниципальных нужд определяется статьей 56.6. Земельного кодекса РФ.</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Решение об изъятии действует в течение трех лет со дня его принятия.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8E3293">
        <w:rPr>
          <w:rFonts w:ascii="Times New Roman" w:hAnsi="Times New Roman" w:cs="Times New Roman"/>
          <w:sz w:val="24"/>
          <w:szCs w:val="24"/>
        </w:rPr>
        <w:t>решении</w:t>
      </w:r>
      <w:proofErr w:type="gramEnd"/>
      <w:r w:rsidRPr="008E3293">
        <w:rPr>
          <w:rFonts w:ascii="Times New Roman" w:hAnsi="Times New Roman" w:cs="Times New Roman"/>
          <w:sz w:val="24"/>
          <w:szCs w:val="24"/>
        </w:rPr>
        <w:t xml:space="preserve"> об изъятии.</w:t>
      </w:r>
    </w:p>
    <w:p w:rsidR="008E3293" w:rsidRPr="008E3293" w:rsidRDefault="008E3293" w:rsidP="008E3293">
      <w:pPr>
        <w:spacing w:after="0" w:line="240" w:lineRule="auto"/>
        <w:ind w:firstLine="540"/>
        <w:jc w:val="both"/>
        <w:rPr>
          <w:rFonts w:ascii="Times New Roman" w:hAnsi="Times New Roman" w:cs="Times New Roman"/>
          <w:bCs/>
          <w:sz w:val="24"/>
          <w:szCs w:val="24"/>
        </w:rPr>
      </w:pPr>
      <w:r w:rsidRPr="008E3293">
        <w:rPr>
          <w:rFonts w:ascii="Times New Roman" w:hAnsi="Times New Roman" w:cs="Times New Roman"/>
          <w:bCs/>
          <w:sz w:val="24"/>
          <w:szCs w:val="24"/>
          <w:lang w:val="az-Cyrl-AZ"/>
        </w:rPr>
        <w:t xml:space="preserve">6. </w:t>
      </w:r>
      <w:proofErr w:type="gramStart"/>
      <w:r w:rsidRPr="008E3293">
        <w:rPr>
          <w:rFonts w:ascii="Times New Roman" w:hAnsi="Times New Roman" w:cs="Times New Roman"/>
          <w:bCs/>
          <w:sz w:val="24"/>
          <w:szCs w:val="24"/>
        </w:rPr>
        <w:t>Изъятие земельных участков и (или) расположенных на них объектов недвижимого имущества для государственных или муниципальных нужд осуществляется путем подготовки соглашения об изъятии</w:t>
      </w:r>
      <w:r w:rsidRPr="008E3293">
        <w:rPr>
          <w:rFonts w:ascii="Times New Roman" w:hAnsi="Times New Roman" w:cs="Times New Roman"/>
          <w:sz w:val="24"/>
          <w:szCs w:val="24"/>
        </w:rPr>
        <w:t xml:space="preserve">, </w:t>
      </w:r>
      <w:r w:rsidRPr="008E3293">
        <w:rPr>
          <w:rFonts w:ascii="Times New Roman" w:hAnsi="Times New Roman" w:cs="Times New Roman"/>
          <w:bCs/>
          <w:sz w:val="24"/>
          <w:szCs w:val="24"/>
        </w:rPr>
        <w:t>определения размера возмещения в связи с изъятием земельных участков для государственных или муниципальных нужд</w:t>
      </w:r>
      <w:r w:rsidRPr="008E3293">
        <w:rPr>
          <w:rFonts w:ascii="Times New Roman" w:hAnsi="Times New Roman" w:cs="Times New Roman"/>
          <w:sz w:val="24"/>
          <w:szCs w:val="24"/>
        </w:rPr>
        <w:t xml:space="preserve">, </w:t>
      </w:r>
      <w:r w:rsidRPr="008E3293">
        <w:rPr>
          <w:rFonts w:ascii="Times New Roman" w:hAnsi="Times New Roman" w:cs="Times New Roman"/>
          <w:bCs/>
          <w:sz w:val="24"/>
          <w:szCs w:val="24"/>
        </w:rPr>
        <w:t>прекращения и перехода прав на земельный участок и (или) расположенные на нем объекты недвижимого имущества в связи с их изъятием для государственных или муниципальных</w:t>
      </w:r>
      <w:proofErr w:type="gramEnd"/>
      <w:r w:rsidRPr="008E3293">
        <w:rPr>
          <w:rFonts w:ascii="Times New Roman" w:hAnsi="Times New Roman" w:cs="Times New Roman"/>
          <w:bCs/>
          <w:sz w:val="24"/>
          <w:szCs w:val="24"/>
        </w:rPr>
        <w:t xml:space="preserve"> нужд.</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bCs/>
          <w:sz w:val="24"/>
          <w:szCs w:val="24"/>
        </w:rPr>
        <w:t>7.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 устанавливаются статьей 56.12 Земельного кодекса РФ.</w:t>
      </w:r>
    </w:p>
    <w:p w:rsidR="008E3293" w:rsidRPr="008E3293" w:rsidRDefault="008E3293" w:rsidP="008E3293">
      <w:pPr>
        <w:pStyle w:val="3"/>
        <w:rPr>
          <w:rFonts w:ascii="Times New Roman" w:hAnsi="Times New Roman" w:cs="Times New Roman"/>
        </w:rPr>
      </w:pPr>
      <w:bookmarkStart w:id="41" w:name="_Toc17743586"/>
      <w:r w:rsidRPr="008E3293">
        <w:rPr>
          <w:rFonts w:ascii="Times New Roman" w:hAnsi="Times New Roman" w:cs="Times New Roman"/>
        </w:rPr>
        <w:t>Статья 15. Условия принятия решений о резервировании земельных участков для реализации государственных, муниципальных нужд</w:t>
      </w:r>
      <w:bookmarkEnd w:id="41"/>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1. </w:t>
      </w:r>
      <w:proofErr w:type="gramStart"/>
      <w:r w:rsidRPr="008E3293">
        <w:rPr>
          <w:rFonts w:ascii="Times New Roman" w:hAnsi="Times New Roman" w:cs="Times New Roman"/>
          <w:sz w:val="24"/>
          <w:szCs w:val="24"/>
        </w:rPr>
        <w:t>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w:t>
      </w:r>
      <w:proofErr w:type="gramEnd"/>
      <w:r w:rsidRPr="008E3293">
        <w:rPr>
          <w:rFonts w:ascii="Times New Roman" w:hAnsi="Times New Roman" w:cs="Times New Roman"/>
          <w:sz w:val="24"/>
          <w:szCs w:val="24"/>
        </w:rPr>
        <w:t xml:space="preserve"> инфраструктуры особой экономической зоны, </w:t>
      </w:r>
      <w:proofErr w:type="gramStart"/>
      <w:r w:rsidRPr="008E3293">
        <w:rPr>
          <w:rFonts w:ascii="Times New Roman" w:hAnsi="Times New Roman" w:cs="Times New Roman"/>
          <w:sz w:val="24"/>
          <w:szCs w:val="24"/>
        </w:rPr>
        <w:t>предусмотренных</w:t>
      </w:r>
      <w:proofErr w:type="gramEnd"/>
      <w:r w:rsidRPr="008E3293">
        <w:rPr>
          <w:rFonts w:ascii="Times New Roman" w:hAnsi="Times New Roman" w:cs="Times New Roman"/>
          <w:sz w:val="24"/>
          <w:szCs w:val="24"/>
        </w:rPr>
        <w:t xml:space="preserve">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2. </w:t>
      </w:r>
      <w:proofErr w:type="gramStart"/>
      <w:r w:rsidRPr="008E3293">
        <w:rPr>
          <w:rFonts w:ascii="Times New Roman" w:hAnsi="Times New Roman" w:cs="Times New Roman"/>
          <w:sz w:val="24"/>
          <w:szCs w:val="24"/>
        </w:rPr>
        <w:t>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w:t>
      </w:r>
      <w:proofErr w:type="gramEnd"/>
      <w:r w:rsidRPr="008E3293">
        <w:rPr>
          <w:rFonts w:ascii="Times New Roman" w:hAnsi="Times New Roman" w:cs="Times New Roman"/>
          <w:sz w:val="24"/>
          <w:szCs w:val="24"/>
        </w:rPr>
        <w:t xml:space="preserve">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3. Земли для государственных или муниципальных нужд могут резервироваться на срок не более чем три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w:t>
      </w:r>
      <w:r w:rsidRPr="008E3293">
        <w:rPr>
          <w:rFonts w:ascii="Times New Roman" w:hAnsi="Times New Roman" w:cs="Times New Roman"/>
          <w:sz w:val="24"/>
          <w:szCs w:val="24"/>
        </w:rPr>
        <w:lastRenderedPageBreak/>
        <w:t xml:space="preserve">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w:t>
      </w:r>
      <w:proofErr w:type="gramStart"/>
      <w:r w:rsidRPr="008E3293">
        <w:rPr>
          <w:rFonts w:ascii="Times New Roman" w:hAnsi="Times New Roman" w:cs="Times New Roman"/>
          <w:sz w:val="24"/>
          <w:szCs w:val="24"/>
        </w:rPr>
        <w:t>реконструкции</w:t>
      </w:r>
      <w:proofErr w:type="gramEnd"/>
      <w:r w:rsidRPr="008E3293">
        <w:rPr>
          <w:rFonts w:ascii="Times New Roman" w:hAnsi="Times New Roman" w:cs="Times New Roman"/>
          <w:sz w:val="24"/>
          <w:szCs w:val="24"/>
        </w:rPr>
        <w:t xml:space="preserve">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4. Порядок резервирования земель для государственных или муниципальных нужд определяется Правительством Российской Федерации.</w:t>
      </w:r>
    </w:p>
    <w:p w:rsidR="008E3293" w:rsidRPr="008E3293" w:rsidRDefault="008E3293" w:rsidP="008E3293">
      <w:pPr>
        <w:pStyle w:val="3"/>
        <w:rPr>
          <w:rFonts w:ascii="Times New Roman" w:hAnsi="Times New Roman" w:cs="Times New Roman"/>
          <w:b w:val="0"/>
          <w:szCs w:val="24"/>
          <w:lang w:val="az-Cyrl-AZ"/>
        </w:rPr>
      </w:pPr>
      <w:bookmarkStart w:id="42" w:name="_Toc17743587"/>
      <w:r w:rsidRPr="008E3293">
        <w:rPr>
          <w:rFonts w:ascii="Times New Roman" w:hAnsi="Times New Roman" w:cs="Times New Roman"/>
        </w:rPr>
        <w:t>Статья 16. Условия установления сервитутов</w:t>
      </w:r>
      <w:bookmarkEnd w:id="42"/>
    </w:p>
    <w:p w:rsidR="008E3293" w:rsidRPr="008E3293" w:rsidRDefault="008E3293" w:rsidP="008E3293">
      <w:pPr>
        <w:spacing w:after="0" w:line="240" w:lineRule="auto"/>
        <w:ind w:firstLine="567"/>
        <w:jc w:val="both"/>
        <w:rPr>
          <w:rFonts w:ascii="Times New Roman" w:hAnsi="Times New Roman" w:cs="Times New Roman"/>
          <w:sz w:val="24"/>
          <w:szCs w:val="24"/>
        </w:rPr>
      </w:pPr>
      <w:r w:rsidRPr="008E3293">
        <w:rPr>
          <w:rFonts w:ascii="Times New Roman" w:hAnsi="Times New Roman" w:cs="Times New Roman"/>
          <w:bCs/>
          <w:sz w:val="24"/>
          <w:szCs w:val="24"/>
          <w:lang w:val="az-Cyrl-AZ"/>
        </w:rPr>
        <w:t>1</w:t>
      </w:r>
      <w:r w:rsidRPr="008E3293">
        <w:rPr>
          <w:rFonts w:ascii="Times New Roman" w:hAnsi="Times New Roman" w:cs="Times New Roman"/>
          <w:b/>
          <w:bCs/>
          <w:sz w:val="24"/>
          <w:szCs w:val="24"/>
          <w:lang w:val="az-Cyrl-AZ"/>
        </w:rPr>
        <w:t>.</w:t>
      </w:r>
      <w:r w:rsidRPr="008E3293">
        <w:rPr>
          <w:rFonts w:ascii="Times New Roman" w:hAnsi="Times New Roman" w:cs="Times New Roman"/>
          <w:sz w:val="24"/>
          <w:szCs w:val="24"/>
          <w:lang w:val="az-Cyrl-AZ"/>
        </w:rPr>
        <w:t xml:space="preserve"> </w:t>
      </w:r>
      <w:r w:rsidRPr="008E3293">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3. Публичный сервитут устанавливается в соответствии с Земельным Кодексом РФ.</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4. Публичный сервитут может устанавливаться </w:t>
      </w:r>
      <w:proofErr w:type="gramStart"/>
      <w:r w:rsidRPr="008E3293">
        <w:rPr>
          <w:rFonts w:ascii="Times New Roman" w:hAnsi="Times New Roman" w:cs="Times New Roman"/>
          <w:sz w:val="24"/>
          <w:szCs w:val="24"/>
        </w:rPr>
        <w:t>для</w:t>
      </w:r>
      <w:proofErr w:type="gramEnd"/>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3) проведения дренажных работ на земельном участке;</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4) забора (изъятия) водных ресурсов из водных объектов и водопоя;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5) прогона сельскохозяйственных животных через земельный участок;</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8) публичный сервитут устанавливается для использования земельных участков и (или) земель в следующих целях:</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43" w:name="p1944"/>
      <w:bookmarkEnd w:id="43"/>
      <w:r w:rsidRPr="008E3293">
        <w:rPr>
          <w:rFonts w:ascii="Times New Roman" w:hAnsi="Times New Roman" w:cs="Times New Roman"/>
          <w:sz w:val="24"/>
          <w:szCs w:val="24"/>
        </w:rPr>
        <w:t>-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8E3293">
        <w:rPr>
          <w:rFonts w:ascii="Times New Roman" w:hAnsi="Times New Roman" w:cs="Times New Roman"/>
          <w:sz w:val="24"/>
          <w:szCs w:val="24"/>
        </w:rPr>
        <w:t>о-</w:t>
      </w:r>
      <w:proofErr w:type="gramEnd"/>
      <w:r w:rsidRPr="008E3293">
        <w:rPr>
          <w:rFonts w:ascii="Times New Roman" w:hAnsi="Times New Roman" w:cs="Times New Roman"/>
          <w:sz w:val="24"/>
          <w:szCs w:val="24"/>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E3293" w:rsidRPr="008E3293" w:rsidRDefault="008E3293" w:rsidP="008E3293">
      <w:pPr>
        <w:spacing w:after="0" w:line="240" w:lineRule="auto"/>
        <w:ind w:firstLine="540"/>
        <w:jc w:val="both"/>
        <w:rPr>
          <w:rFonts w:ascii="Times New Roman" w:hAnsi="Times New Roman" w:cs="Times New Roman"/>
          <w:sz w:val="24"/>
          <w:szCs w:val="24"/>
        </w:rPr>
      </w:pPr>
      <w:proofErr w:type="gramStart"/>
      <w:r w:rsidRPr="008E3293">
        <w:rPr>
          <w:rFonts w:ascii="Times New Roman" w:hAnsi="Times New Roman" w:cs="Times New Roman"/>
          <w:sz w:val="24"/>
          <w:szCs w:val="24"/>
        </w:rPr>
        <w:t>-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8E3293" w:rsidRPr="008E3293" w:rsidRDefault="008E3293" w:rsidP="008E3293">
      <w:pPr>
        <w:spacing w:after="0" w:line="240" w:lineRule="auto"/>
        <w:ind w:firstLine="540"/>
        <w:jc w:val="both"/>
        <w:rPr>
          <w:rFonts w:ascii="Times New Roman" w:hAnsi="Times New Roman" w:cs="Times New Roman"/>
          <w:sz w:val="24"/>
          <w:szCs w:val="24"/>
        </w:rPr>
      </w:pPr>
      <w:proofErr w:type="gramStart"/>
      <w:r w:rsidRPr="008E3293">
        <w:rPr>
          <w:rFonts w:ascii="Times New Roman" w:hAnsi="Times New Roman" w:cs="Times New Roman"/>
          <w:sz w:val="24"/>
          <w:szCs w:val="24"/>
        </w:rPr>
        <w:t xml:space="preserve">-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w:t>
      </w:r>
      <w:r w:rsidRPr="008E3293">
        <w:rPr>
          <w:rFonts w:ascii="Times New Roman" w:hAnsi="Times New Roman" w:cs="Times New Roman"/>
          <w:sz w:val="24"/>
          <w:szCs w:val="24"/>
        </w:rPr>
        <w:lastRenderedPageBreak/>
        <w:t>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размещение автомобильных дорог и железнодорожных путей в туннелях;</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линейных сооружений. </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5. Публичный сервитут может быть установлен в отношении одного или нескольких земельных участков и (или) земель.</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Срок публичного сервитута определяется решением о его установлении.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10. В случае</w:t>
      </w:r>
      <w:proofErr w:type="gramStart"/>
      <w:r w:rsidRPr="008E3293">
        <w:rPr>
          <w:rFonts w:ascii="Times New Roman" w:hAnsi="Times New Roman" w:cs="Times New Roman"/>
          <w:sz w:val="24"/>
          <w:szCs w:val="24"/>
        </w:rPr>
        <w:t>,</w:t>
      </w:r>
      <w:proofErr w:type="gramEnd"/>
      <w:r w:rsidRPr="008E3293">
        <w:rPr>
          <w:rFonts w:ascii="Times New Roman" w:hAnsi="Times New Roman" w:cs="Times New Roman"/>
          <w:sz w:val="24"/>
          <w:szCs w:val="24"/>
        </w:rPr>
        <w:t xml:space="preserve"> если размещение объекта, указанного в подпункте 1 статьи 39.37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законодательством.</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w:t>
      </w:r>
      <w:r w:rsidRPr="008E3293">
        <w:rPr>
          <w:rFonts w:ascii="Times New Roman" w:hAnsi="Times New Roman" w:cs="Times New Roman"/>
          <w:sz w:val="24"/>
          <w:szCs w:val="24"/>
        </w:rPr>
        <w:lastRenderedPageBreak/>
        <w:t>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РФ.</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РФ, срок публичного сервитута, условия его осуществления и порядок определения платы за такой сервитут устанавливаются главой V.7 Земельного Кодекса РФ.</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E3293" w:rsidRPr="008E3293" w:rsidRDefault="008E3293" w:rsidP="008E3293">
      <w:pPr>
        <w:pStyle w:val="2"/>
        <w:rPr>
          <w:rFonts w:ascii="Times New Roman" w:hAnsi="Times New Roman" w:cs="Times New Roman"/>
        </w:rPr>
      </w:pPr>
      <w:bookmarkStart w:id="44" w:name="_Toc17743588"/>
      <w:bookmarkStart w:id="45" w:name="_Toc130098619"/>
      <w:bookmarkStart w:id="46" w:name="_Toc154142018"/>
      <w:bookmarkStart w:id="47" w:name="_Toc337195438"/>
      <w:r w:rsidRPr="008E3293">
        <w:rPr>
          <w:rFonts w:ascii="Times New Roman" w:hAnsi="Times New Roman" w:cs="Times New Roman"/>
        </w:rPr>
        <w:t>ГЛАВА IV. Изменение видов разрешенного использования земельных участков и объектов капитального строительства</w:t>
      </w:r>
      <w:bookmarkEnd w:id="44"/>
    </w:p>
    <w:p w:rsidR="008E3293" w:rsidRPr="008E3293" w:rsidRDefault="008E3293" w:rsidP="008E3293">
      <w:pPr>
        <w:pStyle w:val="3"/>
        <w:rPr>
          <w:rFonts w:ascii="Times New Roman" w:hAnsi="Times New Roman" w:cs="Times New Roman"/>
        </w:rPr>
      </w:pPr>
      <w:bookmarkStart w:id="48" w:name="_Toc465676955"/>
      <w:bookmarkStart w:id="49" w:name="_Toc17743589"/>
      <w:r w:rsidRPr="008E3293">
        <w:rPr>
          <w:rFonts w:ascii="Times New Roman" w:hAnsi="Times New Roman" w:cs="Times New Roman"/>
        </w:rPr>
        <w:t>Статья 17. Изменение одного вида разрешенного использования на другой вид использования земельных участков и иных объектов недвижимости</w:t>
      </w:r>
      <w:bookmarkEnd w:id="48"/>
      <w:bookmarkEnd w:id="49"/>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3. В случае</w:t>
      </w:r>
      <w:proofErr w:type="gramStart"/>
      <w:r w:rsidRPr="008E3293">
        <w:rPr>
          <w:rFonts w:ascii="Times New Roman" w:hAnsi="Times New Roman" w:cs="Times New Roman"/>
          <w:sz w:val="24"/>
          <w:szCs w:val="24"/>
        </w:rPr>
        <w:t>,</w:t>
      </w:r>
      <w:proofErr w:type="gramEnd"/>
      <w:r w:rsidRPr="008E3293">
        <w:rPr>
          <w:rFonts w:ascii="Times New Roman" w:hAnsi="Times New Roman" w:cs="Times New Roman"/>
          <w:sz w:val="24"/>
          <w:szCs w:val="24"/>
        </w:rPr>
        <w:t xml:space="preserve">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статьей 40 настоящих Правил.</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4. Правом на изменение одного вида на другой вид разрешенного использования земельных участков и иных объектов недвижимости обладают:</w:t>
      </w:r>
    </w:p>
    <w:p w:rsidR="008E3293" w:rsidRPr="008E3293" w:rsidRDefault="008E3293" w:rsidP="008E3293">
      <w:pPr>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собственники земельных участков, являющиеся одновременно собственниками расположенных на этих участках зданий, строений, сооружений;</w:t>
      </w:r>
    </w:p>
    <w:p w:rsidR="008E3293" w:rsidRPr="008E3293" w:rsidRDefault="008E3293" w:rsidP="008E3293">
      <w:pPr>
        <w:tabs>
          <w:tab w:val="left" w:pos="17142"/>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 - собственники зданий, строений, сооружений, владеющие земельными участками на праве аренды;</w:t>
      </w:r>
    </w:p>
    <w:p w:rsidR="008E3293" w:rsidRPr="008E3293" w:rsidRDefault="008E3293" w:rsidP="008E3293">
      <w:pPr>
        <w:tabs>
          <w:tab w:val="left" w:pos="1212"/>
          <w:tab w:val="left" w:pos="17142"/>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lastRenderedPageBreak/>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8E3293" w:rsidRPr="008E3293" w:rsidRDefault="008E3293" w:rsidP="008E3293">
      <w:pPr>
        <w:tabs>
          <w:tab w:val="left" w:pos="1212"/>
          <w:tab w:val="left" w:pos="17142"/>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8E3293" w:rsidRPr="008E3293" w:rsidRDefault="008E3293" w:rsidP="008E3293">
      <w:pPr>
        <w:tabs>
          <w:tab w:val="left" w:pos="1212"/>
          <w:tab w:val="left" w:pos="17142"/>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8E3293" w:rsidRPr="008E3293" w:rsidRDefault="008E3293" w:rsidP="008E3293">
      <w:pPr>
        <w:tabs>
          <w:tab w:val="left" w:pos="1194"/>
          <w:tab w:val="left" w:pos="16953"/>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8E3293" w:rsidRPr="008E3293" w:rsidRDefault="008E3293" w:rsidP="008E3293">
      <w:pPr>
        <w:spacing w:after="0" w:line="240" w:lineRule="auto"/>
        <w:ind w:left="1004" w:hanging="284"/>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8E3293" w:rsidRPr="008E3293" w:rsidRDefault="008E3293" w:rsidP="008E3293">
      <w:pPr>
        <w:spacing w:after="0" w:line="240" w:lineRule="auto"/>
        <w:ind w:left="1004" w:hanging="284"/>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8E3293" w:rsidRPr="008E3293" w:rsidRDefault="008E3293" w:rsidP="008E3293">
      <w:pPr>
        <w:spacing w:after="0" w:line="240" w:lineRule="auto"/>
        <w:ind w:left="1004" w:hanging="284"/>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5. Изменение одного вида на другой вид разрешенного использования земельных участков и иных объектов недвижимости осуществляется при условии:</w:t>
      </w:r>
    </w:p>
    <w:p w:rsidR="008E3293" w:rsidRPr="008E3293" w:rsidRDefault="008E3293" w:rsidP="008E3293">
      <w:pPr>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E3293" w:rsidRPr="008E3293" w:rsidRDefault="008E3293" w:rsidP="008E3293">
      <w:pPr>
        <w:widowControl w:val="0"/>
        <w:autoSpaceDE w:val="0"/>
        <w:autoSpaceDN w:val="0"/>
        <w:adjustRightInd w:val="0"/>
        <w:spacing w:after="0" w:line="240" w:lineRule="auto"/>
        <w:jc w:val="both"/>
        <w:rPr>
          <w:rFonts w:ascii="Times New Roman" w:hAnsi="Times New Roman" w:cs="Times New Roman"/>
          <w:kern w:val="28"/>
          <w:sz w:val="24"/>
          <w:szCs w:val="24"/>
        </w:rPr>
      </w:pPr>
      <w:r w:rsidRPr="008E3293">
        <w:rPr>
          <w:rFonts w:ascii="Times New Roman" w:hAnsi="Times New Roman" w:cs="Times New Roman"/>
          <w:sz w:val="24"/>
          <w:szCs w:val="24"/>
          <w:lang w:val="az-Cyrl-AZ"/>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r w:rsidRPr="008E3293">
        <w:rPr>
          <w:rFonts w:ascii="Times New Roman" w:hAnsi="Times New Roman" w:cs="Times New Roman"/>
          <w:kern w:val="28"/>
          <w:sz w:val="24"/>
          <w:szCs w:val="24"/>
        </w:rPr>
        <w:t xml:space="preserve"> </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6. В случае</w:t>
      </w:r>
      <w:proofErr w:type="gramStart"/>
      <w:r w:rsidRPr="008E3293">
        <w:rPr>
          <w:rFonts w:ascii="Times New Roman" w:hAnsi="Times New Roman" w:cs="Times New Roman"/>
          <w:sz w:val="24"/>
          <w:szCs w:val="24"/>
        </w:rPr>
        <w:t>,</w:t>
      </w:r>
      <w:proofErr w:type="gramEnd"/>
      <w:r w:rsidRPr="008E3293">
        <w:rPr>
          <w:rFonts w:ascii="Times New Roman" w:hAnsi="Times New Roman" w:cs="Times New Roman"/>
          <w:sz w:val="24"/>
          <w:szCs w:val="24"/>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8.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8E3293" w:rsidRPr="008E3293" w:rsidRDefault="008E3293" w:rsidP="008E3293">
      <w:pPr>
        <w:pStyle w:val="3"/>
        <w:rPr>
          <w:rFonts w:ascii="Times New Roman" w:hAnsi="Times New Roman" w:cs="Times New Roman"/>
        </w:rPr>
      </w:pPr>
      <w:bookmarkStart w:id="50" w:name="_Toc157920363"/>
      <w:bookmarkStart w:id="51" w:name="_Toc209962"/>
      <w:bookmarkStart w:id="52" w:name="_Toc17743590"/>
      <w:r w:rsidRPr="008E3293">
        <w:rPr>
          <w:rFonts w:ascii="Times New Roman" w:hAnsi="Times New Roman" w:cs="Times New Roman"/>
        </w:rPr>
        <w:t>Статья 18. Виды разрешенного использования земельных участков</w:t>
      </w:r>
      <w:bookmarkEnd w:id="50"/>
      <w:r w:rsidRPr="008E3293">
        <w:rPr>
          <w:rFonts w:ascii="Times New Roman" w:hAnsi="Times New Roman" w:cs="Times New Roman"/>
        </w:rPr>
        <w:t xml:space="preserve"> и объектов капитального строительства</w:t>
      </w:r>
      <w:bookmarkEnd w:id="51"/>
      <w:bookmarkEnd w:id="52"/>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1. Разрешенное использование земельных участков и объектов капитального строительства может быть следующих видов:</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 основные виды разрешенного использования;</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2) условно разрешенные виды использования;</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lastRenderedPageBreak/>
        <w:t xml:space="preserve">3) вспомогательные виды разрешенного использования, допустимые только в качестве </w:t>
      </w:r>
      <w:proofErr w:type="gramStart"/>
      <w:r w:rsidRPr="008E3293">
        <w:rPr>
          <w:rFonts w:ascii="Times New Roman" w:hAnsi="Times New Roman" w:cs="Times New Roman"/>
          <w:sz w:val="24"/>
          <w:szCs w:val="24"/>
        </w:rPr>
        <w:t>дополнительных</w:t>
      </w:r>
      <w:proofErr w:type="gramEnd"/>
      <w:r w:rsidRPr="008E329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19 настоящих Правил.</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8E3293" w:rsidRPr="008E3293" w:rsidRDefault="008E3293" w:rsidP="008E3293">
      <w:pPr>
        <w:pStyle w:val="3"/>
        <w:rPr>
          <w:rFonts w:ascii="Times New Roman" w:hAnsi="Times New Roman" w:cs="Times New Roman"/>
        </w:rPr>
      </w:pPr>
      <w:bookmarkStart w:id="53" w:name="_Toc209963"/>
      <w:bookmarkStart w:id="54" w:name="_Toc17743591"/>
      <w:r w:rsidRPr="008E3293">
        <w:rPr>
          <w:rFonts w:ascii="Times New Roman" w:hAnsi="Times New Roman" w:cs="Times New Roman"/>
        </w:rPr>
        <w:t>Статья 19. Порядок предоставления разрешения на условно разрешенный вид использования земельного участка и объекта капитального строительства</w:t>
      </w:r>
      <w:bookmarkEnd w:id="53"/>
      <w:bookmarkEnd w:id="54"/>
    </w:p>
    <w:p w:rsid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55" w:name="_Toc209964"/>
      <w:r w:rsidRPr="008E3293">
        <w:rPr>
          <w:rFonts w:ascii="Times New Roman" w:hAnsi="Times New Roman" w:cs="Times New Roman"/>
          <w:kern w:val="28"/>
          <w:sz w:val="24"/>
          <w:szCs w:val="24"/>
        </w:rPr>
        <w:t xml:space="preserve">1. </w:t>
      </w:r>
      <w:proofErr w:type="gramStart"/>
      <w:r w:rsidRPr="008E3293">
        <w:rPr>
          <w:rFonts w:ascii="Times New Roman" w:hAnsi="Times New Roman" w:cs="Times New Roman"/>
          <w:kern w:val="28"/>
          <w:sz w:val="24"/>
          <w:szCs w:val="24"/>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9E2632" w:rsidRPr="009E2632" w:rsidRDefault="009E2632"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9E2632">
        <w:rPr>
          <w:rFonts w:ascii="Times New Roman" w:hAnsi="Times New Roman" w:cs="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2. Разрешение на условно разрешенный вид использования может предоставляться:</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2) на стадии подготовки проектной документации, до получения разрешения на строительство;</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8E3293" w:rsidRPr="008E3293" w:rsidRDefault="008E3293" w:rsidP="008E3293">
      <w:pPr>
        <w:widowControl w:val="0"/>
        <w:autoSpaceDE w:val="0"/>
        <w:autoSpaceDN w:val="0"/>
        <w:adjustRightInd w:val="0"/>
        <w:spacing w:after="0" w:line="240" w:lineRule="auto"/>
        <w:jc w:val="both"/>
        <w:rPr>
          <w:rFonts w:ascii="Times New Roman" w:hAnsi="Times New Roman" w:cs="Times New Roman"/>
          <w:kern w:val="28"/>
          <w:sz w:val="24"/>
          <w:szCs w:val="24"/>
        </w:rPr>
      </w:pPr>
      <w:r w:rsidRPr="008E3293">
        <w:rPr>
          <w:rFonts w:ascii="Times New Roman" w:hAnsi="Times New Roman" w:cs="Times New Roman"/>
          <w:kern w:val="28"/>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r w:rsidRPr="008E3293">
        <w:rPr>
          <w:rFonts w:ascii="Times New Roman" w:hAnsi="Times New Roman" w:cs="Times New Roman"/>
          <w:bCs/>
          <w:sz w:val="24"/>
          <w:szCs w:val="24"/>
          <w:lang w:val="az-Cyrl-AZ"/>
        </w:rPr>
        <w:lastRenderedPageBreak/>
        <w:t>Фурмановского муниципального района</w:t>
      </w:r>
      <w:r w:rsidRPr="008E3293">
        <w:rPr>
          <w:rFonts w:ascii="Times New Roman" w:hAnsi="Times New Roman" w:cs="Times New Roman"/>
          <w:kern w:val="28"/>
          <w:sz w:val="24"/>
          <w:szCs w:val="24"/>
        </w:rPr>
        <w:t xml:space="preserve"> в Комиссию по землепользованию и застройке.</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 xml:space="preserve">3. В заявлении указывается: </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1) сведения о заявителе;</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2) адрес расположения земельного участка, объекта капитального строительства;</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4) эскизный прое</w:t>
      </w:r>
      <w:proofErr w:type="gramStart"/>
      <w:r w:rsidRPr="008E3293">
        <w:rPr>
          <w:rFonts w:ascii="Times New Roman" w:hAnsi="Times New Roman" w:cs="Times New Roman"/>
          <w:kern w:val="28"/>
          <w:sz w:val="24"/>
          <w:szCs w:val="24"/>
        </w:rPr>
        <w:t>кт стр</w:t>
      </w:r>
      <w:proofErr w:type="gramEnd"/>
      <w:r w:rsidRPr="008E3293">
        <w:rPr>
          <w:rFonts w:ascii="Times New Roman" w:hAnsi="Times New Roman" w:cs="Times New Roman"/>
          <w:kern w:val="28"/>
          <w:sz w:val="24"/>
          <w:szCs w:val="24"/>
        </w:rPr>
        <w:t>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proofErr w:type="gramStart"/>
      <w:r w:rsidRPr="008E3293">
        <w:rPr>
          <w:rFonts w:ascii="Times New Roman" w:hAnsi="Times New Roman" w:cs="Times New Roman"/>
          <w:kern w:val="28"/>
          <w:sz w:val="24"/>
          <w:szCs w:val="24"/>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w:t>
      </w:r>
      <w:proofErr w:type="gramEnd"/>
      <w:r w:rsidRPr="008E3293">
        <w:rPr>
          <w:rFonts w:ascii="Times New Roman" w:hAnsi="Times New Roman" w:cs="Times New Roman"/>
          <w:kern w:val="28"/>
          <w:sz w:val="24"/>
          <w:szCs w:val="24"/>
        </w:rPr>
        <w:t xml:space="preserve"> </w:t>
      </w:r>
      <w:proofErr w:type="gramStart"/>
      <w:r w:rsidRPr="008E3293">
        <w:rPr>
          <w:rFonts w:ascii="Times New Roman" w:hAnsi="Times New Roman" w:cs="Times New Roman"/>
          <w:kern w:val="28"/>
          <w:sz w:val="24"/>
          <w:szCs w:val="24"/>
        </w:rPr>
        <w:t>количестве</w:t>
      </w:r>
      <w:proofErr w:type="gramEnd"/>
      <w:r w:rsidRPr="008E3293">
        <w:rPr>
          <w:rFonts w:ascii="Times New Roman" w:hAnsi="Times New Roman" w:cs="Times New Roman"/>
          <w:kern w:val="28"/>
          <w:sz w:val="24"/>
          <w:szCs w:val="24"/>
        </w:rPr>
        <w:t xml:space="preserve"> посетителей и о потребности в местах парковки автомобилей.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4. При получении заявления Комиссия рассматривает заявление в соответствии с градостроительным законодательством и готовит заключение по предмету запроса;</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5. Основаниями для составления письменных заключений являются:</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1) соответствие намерений заявителя настоящим Правилам;</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3) соблюдение прав владельцев смежно-расположенных объектов недвижимости, иных физических и юридических лиц.</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6.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настоящей статьи.</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kern w:val="28"/>
          <w:sz w:val="24"/>
          <w:szCs w:val="24"/>
        </w:rPr>
      </w:pPr>
      <w:r w:rsidRPr="008E3293">
        <w:rPr>
          <w:rFonts w:ascii="Times New Roman" w:hAnsi="Times New Roman" w:cs="Times New Roman"/>
          <w:kern w:val="28"/>
          <w:sz w:val="24"/>
          <w:szCs w:val="24"/>
        </w:rPr>
        <w:t xml:space="preserve">7. </w:t>
      </w:r>
      <w:proofErr w:type="gramStart"/>
      <w:r w:rsidRPr="008E3293">
        <w:rPr>
          <w:rFonts w:ascii="Times New Roman" w:hAnsi="Times New Roman" w:cs="Times New Roman"/>
          <w:kern w:val="28"/>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8E3293">
        <w:rPr>
          <w:rFonts w:ascii="Times New Roman" w:hAnsi="Times New Roman" w:cs="Times New Roman"/>
          <w:kern w:val="28"/>
          <w:sz w:val="24"/>
          <w:szCs w:val="24"/>
        </w:rPr>
        <w:t xml:space="preserve"> В случае</w:t>
      </w:r>
      <w:proofErr w:type="gramStart"/>
      <w:r w:rsidRPr="008E3293">
        <w:rPr>
          <w:rFonts w:ascii="Times New Roman" w:hAnsi="Times New Roman" w:cs="Times New Roman"/>
          <w:kern w:val="28"/>
          <w:sz w:val="24"/>
          <w:szCs w:val="24"/>
        </w:rPr>
        <w:t>,</w:t>
      </w:r>
      <w:proofErr w:type="gramEnd"/>
      <w:r w:rsidRPr="008E3293">
        <w:rPr>
          <w:rFonts w:ascii="Times New Roman" w:hAnsi="Times New Roman" w:cs="Times New Roman"/>
          <w:kern w:val="28"/>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kern w:val="28"/>
          <w:sz w:val="24"/>
          <w:szCs w:val="24"/>
        </w:rPr>
        <w:t xml:space="preserve">8. </w:t>
      </w:r>
      <w:proofErr w:type="gramStart"/>
      <w:r w:rsidRPr="008E3293">
        <w:rPr>
          <w:rFonts w:ascii="Times New Roman" w:hAnsi="Times New Roman" w:cs="Times New Roman"/>
          <w:sz w:val="24"/>
          <w:szCs w:val="24"/>
        </w:rPr>
        <w:t>Комиссия, как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sidRPr="008E3293">
        <w:rPr>
          <w:rFonts w:ascii="Times New Roman" w:hAnsi="Times New Roman" w:cs="Times New Roman"/>
          <w:sz w:val="24"/>
          <w:szCs w:val="24"/>
        </w:rPr>
        <w:t xml:space="preserve">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w:t>
      </w:r>
      <w:r w:rsidRPr="008E3293">
        <w:rPr>
          <w:rFonts w:ascii="Times New Roman" w:hAnsi="Times New Roman" w:cs="Times New Roman"/>
          <w:sz w:val="24"/>
          <w:szCs w:val="24"/>
        </w:rPr>
        <w:lastRenderedPageBreak/>
        <w:t xml:space="preserve">направляются не позднее чем через </w:t>
      </w:r>
      <w:r w:rsidR="009E2632">
        <w:rPr>
          <w:rFonts w:ascii="Times New Roman" w:hAnsi="Times New Roman" w:cs="Times New Roman"/>
          <w:sz w:val="24"/>
          <w:szCs w:val="24"/>
        </w:rPr>
        <w:t>семь</w:t>
      </w:r>
      <w:r w:rsidRPr="008E3293">
        <w:rPr>
          <w:rFonts w:ascii="Times New Roman" w:hAnsi="Times New Roman" w:cs="Times New Roman"/>
          <w:sz w:val="24"/>
          <w:szCs w:val="24"/>
        </w:rPr>
        <w:t xml:space="preserve"> дней со дня поступления заявления заинтересованного лица о предоставлении разрешения на условно разрешенный вид использования.</w:t>
      </w:r>
    </w:p>
    <w:p w:rsidR="008E3293" w:rsidRPr="008E3293" w:rsidRDefault="008E3293" w:rsidP="008E3293">
      <w:pPr>
        <w:spacing w:after="0" w:line="240" w:lineRule="auto"/>
        <w:ind w:firstLine="540"/>
        <w:jc w:val="both"/>
        <w:rPr>
          <w:rFonts w:ascii="Times New Roman" w:hAnsi="Times New Roman" w:cs="Times New Roman"/>
          <w:kern w:val="28"/>
          <w:sz w:val="24"/>
          <w:szCs w:val="24"/>
        </w:rPr>
      </w:pPr>
      <w:r w:rsidRPr="008E3293">
        <w:rPr>
          <w:rFonts w:ascii="Times New Roman" w:hAnsi="Times New Roman" w:cs="Times New Roman"/>
          <w:kern w:val="28"/>
          <w:sz w:val="24"/>
          <w:szCs w:val="24"/>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kern w:val="28"/>
          <w:sz w:val="24"/>
          <w:szCs w:val="24"/>
        </w:rPr>
        <w:t xml:space="preserve">10. </w:t>
      </w:r>
      <w:proofErr w:type="gramStart"/>
      <w:r w:rsidRPr="008E3293">
        <w:rPr>
          <w:rFonts w:ascii="Times New Roman" w:hAnsi="Times New Roman" w:cs="Times New Roman"/>
          <w:kern w:val="28"/>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в течении 10 дней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Фурмановского муниципального района.</w:t>
      </w:r>
      <w:proofErr w:type="gramEnd"/>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kern w:val="28"/>
          <w:sz w:val="24"/>
          <w:szCs w:val="24"/>
        </w:rPr>
      </w:pPr>
      <w:r w:rsidRPr="008E3293">
        <w:rPr>
          <w:rFonts w:ascii="Times New Roman" w:hAnsi="Times New Roman" w:cs="Times New Roman"/>
          <w:kern w:val="28"/>
          <w:sz w:val="24"/>
          <w:szCs w:val="24"/>
        </w:rPr>
        <w:t xml:space="preserve">11. На основании указанных в части 10 настоящей статьи рекомендаций Глава </w:t>
      </w:r>
      <w:r w:rsidRPr="008E3293">
        <w:rPr>
          <w:rFonts w:ascii="Times New Roman" w:hAnsi="Times New Roman" w:cs="Times New Roman"/>
          <w:bCs/>
          <w:sz w:val="24"/>
          <w:szCs w:val="24"/>
          <w:lang w:val="az-Cyrl-AZ"/>
        </w:rPr>
        <w:t>Фурмановского муниципального района</w:t>
      </w:r>
      <w:r w:rsidRPr="008E3293">
        <w:rPr>
          <w:rFonts w:ascii="Times New Roman" w:hAnsi="Times New Roman" w:cs="Times New Roman"/>
          <w:kern w:val="28"/>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8E3293">
        <w:rPr>
          <w:rFonts w:ascii="Times New Roman" w:hAnsi="Times New Roman" w:cs="Times New Roman"/>
          <w:bCs/>
          <w:sz w:val="24"/>
          <w:szCs w:val="24"/>
          <w:lang w:val="az-Cyrl-AZ"/>
        </w:rPr>
        <w:t>Фурмановского муниципального района</w:t>
      </w:r>
      <w:r w:rsidRPr="008E3293">
        <w:rPr>
          <w:rFonts w:ascii="Times New Roman" w:hAnsi="Times New Roman" w:cs="Times New Roman"/>
          <w:kern w:val="28"/>
          <w:sz w:val="24"/>
          <w:szCs w:val="24"/>
        </w:rPr>
        <w:t xml:space="preserve"> в сети «Интернет».</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kern w:val="28"/>
          <w:sz w:val="24"/>
          <w:szCs w:val="24"/>
        </w:rPr>
      </w:pPr>
      <w:r w:rsidRPr="008E3293">
        <w:rPr>
          <w:rFonts w:ascii="Times New Roman" w:hAnsi="Times New Roman" w:cs="Times New Roman"/>
          <w:kern w:val="28"/>
          <w:sz w:val="24"/>
          <w:szCs w:val="24"/>
        </w:rPr>
        <w:t>12.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E3293" w:rsidRPr="008E3293" w:rsidRDefault="008E3293" w:rsidP="008E3293">
      <w:pPr>
        <w:widowControl w:val="0"/>
        <w:autoSpaceDE w:val="0"/>
        <w:autoSpaceDN w:val="0"/>
        <w:adjustRightInd w:val="0"/>
        <w:spacing w:after="0" w:line="240" w:lineRule="auto"/>
        <w:ind w:firstLine="540"/>
        <w:jc w:val="both"/>
        <w:rPr>
          <w:rFonts w:ascii="Times New Roman" w:hAnsi="Times New Roman" w:cs="Times New Roman"/>
          <w:kern w:val="28"/>
          <w:sz w:val="24"/>
          <w:szCs w:val="24"/>
        </w:rPr>
      </w:pPr>
      <w:r w:rsidRPr="008E3293">
        <w:rPr>
          <w:rFonts w:ascii="Times New Roman" w:hAnsi="Times New Roman" w:cs="Times New Roman"/>
          <w:kern w:val="28"/>
          <w:sz w:val="24"/>
          <w:szCs w:val="24"/>
        </w:rPr>
        <w:t>13. В случае</w:t>
      </w:r>
      <w:proofErr w:type="gramStart"/>
      <w:r w:rsidRPr="008E3293">
        <w:rPr>
          <w:rFonts w:ascii="Times New Roman" w:hAnsi="Times New Roman" w:cs="Times New Roman"/>
          <w:kern w:val="28"/>
          <w:sz w:val="24"/>
          <w:szCs w:val="24"/>
        </w:rPr>
        <w:t>,</w:t>
      </w:r>
      <w:proofErr w:type="gramEnd"/>
      <w:r w:rsidRPr="008E3293">
        <w:rPr>
          <w:rFonts w:ascii="Times New Roman" w:hAnsi="Times New Roman" w:cs="Times New Roman"/>
          <w:kern w:val="28"/>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 xml:space="preserve">14. </w:t>
      </w:r>
      <w:proofErr w:type="gramStart"/>
      <w:r w:rsidRPr="008E3293">
        <w:rPr>
          <w:rFonts w:ascii="Times New Roman" w:hAnsi="Times New Roman" w:cs="Times New Roman"/>
          <w:kern w:val="28"/>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8E3293">
        <w:rPr>
          <w:rFonts w:ascii="Times New Roman" w:hAnsi="Times New Roman" w:cs="Times New Roman"/>
          <w:kern w:val="28"/>
          <w:sz w:val="24"/>
          <w:szCs w:val="24"/>
        </w:rPr>
        <w:t xml:space="preserve"> </w:t>
      </w:r>
      <w:proofErr w:type="gramStart"/>
      <w:r w:rsidRPr="008E3293">
        <w:rPr>
          <w:rFonts w:ascii="Times New Roman" w:hAnsi="Times New Roman" w:cs="Times New Roman"/>
          <w:kern w:val="28"/>
          <w:sz w:val="24"/>
          <w:szCs w:val="24"/>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8E3293">
        <w:rPr>
          <w:rFonts w:ascii="Times New Roman" w:hAnsi="Times New Roman" w:cs="Times New Roman"/>
          <w:kern w:val="28"/>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15.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E3293" w:rsidRPr="008E3293" w:rsidRDefault="008E3293" w:rsidP="008E3293">
      <w:pPr>
        <w:pStyle w:val="3"/>
        <w:rPr>
          <w:rFonts w:ascii="Times New Roman" w:hAnsi="Times New Roman" w:cs="Times New Roman"/>
        </w:rPr>
      </w:pPr>
      <w:bookmarkStart w:id="56" w:name="_Toc17743592"/>
      <w:r w:rsidRPr="008E3293">
        <w:rPr>
          <w:rFonts w:ascii="Times New Roman" w:hAnsi="Times New Roman" w:cs="Times New Roman"/>
        </w:rPr>
        <w:lastRenderedPageBreak/>
        <w:t>Статья 20.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5"/>
      <w:bookmarkEnd w:id="56"/>
    </w:p>
    <w:p w:rsid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E2632" w:rsidRDefault="009E2632" w:rsidP="008E32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E2632">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Pr>
          <w:rFonts w:ascii="Times New Roman" w:hAnsi="Times New Roman" w:cs="Times New Roman"/>
          <w:sz w:val="24"/>
          <w:szCs w:val="24"/>
        </w:rPr>
        <w:t>.</w:t>
      </w:r>
    </w:p>
    <w:p w:rsidR="009E2632" w:rsidRPr="009E2632" w:rsidRDefault="009E2632"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Pr>
          <w:rFonts w:ascii="Times New Roman" w:hAnsi="Times New Roman" w:cs="Times New Roman"/>
          <w:sz w:val="24"/>
          <w:szCs w:val="24"/>
        </w:rPr>
        <w:t xml:space="preserve">1.1. </w:t>
      </w:r>
      <w:r w:rsidRPr="009E2632">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ascii="Times New Roman" w:hAnsi="Times New Roman" w:cs="Times New Roman"/>
          <w:sz w:val="24"/>
          <w:szCs w:val="24"/>
        </w:rPr>
        <w:t>.</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1) соответствуют требованиям технических регламентов, требованиям охраны объектов культурного наследия;</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proofErr w:type="gramStart"/>
      <w:r w:rsidRPr="008E3293">
        <w:rPr>
          <w:rFonts w:ascii="Times New Roman" w:hAnsi="Times New Roman" w:cs="Times New Roman"/>
          <w:kern w:val="28"/>
          <w:sz w:val="24"/>
          <w:szCs w:val="24"/>
        </w:rPr>
        <w:t>2) необходимы для эффективного использования земельного участка;</w:t>
      </w:r>
      <w:proofErr w:type="gramEnd"/>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3) не ущемляют права владельцев смежных земельных участков, других объектов недвижимости.</w:t>
      </w:r>
    </w:p>
    <w:p w:rsidR="008E3293" w:rsidRPr="009E2632"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w:t>
      </w:r>
      <w:r w:rsidR="009E2632">
        <w:rPr>
          <w:rFonts w:ascii="Times New Roman" w:hAnsi="Times New Roman" w:cs="Times New Roman"/>
          <w:kern w:val="28"/>
          <w:sz w:val="24"/>
          <w:szCs w:val="24"/>
        </w:rPr>
        <w:t xml:space="preserve">, </w:t>
      </w:r>
      <w:r w:rsidR="009E2632" w:rsidRPr="009E2632">
        <w:rPr>
          <w:rFonts w:ascii="Times New Roman" w:hAnsi="Times New Roman" w:cs="Times New Roman"/>
          <w:sz w:val="24"/>
          <w:szCs w:val="24"/>
        </w:rPr>
        <w:t>за исключением случая, указанного в подпункте 1.1 настоящей статьи</w:t>
      </w:r>
      <w:r w:rsidR="009E2632">
        <w:rPr>
          <w:rFonts w:ascii="Times New Roman" w:hAnsi="Times New Roman" w:cs="Times New Roman"/>
          <w:sz w:val="24"/>
          <w:szCs w:val="24"/>
        </w:rPr>
        <w:t>.</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E3293" w:rsidRPr="008E3293" w:rsidRDefault="008E3293" w:rsidP="008E3293">
      <w:pPr>
        <w:widowControl w:val="0"/>
        <w:autoSpaceDE w:val="0"/>
        <w:autoSpaceDN w:val="0"/>
        <w:adjustRightInd w:val="0"/>
        <w:spacing w:after="0" w:line="240" w:lineRule="auto"/>
        <w:jc w:val="both"/>
        <w:rPr>
          <w:rFonts w:ascii="Times New Roman" w:hAnsi="Times New Roman" w:cs="Times New Roman"/>
          <w:kern w:val="28"/>
          <w:sz w:val="24"/>
          <w:szCs w:val="24"/>
        </w:rPr>
      </w:pPr>
      <w:r w:rsidRPr="008E3293">
        <w:rPr>
          <w:rFonts w:ascii="Times New Roman" w:hAnsi="Times New Roman" w:cs="Times New Roman"/>
          <w:kern w:val="28"/>
          <w:sz w:val="24"/>
          <w:szCs w:val="24"/>
        </w:rPr>
        <w:t xml:space="preserve">Комиссия подготавливает и направляет Главе </w:t>
      </w:r>
      <w:r w:rsidRPr="008E3293">
        <w:rPr>
          <w:rFonts w:ascii="Times New Roman" w:hAnsi="Times New Roman" w:cs="Times New Roman"/>
          <w:bCs/>
          <w:sz w:val="24"/>
          <w:szCs w:val="24"/>
          <w:lang w:val="az-Cyrl-AZ"/>
        </w:rPr>
        <w:t>Фурмановского муниципального района</w:t>
      </w:r>
      <w:r w:rsidRPr="008E3293">
        <w:rPr>
          <w:rFonts w:ascii="Times New Roman" w:hAnsi="Times New Roman" w:cs="Times New Roman"/>
          <w:kern w:val="28"/>
          <w:sz w:val="24"/>
          <w:szCs w:val="24"/>
        </w:rPr>
        <w:t xml:space="preserve"> рекомендации по результатам рассмотрения письменных заключений и публичных слушаний не позднее семи дней после их проведения.</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5.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6. На основании рекомендаций Комиссии</w:t>
      </w:r>
      <w:r w:rsidRPr="008E3293">
        <w:rPr>
          <w:rFonts w:ascii="Times New Roman" w:hAnsi="Times New Roman" w:cs="Times New Roman"/>
          <w:bCs/>
          <w:sz w:val="24"/>
          <w:szCs w:val="24"/>
          <w:lang w:val="az-Cyrl-AZ"/>
        </w:rPr>
        <w:t xml:space="preserve"> Глава Фурмановского муниципального района</w:t>
      </w:r>
      <w:r w:rsidRPr="008E3293">
        <w:rPr>
          <w:rFonts w:ascii="Times New Roman" w:hAnsi="Times New Roman" w:cs="Times New Roman"/>
          <w:kern w:val="28"/>
          <w:sz w:val="24"/>
          <w:szCs w:val="24"/>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lastRenderedPageBreak/>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несет физической или юридическое лицо, заинтересованное в предоставлении такого разрешения.</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8.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8E3293" w:rsidRPr="008E3293" w:rsidRDefault="008E3293" w:rsidP="008E3293">
      <w:pPr>
        <w:pStyle w:val="2"/>
        <w:rPr>
          <w:rFonts w:ascii="Times New Roman" w:hAnsi="Times New Roman" w:cs="Times New Roman"/>
        </w:rPr>
      </w:pPr>
      <w:bookmarkStart w:id="57" w:name="_Toc17743593"/>
      <w:bookmarkStart w:id="58" w:name="_Toc337195448"/>
      <w:bookmarkEnd w:id="45"/>
      <w:bookmarkEnd w:id="46"/>
      <w:bookmarkEnd w:id="47"/>
      <w:r w:rsidRPr="008E3293">
        <w:rPr>
          <w:rFonts w:ascii="Times New Roman" w:hAnsi="Times New Roman" w:cs="Times New Roman"/>
        </w:rPr>
        <w:t>ГЛАВА V. Подготовка документации, регулирующей градостроительную деятельность сельского поселения</w:t>
      </w:r>
      <w:bookmarkEnd w:id="57"/>
    </w:p>
    <w:p w:rsidR="008E3293" w:rsidRPr="008E3293" w:rsidRDefault="008E3293" w:rsidP="008E3293">
      <w:pPr>
        <w:pStyle w:val="3"/>
        <w:rPr>
          <w:rFonts w:ascii="Times New Roman" w:hAnsi="Times New Roman" w:cs="Times New Roman"/>
        </w:rPr>
      </w:pPr>
      <w:bookmarkStart w:id="59" w:name="_Toc209966"/>
      <w:bookmarkStart w:id="60" w:name="_Toc17743594"/>
      <w:r w:rsidRPr="008E3293">
        <w:rPr>
          <w:rFonts w:ascii="Times New Roman" w:hAnsi="Times New Roman" w:cs="Times New Roman"/>
        </w:rPr>
        <w:t>Статья 21. Документация, регулирующая градостроительную деятельность на территории муниципального образования</w:t>
      </w:r>
      <w:bookmarkStart w:id="61" w:name="_Toc154142019"/>
      <w:bookmarkEnd w:id="59"/>
      <w:bookmarkEnd w:id="60"/>
    </w:p>
    <w:p w:rsidR="008E3293" w:rsidRPr="008E3293" w:rsidRDefault="008E3293" w:rsidP="008E3293">
      <w:pPr>
        <w:tabs>
          <w:tab w:val="num" w:pos="0"/>
        </w:tabs>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1. В состав </w:t>
      </w:r>
      <w:proofErr w:type="gramStart"/>
      <w:r w:rsidRPr="008E3293">
        <w:rPr>
          <w:rFonts w:ascii="Times New Roman" w:hAnsi="Times New Roman" w:cs="Times New Roman"/>
          <w:sz w:val="24"/>
          <w:szCs w:val="24"/>
        </w:rPr>
        <w:t>документации, регулирующей градостроительную деятельность Панинского сельского поселения входят</w:t>
      </w:r>
      <w:proofErr w:type="gramEnd"/>
      <w:r w:rsidRPr="008E3293">
        <w:rPr>
          <w:rFonts w:ascii="Times New Roman" w:hAnsi="Times New Roman" w:cs="Times New Roman"/>
          <w:sz w:val="24"/>
          <w:szCs w:val="24"/>
        </w:rPr>
        <w:t>:</w:t>
      </w:r>
    </w:p>
    <w:p w:rsidR="008E3293" w:rsidRPr="008E3293" w:rsidRDefault="008E3293" w:rsidP="008E3293">
      <w:pPr>
        <w:tabs>
          <w:tab w:val="num" w:pos="0"/>
        </w:tabs>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документы территориального планирования;</w:t>
      </w:r>
    </w:p>
    <w:p w:rsidR="008E3293" w:rsidRPr="008E3293" w:rsidRDefault="008E3293" w:rsidP="008E3293">
      <w:pPr>
        <w:tabs>
          <w:tab w:val="num" w:pos="0"/>
        </w:tabs>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документы градостроительного зонирования;</w:t>
      </w:r>
    </w:p>
    <w:p w:rsidR="008E3293" w:rsidRPr="008E3293" w:rsidRDefault="008E3293" w:rsidP="008E3293">
      <w:pPr>
        <w:tabs>
          <w:tab w:val="num" w:pos="0"/>
        </w:tabs>
        <w:spacing w:after="0" w:line="240" w:lineRule="auto"/>
        <w:ind w:firstLine="540"/>
        <w:jc w:val="both"/>
        <w:rPr>
          <w:rFonts w:ascii="Times New Roman" w:hAnsi="Times New Roman" w:cs="Times New Roman"/>
          <w:sz w:val="24"/>
          <w:szCs w:val="24"/>
          <w:highlight w:val="yellow"/>
        </w:rPr>
      </w:pPr>
      <w:r w:rsidRPr="008E3293">
        <w:rPr>
          <w:rFonts w:ascii="Times New Roman" w:hAnsi="Times New Roman" w:cs="Times New Roman"/>
          <w:sz w:val="24"/>
          <w:szCs w:val="24"/>
        </w:rPr>
        <w:t>- документация по планировке территории.</w:t>
      </w:r>
    </w:p>
    <w:p w:rsidR="008E3293" w:rsidRPr="008E3293" w:rsidRDefault="008E3293" w:rsidP="008E3293">
      <w:pPr>
        <w:tabs>
          <w:tab w:val="num" w:pos="0"/>
        </w:tabs>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2. Документом территориального планирования Панинского сельского поселения является генеральный план Панинского сельского поселения.</w:t>
      </w:r>
    </w:p>
    <w:p w:rsidR="008E3293" w:rsidRPr="008E3293" w:rsidRDefault="008E3293" w:rsidP="008E3293">
      <w:pPr>
        <w:tabs>
          <w:tab w:val="num" w:pos="0"/>
        </w:tabs>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3. Документом градостроительного зонирования являются Правила землепользования и застройки Панинского сельского поселения, включающие в себя:</w:t>
      </w:r>
    </w:p>
    <w:p w:rsidR="008E3293" w:rsidRPr="008E3293" w:rsidRDefault="008E3293" w:rsidP="008E3293">
      <w:pPr>
        <w:spacing w:after="0" w:line="240" w:lineRule="auto"/>
        <w:ind w:firstLine="540"/>
        <w:rPr>
          <w:rFonts w:ascii="Times New Roman" w:hAnsi="Times New Roman" w:cs="Times New Roman"/>
          <w:sz w:val="24"/>
          <w:szCs w:val="24"/>
        </w:rPr>
      </w:pPr>
      <w:bookmarkStart w:id="62" w:name="sub_30021"/>
      <w:r w:rsidRPr="008E3293">
        <w:rPr>
          <w:rFonts w:ascii="Times New Roman" w:hAnsi="Times New Roman" w:cs="Times New Roman"/>
          <w:sz w:val="24"/>
          <w:szCs w:val="24"/>
        </w:rPr>
        <w:t>- порядок применения Правил и внесения в них изменений;</w:t>
      </w:r>
    </w:p>
    <w:p w:rsidR="008E3293" w:rsidRPr="008E3293" w:rsidRDefault="008E3293" w:rsidP="008E3293">
      <w:pPr>
        <w:spacing w:after="0" w:line="240" w:lineRule="auto"/>
        <w:ind w:firstLine="540"/>
        <w:rPr>
          <w:rFonts w:ascii="Times New Roman" w:hAnsi="Times New Roman" w:cs="Times New Roman"/>
          <w:sz w:val="24"/>
          <w:szCs w:val="24"/>
        </w:rPr>
      </w:pPr>
      <w:bookmarkStart w:id="63" w:name="sub_30022"/>
      <w:bookmarkEnd w:id="62"/>
      <w:r w:rsidRPr="008E3293">
        <w:rPr>
          <w:rFonts w:ascii="Times New Roman" w:hAnsi="Times New Roman" w:cs="Times New Roman"/>
          <w:sz w:val="24"/>
          <w:szCs w:val="24"/>
        </w:rPr>
        <w:t>- карта градостроительного зонирования;</w:t>
      </w:r>
      <w:bookmarkEnd w:id="63"/>
    </w:p>
    <w:p w:rsidR="008E3293" w:rsidRPr="008E3293" w:rsidRDefault="008E3293" w:rsidP="008E3293">
      <w:pPr>
        <w:spacing w:after="0" w:line="240" w:lineRule="auto"/>
        <w:ind w:firstLine="540"/>
        <w:rPr>
          <w:rFonts w:ascii="Times New Roman" w:hAnsi="Times New Roman" w:cs="Times New Roman"/>
          <w:sz w:val="24"/>
          <w:szCs w:val="24"/>
        </w:rPr>
      </w:pPr>
      <w:r w:rsidRPr="008E3293">
        <w:rPr>
          <w:rFonts w:ascii="Times New Roman" w:hAnsi="Times New Roman" w:cs="Times New Roman"/>
          <w:sz w:val="24"/>
          <w:szCs w:val="24"/>
        </w:rPr>
        <w:t>- градостроительные регламенты.</w:t>
      </w:r>
    </w:p>
    <w:p w:rsidR="008E3293" w:rsidRPr="008E3293" w:rsidRDefault="008E3293" w:rsidP="008E3293">
      <w:pPr>
        <w:tabs>
          <w:tab w:val="num" w:pos="0"/>
        </w:tabs>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4. Документация по планировке территории включает в себя:</w:t>
      </w:r>
    </w:p>
    <w:p w:rsidR="008E3293" w:rsidRPr="008E3293" w:rsidRDefault="008E3293" w:rsidP="008E3293">
      <w:pPr>
        <w:tabs>
          <w:tab w:val="num" w:pos="0"/>
        </w:tabs>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проект планировки территории;</w:t>
      </w:r>
    </w:p>
    <w:p w:rsidR="008E3293" w:rsidRPr="008E3293" w:rsidRDefault="008E3293" w:rsidP="008E3293">
      <w:pPr>
        <w:tabs>
          <w:tab w:val="num" w:pos="0"/>
        </w:tabs>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проекты межевания территорий; </w:t>
      </w:r>
    </w:p>
    <w:p w:rsidR="008E3293" w:rsidRPr="008E3293" w:rsidRDefault="008E3293" w:rsidP="008E3293">
      <w:pPr>
        <w:pStyle w:val="3"/>
        <w:rPr>
          <w:rFonts w:ascii="Times New Roman" w:hAnsi="Times New Roman" w:cs="Times New Roman"/>
        </w:rPr>
      </w:pPr>
      <w:bookmarkStart w:id="64" w:name="_Toc209969"/>
      <w:bookmarkStart w:id="65" w:name="sub_26024"/>
      <w:bookmarkStart w:id="66" w:name="_Toc17743595"/>
      <w:r w:rsidRPr="008E3293">
        <w:rPr>
          <w:rFonts w:ascii="Times New Roman" w:hAnsi="Times New Roman" w:cs="Times New Roman"/>
        </w:rPr>
        <w:t>Статья 22.</w:t>
      </w:r>
      <w:bookmarkEnd w:id="64"/>
      <w:bookmarkEnd w:id="65"/>
      <w:r w:rsidRPr="008E3293">
        <w:rPr>
          <w:rFonts w:ascii="Times New Roman" w:hAnsi="Times New Roman" w:cs="Times New Roman"/>
        </w:rPr>
        <w:t xml:space="preserve"> </w:t>
      </w:r>
      <w:bookmarkStart w:id="67" w:name="sub_46017"/>
      <w:r w:rsidRPr="008E3293">
        <w:rPr>
          <w:rFonts w:ascii="Times New Roman" w:hAnsi="Times New Roman" w:cs="Times New Roman"/>
        </w:rPr>
        <w:t>Общие положения о планировке территории</w:t>
      </w:r>
      <w:bookmarkEnd w:id="66"/>
    </w:p>
    <w:p w:rsidR="008E3293" w:rsidRPr="008E3293" w:rsidRDefault="008E3293" w:rsidP="008E3293">
      <w:pPr>
        <w:shd w:val="clear" w:color="auto" w:fill="FFFFFF"/>
        <w:tabs>
          <w:tab w:val="left" w:pos="760"/>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b/>
          <w:bCs/>
          <w:sz w:val="24"/>
          <w:szCs w:val="24"/>
          <w:lang w:val="az-Cyrl-AZ"/>
        </w:rPr>
        <w:tab/>
      </w:r>
      <w:r w:rsidRPr="008E3293">
        <w:rPr>
          <w:rFonts w:ascii="Times New Roman" w:hAnsi="Times New Roman" w:cs="Times New Roman"/>
          <w:bCs/>
          <w:sz w:val="24"/>
          <w:szCs w:val="24"/>
          <w:lang w:val="az-Cyrl-AZ"/>
        </w:rPr>
        <w:t>1.</w:t>
      </w:r>
      <w:r w:rsidRPr="008E3293">
        <w:rPr>
          <w:rFonts w:ascii="Times New Roman" w:hAnsi="Times New Roman" w:cs="Times New Roman"/>
          <w:sz w:val="24"/>
          <w:szCs w:val="24"/>
          <w:lang w:val="az-Cyrl-AZ"/>
        </w:rPr>
        <w:t xml:space="preserve">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Законом о градостроительной деятельности в Ивановской области.</w:t>
      </w:r>
    </w:p>
    <w:p w:rsidR="008E3293" w:rsidRPr="008E3293" w:rsidRDefault="008E3293" w:rsidP="008E3293">
      <w:pPr>
        <w:shd w:val="clear" w:color="auto" w:fill="FFFFFF"/>
        <w:tabs>
          <w:tab w:val="left" w:pos="785"/>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ab/>
        <w:t>2.</w:t>
      </w:r>
      <w:r w:rsidRPr="008E3293">
        <w:rPr>
          <w:rFonts w:ascii="Times New Roman" w:hAnsi="Times New Roman" w:cs="Times New Roman"/>
          <w:sz w:val="24"/>
          <w:szCs w:val="24"/>
          <w:lang w:val="az-Cyrl-AZ"/>
        </w:rPr>
        <w:t xml:space="preserve"> Планировка территории осуществляется посредством разработки документации:</w:t>
      </w:r>
    </w:p>
    <w:p w:rsidR="008E3293" w:rsidRPr="008E3293" w:rsidRDefault="008E3293" w:rsidP="008E3293">
      <w:pPr>
        <w:numPr>
          <w:ilvl w:val="0"/>
          <w:numId w:val="16"/>
        </w:numPr>
        <w:tabs>
          <w:tab w:val="left" w:pos="709"/>
          <w:tab w:val="left" w:pos="18570"/>
        </w:tabs>
        <w:suppressAutoHyphens/>
        <w:spacing w:after="0" w:line="240" w:lineRule="auto"/>
        <w:ind w:left="1175" w:hanging="608"/>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проектов планировки как отдельных документов;</w:t>
      </w:r>
    </w:p>
    <w:p w:rsidR="008E3293" w:rsidRPr="008E3293" w:rsidRDefault="008E3293" w:rsidP="008E3293">
      <w:pPr>
        <w:numPr>
          <w:ilvl w:val="0"/>
          <w:numId w:val="16"/>
        </w:numPr>
        <w:tabs>
          <w:tab w:val="left" w:pos="709"/>
        </w:tabs>
        <w:suppressAutoHyphens/>
        <w:spacing w:after="0" w:line="240" w:lineRule="auto"/>
        <w:ind w:left="1195" w:hanging="608"/>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проектов планировки с проектами межевания в их составе;</w:t>
      </w:r>
    </w:p>
    <w:p w:rsidR="008E3293" w:rsidRPr="008E3293" w:rsidRDefault="008E3293" w:rsidP="008E3293">
      <w:pPr>
        <w:numPr>
          <w:ilvl w:val="0"/>
          <w:numId w:val="16"/>
        </w:numPr>
        <w:tabs>
          <w:tab w:val="left" w:pos="709"/>
        </w:tabs>
        <w:suppressAutoHyphens/>
        <w:spacing w:after="0" w:line="240" w:lineRule="auto"/>
        <w:ind w:left="1195" w:hanging="608"/>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проектов межевания как отдельных документов.</w:t>
      </w:r>
    </w:p>
    <w:p w:rsidR="008E3293" w:rsidRPr="008E3293"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3.</w:t>
      </w:r>
      <w:r w:rsidRPr="008E3293">
        <w:rPr>
          <w:rFonts w:ascii="Times New Roman" w:hAnsi="Times New Roman" w:cs="Times New Roman"/>
          <w:sz w:val="24"/>
          <w:szCs w:val="24"/>
          <w:lang w:val="az-Cyrl-AZ"/>
        </w:rPr>
        <w:t xml:space="preserve"> Решения о разработке того или иного вида документации по планировке территории применительно к различным случаям принимаются </w:t>
      </w:r>
      <w:r w:rsidRPr="008E3293">
        <w:rPr>
          <w:rFonts w:ascii="Times New Roman" w:hAnsi="Times New Roman" w:cs="Times New Roman"/>
          <w:bCs/>
          <w:sz w:val="24"/>
          <w:szCs w:val="24"/>
          <w:lang w:val="az-Cyrl-AZ"/>
        </w:rPr>
        <w:t>отделом архитектуры администрации Фурмановского муниципального района</w:t>
      </w:r>
      <w:r w:rsidRPr="008E3293">
        <w:rPr>
          <w:rFonts w:ascii="Times New Roman" w:hAnsi="Times New Roman" w:cs="Times New Roman"/>
          <w:sz w:val="24"/>
          <w:szCs w:val="24"/>
          <w:lang w:val="az-Cyrl-AZ"/>
        </w:rPr>
        <w:t xml:space="preserve"> с учетом характеристик планируемого развития конкретной территории, а также следующих особенностей:</w:t>
      </w:r>
    </w:p>
    <w:p w:rsidR="008E3293" w:rsidRPr="008E3293" w:rsidRDefault="008E3293" w:rsidP="008E3293">
      <w:pPr>
        <w:shd w:val="clear" w:color="auto" w:fill="FFFFFF"/>
        <w:tabs>
          <w:tab w:val="left" w:pos="760"/>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ab/>
        <w:t xml:space="preserve">1) проекты планировки разрабатываются в случаях, когда посредством красных линий необходимо определить, изменить: </w:t>
      </w:r>
    </w:p>
    <w:p w:rsidR="008E3293" w:rsidRPr="008E3293" w:rsidRDefault="008E3293" w:rsidP="008E3293">
      <w:pPr>
        <w:shd w:val="clear" w:color="auto" w:fill="FFFFFF"/>
        <w:tabs>
          <w:tab w:val="left" w:pos="-31680"/>
        </w:tabs>
        <w:spacing w:after="0" w:line="240" w:lineRule="auto"/>
        <w:ind w:left="1017" w:hanging="38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 а) границы планировочных элементов территории (кварталов, микрорайонов);</w:t>
      </w:r>
    </w:p>
    <w:p w:rsidR="008E3293" w:rsidRPr="008E3293" w:rsidRDefault="008E3293" w:rsidP="008E3293">
      <w:pPr>
        <w:shd w:val="clear" w:color="auto" w:fill="FFFFFF"/>
        <w:tabs>
          <w:tab w:val="left" w:pos="-31680"/>
        </w:tabs>
        <w:spacing w:after="0" w:line="240" w:lineRule="auto"/>
        <w:ind w:left="1017" w:hanging="38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 б) границы земельных участков общего пользования и линейных объектов без определения границ иных земельных участков;</w:t>
      </w:r>
    </w:p>
    <w:p w:rsidR="008E3293" w:rsidRPr="008E3293" w:rsidRDefault="008E3293" w:rsidP="008E3293">
      <w:pPr>
        <w:shd w:val="clear" w:color="auto" w:fill="FFFFFF"/>
        <w:tabs>
          <w:tab w:val="left" w:pos="-31680"/>
        </w:tabs>
        <w:spacing w:after="0" w:line="240" w:lineRule="auto"/>
        <w:ind w:left="1027" w:hanging="39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 в) границы зон планируемого размещения объектов социально-культурного, коммунально- бытового и иного назначения; </w:t>
      </w:r>
    </w:p>
    <w:p w:rsidR="008E3293" w:rsidRPr="008E3293" w:rsidRDefault="008E3293" w:rsidP="008E3293">
      <w:pPr>
        <w:shd w:val="clear" w:color="auto" w:fill="FFFFFF"/>
        <w:tabs>
          <w:tab w:val="left" w:pos="31680"/>
        </w:tabs>
        <w:spacing w:after="0" w:line="240" w:lineRule="auto"/>
        <w:ind w:left="714" w:hanging="35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 г) иные границы.</w:t>
      </w:r>
    </w:p>
    <w:p w:rsidR="008E3293" w:rsidRPr="008E3293" w:rsidRDefault="008E3293" w:rsidP="008E3293">
      <w:pPr>
        <w:shd w:val="clear" w:color="auto" w:fill="FFFFFF"/>
        <w:tabs>
          <w:tab w:val="left" w:pos="760"/>
        </w:tabs>
        <w:spacing w:after="0" w:line="240" w:lineRule="auto"/>
        <w:ind w:firstLine="709"/>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2) 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w:t>
      </w:r>
      <w:r w:rsidRPr="008E3293">
        <w:rPr>
          <w:rFonts w:ascii="Times New Roman" w:hAnsi="Times New Roman" w:cs="Times New Roman"/>
          <w:sz w:val="24"/>
          <w:szCs w:val="24"/>
          <w:lang w:val="az-Cyrl-AZ"/>
        </w:rPr>
        <w:lastRenderedPageBreak/>
        <w:t xml:space="preserve">земельные участки не завершено, или требуется изменение ранее установленных границ земельных участков в целях определения: </w:t>
      </w:r>
    </w:p>
    <w:p w:rsidR="008E3293" w:rsidRPr="008E3293" w:rsidRDefault="008E3293" w:rsidP="008E3293">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 а) границ земельных участков, которые не являются земельными участками общего пользования, </w:t>
      </w:r>
    </w:p>
    <w:p w:rsidR="008E3293" w:rsidRPr="008E3293" w:rsidRDefault="008E3293" w:rsidP="008E3293">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 б) границ зон действия публичных сервитутов, </w:t>
      </w:r>
    </w:p>
    <w:p w:rsidR="008E3293" w:rsidRPr="008E3293" w:rsidRDefault="008E3293" w:rsidP="008E3293">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 в) границ зон планируемого размещения объектов капитального строительства для реализации государственных или муниципальных нужд;</w:t>
      </w:r>
    </w:p>
    <w:p w:rsidR="008E3293" w:rsidRPr="008E3293" w:rsidRDefault="008E3293" w:rsidP="008E3293">
      <w:pPr>
        <w:shd w:val="clear" w:color="auto" w:fill="FFFFFF"/>
        <w:tabs>
          <w:tab w:val="left" w:pos="760"/>
        </w:tabs>
        <w:spacing w:after="0" w:line="240" w:lineRule="auto"/>
        <w:ind w:firstLine="625"/>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3) градостроительные планы земельных участков подготавливаются по обращениям правообладателей ранее сформированных земельных участков, для подготовки проектной документации, выдачи разрешения на строительство и на ввод объекта в эксплуатацию. </w:t>
      </w:r>
    </w:p>
    <w:p w:rsidR="008E3293" w:rsidRPr="008E3293" w:rsidRDefault="008E3293" w:rsidP="008E3293">
      <w:pPr>
        <w:shd w:val="clear" w:color="auto" w:fill="FFFFFF"/>
        <w:spacing w:after="0" w:line="240" w:lineRule="auto"/>
        <w:ind w:firstLine="625"/>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4.</w:t>
      </w:r>
      <w:r w:rsidRPr="008E3293">
        <w:rPr>
          <w:rFonts w:ascii="Times New Roman" w:hAnsi="Times New Roman" w:cs="Times New Roman"/>
          <w:sz w:val="24"/>
          <w:szCs w:val="24"/>
          <w:lang w:val="az-Cyrl-AZ"/>
        </w:rPr>
        <w:t xml:space="preserve"> Посредством документации по планировке территории определяются:</w:t>
      </w:r>
    </w:p>
    <w:p w:rsidR="008E3293" w:rsidRPr="008E3293" w:rsidRDefault="008E3293" w:rsidP="008E3293">
      <w:pPr>
        <w:shd w:val="clear" w:color="auto" w:fill="FFFFFF"/>
        <w:spacing w:after="0" w:line="240" w:lineRule="auto"/>
        <w:ind w:firstLine="625"/>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1) объемно-планировочное решение застройки,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8E3293" w:rsidRPr="008E3293" w:rsidRDefault="008E3293" w:rsidP="008E3293">
      <w:pPr>
        <w:shd w:val="clear" w:color="auto" w:fill="FFFFFF"/>
        <w:spacing w:after="0" w:line="240" w:lineRule="auto"/>
        <w:ind w:firstLine="625"/>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линии градостроительного регулирования, в том числе:</w:t>
      </w:r>
    </w:p>
    <w:p w:rsidR="008E3293" w:rsidRPr="008E3293" w:rsidRDefault="008E3293" w:rsidP="008E3293">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а) красные линии, отграничивающие территории общего пользования (включая дороги, улицы, площади, набережные, скверы, бульвары) от территорий иного назначения и обозначающие планировочные элементы ( кварталы, микрорайоны, иные территории);</w:t>
      </w:r>
    </w:p>
    <w:p w:rsidR="008E3293" w:rsidRPr="008E3293" w:rsidRDefault="008E3293" w:rsidP="008E3293">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б) линии регулирования застройки, если они не определены градостроительными регламентами в составе настоящих Правил;</w:t>
      </w:r>
    </w:p>
    <w:p w:rsidR="008E3293" w:rsidRPr="008E3293" w:rsidRDefault="008E3293" w:rsidP="008E3293">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8E3293" w:rsidRPr="008E3293" w:rsidRDefault="008E3293" w:rsidP="008E3293">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8E3293" w:rsidRPr="008E3293" w:rsidRDefault="008E3293" w:rsidP="008E3293">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8E3293" w:rsidRPr="008E3293" w:rsidRDefault="008E3293" w:rsidP="008E3293">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8E3293" w:rsidRPr="008E3293" w:rsidRDefault="008E3293" w:rsidP="008E3293">
      <w:pPr>
        <w:shd w:val="clear" w:color="auto" w:fill="FFFFFF"/>
        <w:tabs>
          <w:tab w:val="left" w:pos="26464"/>
        </w:tabs>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 ж) границы земельных участков на территориях существующей застройки, не разделенных на земельные участки;</w:t>
      </w:r>
    </w:p>
    <w:p w:rsidR="008E3293" w:rsidRPr="008E3293" w:rsidRDefault="008E3293" w:rsidP="008E3293">
      <w:pPr>
        <w:shd w:val="clear" w:color="auto" w:fill="FFFFFF"/>
        <w:tabs>
          <w:tab w:val="left" w:pos="653"/>
          <w:tab w:val="left" w:pos="26400"/>
        </w:tabs>
        <w:spacing w:after="0" w:line="240" w:lineRule="auto"/>
        <w:ind w:left="-8" w:firstLine="725"/>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8E3293" w:rsidRPr="008E3293" w:rsidRDefault="008E3293" w:rsidP="008E3293">
      <w:pPr>
        <w:pStyle w:val="3"/>
        <w:rPr>
          <w:rFonts w:ascii="Times New Roman" w:hAnsi="Times New Roman" w:cs="Times New Roman"/>
        </w:rPr>
      </w:pPr>
      <w:bookmarkStart w:id="68" w:name="_Toc17743596"/>
      <w:r w:rsidRPr="008E3293">
        <w:rPr>
          <w:rFonts w:ascii="Times New Roman" w:hAnsi="Times New Roman" w:cs="Times New Roman"/>
        </w:rPr>
        <w:t>Статья 23. Подготовка документации по планировке территории</w:t>
      </w:r>
      <w:bookmarkEnd w:id="68"/>
    </w:p>
    <w:p w:rsidR="008E3293" w:rsidRPr="009E2632" w:rsidRDefault="008E3293" w:rsidP="008E3293">
      <w:pPr>
        <w:shd w:val="clear" w:color="auto" w:fill="FFFFFF"/>
        <w:spacing w:after="0" w:line="240" w:lineRule="auto"/>
        <w:ind w:firstLine="700"/>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1.</w:t>
      </w:r>
      <w:r w:rsidRPr="008E3293">
        <w:rPr>
          <w:rFonts w:ascii="Times New Roman" w:hAnsi="Times New Roman" w:cs="Times New Roman"/>
          <w:sz w:val="24"/>
          <w:szCs w:val="24"/>
          <w:lang w:val="az-Cyrl-AZ"/>
        </w:rPr>
        <w:t xml:space="preserve"> </w:t>
      </w:r>
      <w:r w:rsidR="009E2632" w:rsidRPr="009E2632">
        <w:rPr>
          <w:rFonts w:ascii="Times New Roman" w:hAnsi="Times New Roman" w:cs="Times New Roman"/>
          <w:sz w:val="24"/>
          <w:szCs w:val="24"/>
        </w:rPr>
        <w:t>Подготовка документации по планировке территории Панинского сельского поселения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генеральным планом, функциональными зонами территории, в отношении которой предусматривается осуществление деятельности по ее комплексному и устойчивому развитию</w:t>
      </w:r>
      <w:r w:rsidRPr="009E2632">
        <w:rPr>
          <w:rFonts w:ascii="Times New Roman" w:hAnsi="Times New Roman" w:cs="Times New Roman"/>
          <w:sz w:val="24"/>
          <w:szCs w:val="24"/>
          <w:lang w:val="az-Cyrl-AZ"/>
        </w:rPr>
        <w:t>.</w:t>
      </w:r>
    </w:p>
    <w:p w:rsidR="008E3293" w:rsidRPr="008E3293" w:rsidRDefault="008E3293" w:rsidP="008E3293">
      <w:pPr>
        <w:shd w:val="clear" w:color="auto" w:fill="FFFFFF"/>
        <w:spacing w:after="0" w:line="240" w:lineRule="auto"/>
        <w:ind w:firstLine="700"/>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 xml:space="preserve">2. </w:t>
      </w:r>
      <w:r w:rsidRPr="008E3293">
        <w:rPr>
          <w:rFonts w:ascii="Times New Roman" w:hAnsi="Times New Roman" w:cs="Times New Roman"/>
          <w:sz w:val="24"/>
          <w:szCs w:val="24"/>
          <w:lang w:val="az-Cyrl-AZ"/>
        </w:rPr>
        <w:t>Документация по планировке территории разрабатывается по инициативе органов местно</w:t>
      </w:r>
      <w:r w:rsidRPr="008E3293">
        <w:rPr>
          <w:rFonts w:ascii="Times New Roman" w:hAnsi="Times New Roman" w:cs="Times New Roman"/>
          <w:sz w:val="24"/>
          <w:szCs w:val="24"/>
          <w:lang w:val="az-Cyrl-AZ"/>
        </w:rPr>
        <w:softHyphen/>
        <w:t xml:space="preserve">го самоуправления </w:t>
      </w:r>
      <w:r w:rsidRPr="008E3293">
        <w:rPr>
          <w:rFonts w:ascii="Times New Roman" w:hAnsi="Times New Roman" w:cs="Times New Roman"/>
          <w:sz w:val="24"/>
          <w:szCs w:val="24"/>
        </w:rPr>
        <w:t>Панинского</w:t>
      </w:r>
      <w:r w:rsidRPr="008E3293">
        <w:rPr>
          <w:rFonts w:ascii="Times New Roman" w:hAnsi="Times New Roman" w:cs="Times New Roman"/>
          <w:bCs/>
          <w:sz w:val="24"/>
          <w:szCs w:val="24"/>
          <w:lang w:val="az-Cyrl-AZ"/>
        </w:rPr>
        <w:t xml:space="preserve"> сельского поселения</w:t>
      </w:r>
      <w:r w:rsidRPr="008E3293">
        <w:rPr>
          <w:rFonts w:ascii="Times New Roman" w:hAnsi="Times New Roman" w:cs="Times New Roman"/>
          <w:sz w:val="24"/>
          <w:szCs w:val="24"/>
          <w:lang w:val="az-Cyrl-AZ"/>
        </w:rPr>
        <w:t xml:space="preserve">, </w:t>
      </w:r>
      <w:r w:rsidRPr="008E3293">
        <w:rPr>
          <w:rFonts w:ascii="Times New Roman" w:hAnsi="Times New Roman" w:cs="Times New Roman"/>
          <w:bCs/>
          <w:sz w:val="24"/>
          <w:szCs w:val="24"/>
          <w:lang w:val="az-Cyrl-AZ"/>
        </w:rPr>
        <w:t>Фурмановского муниципального района</w:t>
      </w:r>
      <w:r w:rsidRPr="008E3293">
        <w:rPr>
          <w:rFonts w:ascii="Times New Roman" w:hAnsi="Times New Roman" w:cs="Times New Roman"/>
          <w:sz w:val="24"/>
          <w:szCs w:val="24"/>
          <w:lang w:val="az-Cyrl-AZ"/>
        </w:rPr>
        <w:t xml:space="preserve"> юридических и физических лиц.</w:t>
      </w:r>
    </w:p>
    <w:p w:rsidR="008E3293" w:rsidRPr="008E3293" w:rsidRDefault="008E3293" w:rsidP="008E3293">
      <w:pPr>
        <w:shd w:val="clear" w:color="auto" w:fill="FFFFFF"/>
        <w:spacing w:after="0" w:line="240" w:lineRule="auto"/>
        <w:ind w:firstLine="709"/>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3</w:t>
      </w:r>
      <w:r w:rsidRPr="008E3293">
        <w:rPr>
          <w:rFonts w:ascii="Times New Roman" w:hAnsi="Times New Roman" w:cs="Times New Roman"/>
          <w:sz w:val="24"/>
          <w:szCs w:val="24"/>
          <w:lang w:val="az-Cyrl-AZ"/>
        </w:rPr>
        <w:t>. Основанием для разработки документации по планировке являются:</w:t>
      </w:r>
    </w:p>
    <w:p w:rsidR="008E3293" w:rsidRPr="008E3293" w:rsidRDefault="008E3293" w:rsidP="008E3293">
      <w:pPr>
        <w:shd w:val="clear" w:color="auto" w:fill="FFFFFF"/>
        <w:tabs>
          <w:tab w:val="left" w:pos="830"/>
        </w:tabs>
        <w:spacing w:after="0" w:line="240" w:lineRule="auto"/>
        <w:ind w:firstLine="28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lastRenderedPageBreak/>
        <w:t>- решение о подготовке данной документации, принимаемое органами местного самоуправления;</w:t>
      </w:r>
    </w:p>
    <w:p w:rsidR="008E3293" w:rsidRPr="008E3293" w:rsidRDefault="008E3293" w:rsidP="008E3293">
      <w:pPr>
        <w:shd w:val="clear" w:color="auto" w:fill="FFFFFF"/>
        <w:spacing w:after="0" w:line="240" w:lineRule="auto"/>
        <w:ind w:firstLine="28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заказ на подготовку данной документации.</w:t>
      </w:r>
    </w:p>
    <w:p w:rsidR="008E3293" w:rsidRPr="008E3293" w:rsidRDefault="008E3293" w:rsidP="008E3293">
      <w:pPr>
        <w:shd w:val="clear" w:color="auto" w:fill="FFFFFF"/>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Заказчиком документации по планировке территории является администрация </w:t>
      </w:r>
      <w:r w:rsidRPr="008E3293">
        <w:rPr>
          <w:rFonts w:ascii="Times New Roman" w:hAnsi="Times New Roman" w:cs="Times New Roman"/>
          <w:bCs/>
          <w:sz w:val="24"/>
          <w:szCs w:val="24"/>
          <w:lang w:val="az-Cyrl-AZ"/>
        </w:rPr>
        <w:t>Фурмановского муниципального района</w:t>
      </w:r>
      <w:r w:rsidRPr="008E3293">
        <w:rPr>
          <w:rFonts w:ascii="Times New Roman" w:hAnsi="Times New Roman" w:cs="Times New Roman"/>
          <w:sz w:val="24"/>
          <w:szCs w:val="24"/>
          <w:lang w:val="az-Cyrl-AZ"/>
        </w:rPr>
        <w:t>.</w:t>
      </w:r>
    </w:p>
    <w:p w:rsidR="008E3293" w:rsidRPr="008E3293" w:rsidRDefault="008E3293" w:rsidP="008E3293">
      <w:pPr>
        <w:shd w:val="clear" w:color="auto" w:fill="FFFFFF"/>
        <w:spacing w:after="0" w:line="240" w:lineRule="auto"/>
        <w:ind w:firstLine="708"/>
        <w:jc w:val="both"/>
        <w:rPr>
          <w:rFonts w:ascii="Times New Roman" w:hAnsi="Times New Roman" w:cs="Times New Roman"/>
          <w:bCs/>
          <w:sz w:val="24"/>
          <w:szCs w:val="24"/>
          <w:lang w:val="az-Cyrl-AZ"/>
        </w:rPr>
      </w:pPr>
      <w:r w:rsidRPr="008E3293">
        <w:rPr>
          <w:rFonts w:ascii="Times New Roman" w:hAnsi="Times New Roman" w:cs="Times New Roman"/>
          <w:bCs/>
          <w:sz w:val="24"/>
          <w:szCs w:val="24"/>
          <w:lang w:val="az-Cyrl-AZ"/>
        </w:rPr>
        <w:t>4.</w:t>
      </w:r>
      <w:r w:rsidRPr="008E3293">
        <w:rPr>
          <w:rFonts w:ascii="Times New Roman" w:hAnsi="Times New Roman" w:cs="Times New Roman"/>
          <w:sz w:val="24"/>
          <w:szCs w:val="24"/>
          <w:lang w:val="az-Cyrl-AZ"/>
        </w:rPr>
        <w:t xml:space="preserve"> Сбор исходных данных и подготовка конкурсной документации в целях разработки документации по планировке территории обеспечивается отделом архитектуры. Документация по планировке территории утверждается главой </w:t>
      </w:r>
      <w:r w:rsidRPr="008E3293">
        <w:rPr>
          <w:rFonts w:ascii="Times New Roman" w:hAnsi="Times New Roman" w:cs="Times New Roman"/>
          <w:bCs/>
          <w:sz w:val="24"/>
          <w:szCs w:val="24"/>
          <w:lang w:val="az-Cyrl-AZ"/>
        </w:rPr>
        <w:t>Фурмановского муниципального района.</w:t>
      </w:r>
    </w:p>
    <w:p w:rsidR="008E3293" w:rsidRPr="008E3293"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5.</w:t>
      </w:r>
      <w:r w:rsidRPr="008E3293">
        <w:rPr>
          <w:rFonts w:ascii="Times New Roman" w:hAnsi="Times New Roman" w:cs="Times New Roman"/>
          <w:sz w:val="24"/>
          <w:szCs w:val="24"/>
          <w:lang w:val="az-Cyrl-AZ"/>
        </w:rPr>
        <w:t xml:space="preserve"> Документация по планировке может разрабатывается на конкурсной основе. </w:t>
      </w:r>
    </w:p>
    <w:p w:rsidR="008E3293" w:rsidRPr="008E3293"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6.</w:t>
      </w:r>
      <w:r w:rsidRPr="008E3293">
        <w:rPr>
          <w:rFonts w:ascii="Times New Roman" w:hAnsi="Times New Roman" w:cs="Times New Roman"/>
          <w:sz w:val="24"/>
          <w:szCs w:val="24"/>
          <w:lang w:val="az-Cyrl-AZ"/>
        </w:rPr>
        <w:t xml:space="preserve"> 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8E3293" w:rsidRPr="008E3293"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7.</w:t>
      </w:r>
      <w:r w:rsidRPr="008E3293">
        <w:rPr>
          <w:rFonts w:ascii="Times New Roman" w:hAnsi="Times New Roman" w:cs="Times New Roman"/>
          <w:sz w:val="24"/>
          <w:szCs w:val="24"/>
          <w:lang w:val="az-Cyrl-AZ"/>
        </w:rPr>
        <w:t xml:space="preserve"> Со дня опубликования решения о подготовке документации по планировке физические или юридические лица вправе представить в орган градостроительства и архитектуры свои предложения о порядке, сроках подготовки и содержании этих документов. Орган по своему усмотрению учитывает данные предложения физических и юридических лиц при обеспечении подготовки документации по планировке.</w:t>
      </w:r>
    </w:p>
    <w:p w:rsidR="008E3293" w:rsidRPr="008E3293"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8.</w:t>
      </w:r>
      <w:r w:rsidRPr="008E3293">
        <w:rPr>
          <w:rFonts w:ascii="Times New Roman" w:hAnsi="Times New Roman" w:cs="Times New Roman"/>
          <w:sz w:val="24"/>
          <w:szCs w:val="24"/>
          <w:lang w:val="az-Cyrl-AZ"/>
        </w:rPr>
        <w:t xml:space="preserve"> Документация по планировке разрабатывается специализированной организацией.</w:t>
      </w:r>
    </w:p>
    <w:p w:rsidR="008E3293" w:rsidRPr="009E2632"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9.</w:t>
      </w:r>
      <w:r w:rsidRPr="008E3293">
        <w:rPr>
          <w:rFonts w:ascii="Times New Roman" w:hAnsi="Times New Roman" w:cs="Times New Roman"/>
          <w:sz w:val="24"/>
          <w:szCs w:val="24"/>
          <w:lang w:val="az-Cyrl-AZ"/>
        </w:rPr>
        <w:t xml:space="preserve"> </w:t>
      </w:r>
      <w:r w:rsidR="009E2632" w:rsidRPr="009E2632">
        <w:rPr>
          <w:rFonts w:ascii="Times New Roman" w:hAnsi="Times New Roman" w:cs="Times New Roman"/>
          <w:sz w:val="24"/>
          <w:szCs w:val="24"/>
          <w:lang w:val="az-Cyrl-AZ"/>
        </w:rPr>
        <w:t xml:space="preserve">Отдел архитектуры  осуществляет проверку разработанной документации по планировке на соответствие требованиям, </w:t>
      </w:r>
      <w:r w:rsidR="009E2632" w:rsidRPr="009E2632">
        <w:rPr>
          <w:rFonts w:ascii="Times New Roman" w:hAnsi="Times New Roman" w:cs="Times New Roman"/>
          <w:sz w:val="24"/>
          <w:szCs w:val="24"/>
        </w:rPr>
        <w:t>указанным в части 10 статьи 45 Градостроительного  Кодекса РФ  в течение двадцати рабочих дней со дня поступления такой документации.</w:t>
      </w:r>
      <w:r w:rsidR="009E2632" w:rsidRPr="009E2632">
        <w:rPr>
          <w:rFonts w:ascii="Times New Roman" w:hAnsi="Times New Roman" w:cs="Times New Roman"/>
          <w:sz w:val="21"/>
          <w:szCs w:val="21"/>
        </w:rPr>
        <w:t xml:space="preserve"> </w:t>
      </w:r>
      <w:r w:rsidR="009E2632" w:rsidRPr="009E2632">
        <w:rPr>
          <w:rFonts w:ascii="Times New Roman" w:hAnsi="Times New Roman" w:cs="Times New Roman"/>
          <w:sz w:val="24"/>
          <w:szCs w:val="24"/>
          <w:lang w:val="az-Cyrl-AZ"/>
        </w:rPr>
        <w:t xml:space="preserve">По результатам проверки Отдел архитектуры  выявляет необходимость проведения публичных слушаний по документации по планировке и передаёт её главе </w:t>
      </w:r>
      <w:r w:rsidR="009E2632" w:rsidRPr="009E2632">
        <w:rPr>
          <w:rFonts w:ascii="Times New Roman" w:hAnsi="Times New Roman" w:cs="Times New Roman"/>
          <w:bCs/>
          <w:sz w:val="24"/>
          <w:szCs w:val="24"/>
          <w:lang w:val="az-Cyrl-AZ"/>
        </w:rPr>
        <w:t>Фурмановского городского поселения</w:t>
      </w:r>
      <w:r w:rsidR="009E2632" w:rsidRPr="009E2632">
        <w:rPr>
          <w:rFonts w:ascii="Times New Roman" w:hAnsi="Times New Roman" w:cs="Times New Roman"/>
          <w:sz w:val="24"/>
          <w:szCs w:val="24"/>
          <w:lang w:val="az-Cyrl-AZ"/>
        </w:rPr>
        <w:t xml:space="preserve"> или принимает решение об отклонении данной документации и о направлении её на доработку. В данном решении указываются обоснованные причины отклонения, а также сроки доработки документации</w:t>
      </w:r>
      <w:r w:rsidRPr="009E2632">
        <w:rPr>
          <w:rFonts w:ascii="Times New Roman" w:hAnsi="Times New Roman" w:cs="Times New Roman"/>
          <w:sz w:val="24"/>
          <w:szCs w:val="24"/>
          <w:lang w:val="az-Cyrl-AZ"/>
        </w:rPr>
        <w:t>.</w:t>
      </w:r>
    </w:p>
    <w:p w:rsidR="008E3293" w:rsidRPr="008E3293"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10.</w:t>
      </w:r>
      <w:r w:rsidRPr="008E3293">
        <w:rPr>
          <w:rFonts w:ascii="Times New Roman" w:hAnsi="Times New Roman" w:cs="Times New Roman"/>
          <w:sz w:val="24"/>
          <w:szCs w:val="24"/>
          <w:lang w:val="az-Cyrl-AZ"/>
        </w:rPr>
        <w:t xml:space="preserve"> Глава</w:t>
      </w:r>
      <w:r w:rsidRPr="008E3293">
        <w:rPr>
          <w:rFonts w:ascii="Times New Roman" w:hAnsi="Times New Roman" w:cs="Times New Roman"/>
          <w:bCs/>
          <w:sz w:val="24"/>
          <w:szCs w:val="24"/>
          <w:lang w:val="az-Cyrl-AZ"/>
        </w:rPr>
        <w:t xml:space="preserve"> Фурмановского муниципального района </w:t>
      </w:r>
      <w:r w:rsidRPr="008E3293">
        <w:rPr>
          <w:rFonts w:ascii="Times New Roman" w:hAnsi="Times New Roman" w:cs="Times New Roman"/>
          <w:sz w:val="24"/>
          <w:szCs w:val="24"/>
          <w:lang w:val="az-Cyrl-AZ"/>
        </w:rPr>
        <w:t xml:space="preserve">принимает решение о проведении публичных слушаний. Публичные слушания проводятся в порядке, определённом нормативно-правовыми актами </w:t>
      </w:r>
      <w:r w:rsidRPr="008E3293">
        <w:rPr>
          <w:rFonts w:ascii="Times New Roman" w:hAnsi="Times New Roman" w:cs="Times New Roman"/>
          <w:bCs/>
          <w:sz w:val="24"/>
          <w:szCs w:val="24"/>
          <w:lang w:val="az-Cyrl-AZ"/>
        </w:rPr>
        <w:t>Фурмановского муниципального района</w:t>
      </w:r>
      <w:r w:rsidRPr="008E3293">
        <w:rPr>
          <w:rFonts w:ascii="Times New Roman" w:hAnsi="Times New Roman" w:cs="Times New Roman"/>
          <w:sz w:val="24"/>
          <w:szCs w:val="24"/>
          <w:lang w:val="az-Cyrl-AZ"/>
        </w:rPr>
        <w:t>, статьями 20 настоящих Правил.</w:t>
      </w:r>
    </w:p>
    <w:p w:rsidR="008E3293" w:rsidRPr="008E3293" w:rsidRDefault="008E3293" w:rsidP="008E3293">
      <w:pPr>
        <w:shd w:val="clear" w:color="auto" w:fill="FFFFFF"/>
        <w:spacing w:after="0" w:line="240" w:lineRule="auto"/>
        <w:ind w:firstLine="709"/>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11.</w:t>
      </w:r>
      <w:r w:rsidRPr="008E3293">
        <w:rPr>
          <w:rFonts w:ascii="Times New Roman" w:hAnsi="Times New Roman" w:cs="Times New Roman"/>
          <w:sz w:val="24"/>
          <w:szCs w:val="24"/>
          <w:lang w:val="az-Cyrl-AZ"/>
        </w:rPr>
        <w:t xml:space="preserve"> Отдел архитектуры направляет главе</w:t>
      </w:r>
      <w:r w:rsidRPr="008E3293">
        <w:rPr>
          <w:rFonts w:ascii="Times New Roman" w:hAnsi="Times New Roman" w:cs="Times New Roman"/>
          <w:bCs/>
          <w:sz w:val="24"/>
          <w:szCs w:val="24"/>
          <w:lang w:val="az-Cyrl-AZ"/>
        </w:rPr>
        <w:t xml:space="preserve"> Фурмановского муниципального района</w:t>
      </w:r>
      <w:r w:rsidRPr="008E3293">
        <w:rPr>
          <w:rFonts w:ascii="Times New Roman" w:hAnsi="Times New Roman" w:cs="Times New Roman"/>
          <w:sz w:val="24"/>
          <w:szCs w:val="24"/>
          <w:lang w:val="az-Cyrl-AZ"/>
        </w:rPr>
        <w:t xml:space="preserve">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8E3293" w:rsidRPr="008E3293"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12.</w:t>
      </w:r>
      <w:r w:rsidRPr="008E3293">
        <w:rPr>
          <w:rFonts w:ascii="Times New Roman" w:hAnsi="Times New Roman" w:cs="Times New Roman"/>
          <w:sz w:val="24"/>
          <w:szCs w:val="24"/>
          <w:lang w:val="az-Cyrl-AZ"/>
        </w:rPr>
        <w:t xml:space="preserve"> Глава </w:t>
      </w:r>
      <w:r w:rsidRPr="008E3293">
        <w:rPr>
          <w:rFonts w:ascii="Times New Roman" w:hAnsi="Times New Roman" w:cs="Times New Roman"/>
          <w:bCs/>
          <w:sz w:val="24"/>
          <w:szCs w:val="24"/>
          <w:lang w:val="az-Cyrl-AZ"/>
        </w:rPr>
        <w:t>Фурмановского муниципального района</w:t>
      </w:r>
      <w:r w:rsidRPr="008E3293">
        <w:rPr>
          <w:rFonts w:ascii="Times New Roman" w:hAnsi="Times New Roman" w:cs="Times New Roman"/>
          <w:sz w:val="24"/>
          <w:szCs w:val="24"/>
          <w:lang w:val="az-Cyrl-AZ"/>
        </w:rPr>
        <w:t>, с учётом протокола и заключения о результатах публичных слушаний, принимает решение об утверждении документации по планировке или о её отклонении и о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8E3293"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13.</w:t>
      </w:r>
      <w:r w:rsidRPr="008E3293">
        <w:rPr>
          <w:rFonts w:ascii="Times New Roman" w:hAnsi="Times New Roman" w:cs="Times New Roman"/>
          <w:sz w:val="24"/>
          <w:szCs w:val="24"/>
          <w:lang w:val="az-Cyrl-AZ"/>
        </w:rPr>
        <w:t xml:space="preserve"> Утверждённая документация по планировке в течение 7 дней со дня утверждения подлежит опубликованию в порядке, установленном настоящими Правилами и направляется главе </w:t>
      </w:r>
      <w:r w:rsidRPr="008E3293">
        <w:rPr>
          <w:rFonts w:ascii="Times New Roman" w:hAnsi="Times New Roman" w:cs="Times New Roman"/>
          <w:sz w:val="24"/>
          <w:szCs w:val="24"/>
        </w:rPr>
        <w:t>Панинского</w:t>
      </w:r>
      <w:r w:rsidRPr="008E3293">
        <w:rPr>
          <w:rFonts w:ascii="Times New Roman" w:hAnsi="Times New Roman" w:cs="Times New Roman"/>
          <w:sz w:val="24"/>
          <w:szCs w:val="24"/>
          <w:lang w:val="az-Cyrl-AZ"/>
        </w:rPr>
        <w:t xml:space="preserve"> сельского поселения.</w:t>
      </w:r>
    </w:p>
    <w:p w:rsidR="009E2632" w:rsidRPr="008E3293" w:rsidRDefault="009E2632" w:rsidP="008E3293">
      <w:pPr>
        <w:shd w:val="clear" w:color="auto" w:fill="FFFFFF"/>
        <w:spacing w:after="0" w:line="240" w:lineRule="auto"/>
        <w:ind w:firstLine="708"/>
        <w:jc w:val="both"/>
        <w:rPr>
          <w:rFonts w:ascii="Times New Roman" w:hAnsi="Times New Roman" w:cs="Times New Roman"/>
          <w:sz w:val="24"/>
          <w:szCs w:val="24"/>
          <w:lang w:val="az-Cyrl-AZ"/>
        </w:rPr>
      </w:pPr>
      <w:r>
        <w:rPr>
          <w:rFonts w:ascii="Times New Roman" w:hAnsi="Times New Roman" w:cs="Times New Roman"/>
          <w:sz w:val="24"/>
          <w:szCs w:val="24"/>
          <w:lang w:val="az-Cyrl-AZ"/>
        </w:rPr>
        <w:t>13.1.</w:t>
      </w:r>
      <w:r w:rsidRPr="009E2632">
        <w:rPr>
          <w:sz w:val="24"/>
          <w:szCs w:val="24"/>
        </w:rPr>
        <w:t xml:space="preserve"> </w:t>
      </w:r>
      <w:r>
        <w:rPr>
          <w:sz w:val="24"/>
          <w:szCs w:val="24"/>
        </w:rPr>
        <w:t>П</w:t>
      </w:r>
      <w:r w:rsidRPr="00AC4D74">
        <w:rPr>
          <w:sz w:val="24"/>
          <w:szCs w:val="24"/>
        </w:rPr>
        <w:t xml:space="preserve">орядок внесения изменений в </w:t>
      </w:r>
      <w:r>
        <w:rPr>
          <w:sz w:val="24"/>
          <w:szCs w:val="24"/>
        </w:rPr>
        <w:t>утвержденную</w:t>
      </w:r>
      <w:r w:rsidRPr="00AC4D74">
        <w:rPr>
          <w:sz w:val="24"/>
          <w:szCs w:val="24"/>
        </w:rPr>
        <w:t xml:space="preserve"> документацию, порядок отмены </w:t>
      </w:r>
      <w:r>
        <w:rPr>
          <w:sz w:val="24"/>
          <w:szCs w:val="24"/>
        </w:rPr>
        <w:t>утвержденной</w:t>
      </w:r>
      <w:r w:rsidRPr="00AC4D74">
        <w:rPr>
          <w:sz w:val="24"/>
          <w:szCs w:val="24"/>
        </w:rPr>
        <w:t xml:space="preserve"> документации или ее отдельных частей, порядок признания отдельных частей </w:t>
      </w:r>
      <w:r>
        <w:rPr>
          <w:sz w:val="24"/>
          <w:szCs w:val="24"/>
        </w:rPr>
        <w:t>утвержденной</w:t>
      </w:r>
      <w:r w:rsidRPr="00AC4D74">
        <w:rPr>
          <w:sz w:val="24"/>
          <w:szCs w:val="24"/>
        </w:rPr>
        <w:t xml:space="preserve"> документации не подлежащими применению устанавливаются </w:t>
      </w:r>
      <w:r>
        <w:rPr>
          <w:sz w:val="24"/>
          <w:szCs w:val="24"/>
        </w:rPr>
        <w:t xml:space="preserve">Градостроительным </w:t>
      </w:r>
      <w:r w:rsidRPr="00AC4D74">
        <w:rPr>
          <w:sz w:val="24"/>
          <w:szCs w:val="24"/>
        </w:rPr>
        <w:t xml:space="preserve"> Кодексом </w:t>
      </w:r>
      <w:r>
        <w:rPr>
          <w:sz w:val="24"/>
          <w:szCs w:val="24"/>
        </w:rPr>
        <w:t xml:space="preserve"> РФ </w:t>
      </w:r>
      <w:r w:rsidRPr="00AC4D74">
        <w:rPr>
          <w:sz w:val="24"/>
          <w:szCs w:val="24"/>
        </w:rPr>
        <w:t>и нормативными правовыми актами органов местного с</w:t>
      </w:r>
      <w:r>
        <w:rPr>
          <w:sz w:val="24"/>
          <w:szCs w:val="24"/>
        </w:rPr>
        <w:t>амоуправления</w:t>
      </w:r>
      <w:r w:rsidR="003D7B91">
        <w:rPr>
          <w:sz w:val="24"/>
          <w:szCs w:val="24"/>
        </w:rPr>
        <w:t>.</w:t>
      </w:r>
    </w:p>
    <w:p w:rsidR="008E3293" w:rsidRPr="008E3293" w:rsidRDefault="008E3293" w:rsidP="008E3293">
      <w:pPr>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14.</w:t>
      </w:r>
      <w:r w:rsidRPr="008E3293">
        <w:rPr>
          <w:rFonts w:ascii="Times New Roman" w:hAnsi="Times New Roman" w:cs="Times New Roman"/>
          <w:sz w:val="24"/>
          <w:szCs w:val="24"/>
          <w:lang w:val="az-Cyrl-AZ"/>
        </w:rPr>
        <w:t xml:space="preserve"> Положения, установленные частями 3-13 настоящей статьи, применяются при подготовке:</w:t>
      </w:r>
    </w:p>
    <w:p w:rsidR="008E3293" w:rsidRPr="008E3293" w:rsidRDefault="008E3293" w:rsidP="008E3293">
      <w:pPr>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1) проектов планировки как отдельных документов; </w:t>
      </w:r>
    </w:p>
    <w:p w:rsidR="008E3293" w:rsidRPr="008E3293" w:rsidRDefault="008E3293" w:rsidP="008E3293">
      <w:pPr>
        <w:shd w:val="clear" w:color="auto" w:fill="FFFFFF"/>
        <w:spacing w:after="0" w:line="240" w:lineRule="auto"/>
        <w:ind w:firstLine="709"/>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2) проектов планировки с проектами межевания в их составе; </w:t>
      </w:r>
    </w:p>
    <w:p w:rsidR="008E3293" w:rsidRPr="008E3293" w:rsidRDefault="008E3293" w:rsidP="008E3293">
      <w:pPr>
        <w:shd w:val="clear" w:color="auto" w:fill="FFFFFF"/>
        <w:spacing w:after="0" w:line="240" w:lineRule="auto"/>
        <w:ind w:firstLine="709"/>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 проектов межевания как отдельных документов.</w:t>
      </w:r>
    </w:p>
    <w:p w:rsidR="008E3293" w:rsidRPr="008E3293"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lastRenderedPageBreak/>
        <w:t>15.</w:t>
      </w:r>
      <w:r w:rsidRPr="008E3293">
        <w:rPr>
          <w:rFonts w:ascii="Times New Roman" w:hAnsi="Times New Roman" w:cs="Times New Roman"/>
          <w:sz w:val="24"/>
          <w:szCs w:val="24"/>
          <w:lang w:val="az-Cyrl-AZ"/>
        </w:rPr>
        <w:t xml:space="preserve"> 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юридическим и физическим лицам в целях строительства.</w:t>
      </w:r>
    </w:p>
    <w:p w:rsidR="008E3293" w:rsidRPr="008E3293" w:rsidRDefault="008E3293" w:rsidP="008E3293">
      <w:pPr>
        <w:shd w:val="clear" w:color="auto" w:fill="FFFFFF"/>
        <w:spacing w:after="0" w:line="240" w:lineRule="auto"/>
        <w:ind w:firstLine="708"/>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 xml:space="preserve">16. </w:t>
      </w:r>
      <w:r w:rsidRPr="008E3293">
        <w:rPr>
          <w:rFonts w:ascii="Times New Roman" w:hAnsi="Times New Roman" w:cs="Times New Roman"/>
          <w:sz w:val="24"/>
          <w:szCs w:val="24"/>
          <w:lang w:val="az-Cyrl-AZ"/>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8E3293" w:rsidRPr="003D7B91" w:rsidRDefault="003D7B91" w:rsidP="005B227E">
      <w:pPr>
        <w:shd w:val="clear" w:color="auto" w:fill="FFFFFF"/>
        <w:spacing w:after="0" w:line="240" w:lineRule="auto"/>
        <w:ind w:firstLine="708"/>
        <w:jc w:val="both"/>
        <w:rPr>
          <w:rFonts w:ascii="Times New Roman" w:hAnsi="Times New Roman" w:cs="Times New Roman"/>
          <w:bCs/>
          <w:sz w:val="24"/>
          <w:szCs w:val="24"/>
          <w:lang w:val="az-Cyrl-AZ"/>
        </w:rPr>
      </w:pPr>
      <w:r w:rsidRPr="003D7B91">
        <w:rPr>
          <w:rFonts w:ascii="Times New Roman" w:hAnsi="Times New Roman" w:cs="Times New Roman"/>
          <w:sz w:val="24"/>
          <w:szCs w:val="24"/>
          <w:lang w:val="az-Cyrl-AZ"/>
        </w:rPr>
        <w:t>Градостроительные планы земельных участков как отдельные документы готовятся на основании заявлений, поданных в том числе в электронном виде собственниками земельных участков</w:t>
      </w:r>
      <w:r w:rsidR="008E3293" w:rsidRPr="003D7B91">
        <w:rPr>
          <w:rFonts w:ascii="Times New Roman" w:hAnsi="Times New Roman" w:cs="Times New Roman"/>
          <w:bCs/>
          <w:sz w:val="24"/>
          <w:szCs w:val="24"/>
          <w:lang w:val="az-Cyrl-AZ"/>
        </w:rPr>
        <w:t xml:space="preserve">). </w:t>
      </w:r>
    </w:p>
    <w:p w:rsidR="008E3293" w:rsidRPr="005B227E" w:rsidRDefault="008E3293" w:rsidP="005B227E">
      <w:pPr>
        <w:shd w:val="clear" w:color="auto" w:fill="FFFFFF"/>
        <w:spacing w:after="0" w:line="240" w:lineRule="auto"/>
        <w:ind w:firstLine="708"/>
        <w:jc w:val="both"/>
        <w:rPr>
          <w:rFonts w:ascii="Times New Roman" w:hAnsi="Times New Roman" w:cs="Times New Roman"/>
          <w:bCs/>
          <w:sz w:val="24"/>
          <w:szCs w:val="24"/>
          <w:lang w:val="az-Cyrl-AZ"/>
        </w:rPr>
      </w:pPr>
      <w:r w:rsidRPr="005B227E">
        <w:rPr>
          <w:rFonts w:ascii="Times New Roman" w:hAnsi="Times New Roman" w:cs="Times New Roman"/>
          <w:bCs/>
          <w:sz w:val="24"/>
          <w:szCs w:val="24"/>
          <w:lang w:val="az-Cyrl-AZ"/>
        </w:rPr>
        <w:t>В составе градостроительного плана земельного участка указываются:</w:t>
      </w:r>
    </w:p>
    <w:p w:rsidR="008E3293" w:rsidRPr="008E3293" w:rsidRDefault="008E3293" w:rsidP="005B227E">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1) границы земельного участка;</w:t>
      </w:r>
    </w:p>
    <w:p w:rsidR="008E3293" w:rsidRPr="008E3293" w:rsidRDefault="008E3293" w:rsidP="005B227E">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границы зон действия публичных сервитутов;</w:t>
      </w:r>
    </w:p>
    <w:p w:rsidR="008E3293" w:rsidRPr="008E3293" w:rsidRDefault="008E3293" w:rsidP="005B227E">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3293" w:rsidRPr="008E3293" w:rsidRDefault="008E3293" w:rsidP="005B227E">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8E3293" w:rsidRPr="008E3293" w:rsidRDefault="008E3293" w:rsidP="005B227E">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8E3293" w:rsidRPr="008E3293" w:rsidRDefault="008E3293" w:rsidP="005B227E">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6) информация о расположенных в границах земельного участка объектах капитального строительства, объектах культурного наследия;</w:t>
      </w:r>
    </w:p>
    <w:p w:rsidR="008E3293" w:rsidRPr="008E3293" w:rsidRDefault="008E3293" w:rsidP="005B227E">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8E3293" w:rsidRPr="005B227E" w:rsidRDefault="008E3293" w:rsidP="005B227E">
      <w:pPr>
        <w:shd w:val="clear" w:color="auto" w:fill="FFFFFF"/>
        <w:spacing w:after="0" w:line="240" w:lineRule="auto"/>
        <w:ind w:firstLine="708"/>
        <w:jc w:val="both"/>
        <w:rPr>
          <w:rFonts w:ascii="Times New Roman" w:hAnsi="Times New Roman" w:cs="Times New Roman"/>
          <w:bCs/>
          <w:sz w:val="24"/>
          <w:szCs w:val="24"/>
          <w:lang w:val="az-Cyrl-AZ"/>
        </w:rPr>
      </w:pPr>
      <w:r w:rsidRPr="005B227E">
        <w:rPr>
          <w:rFonts w:ascii="Times New Roman" w:hAnsi="Times New Roman" w:cs="Times New Roman"/>
          <w:bCs/>
          <w:sz w:val="24"/>
          <w:szCs w:val="24"/>
          <w:lang w:val="az-Cyrl-AZ"/>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8E3293" w:rsidRPr="005B227E" w:rsidRDefault="008E3293" w:rsidP="005B227E">
      <w:pPr>
        <w:shd w:val="clear" w:color="auto" w:fill="FFFFFF"/>
        <w:spacing w:after="0" w:line="240" w:lineRule="auto"/>
        <w:ind w:firstLine="708"/>
        <w:jc w:val="both"/>
        <w:rPr>
          <w:rFonts w:ascii="Times New Roman" w:hAnsi="Times New Roman" w:cs="Times New Roman"/>
          <w:bCs/>
          <w:sz w:val="24"/>
          <w:szCs w:val="24"/>
          <w:lang w:val="az-Cyrl-AZ"/>
        </w:rPr>
      </w:pPr>
      <w:r w:rsidRPr="005B227E">
        <w:rPr>
          <w:rFonts w:ascii="Times New Roman" w:hAnsi="Times New Roman" w:cs="Times New Roman"/>
          <w:bCs/>
          <w:sz w:val="24"/>
          <w:szCs w:val="24"/>
          <w:lang w:val="az-Cyrl-AZ"/>
        </w:rPr>
        <w:t>Градостроительные планы земельных участков как отдельные документы готовятся на основании заявлений землепользователей о выдаче градостроительного плана земельного участка.</w:t>
      </w:r>
    </w:p>
    <w:p w:rsidR="008E3293" w:rsidRPr="005B227E" w:rsidRDefault="008E3293" w:rsidP="005B227E">
      <w:pPr>
        <w:shd w:val="clear" w:color="auto" w:fill="FFFFFF"/>
        <w:spacing w:after="0" w:line="240" w:lineRule="auto"/>
        <w:ind w:firstLine="708"/>
        <w:jc w:val="both"/>
        <w:rPr>
          <w:rFonts w:ascii="Times New Roman" w:hAnsi="Times New Roman" w:cs="Times New Roman"/>
          <w:bCs/>
          <w:sz w:val="24"/>
          <w:szCs w:val="24"/>
          <w:lang w:val="az-Cyrl-AZ"/>
        </w:rPr>
      </w:pPr>
      <w:r w:rsidRPr="005B227E">
        <w:rPr>
          <w:rFonts w:ascii="Times New Roman" w:hAnsi="Times New Roman" w:cs="Times New Roman"/>
          <w:bCs/>
          <w:sz w:val="24"/>
          <w:szCs w:val="24"/>
          <w:lang w:val="az-Cyrl-AZ"/>
        </w:rPr>
        <w:t>Графическая часть (чертеж) градостроительного плана земельного участка подготавливается собственником (собственниками) самостоятельно (если иное не определено законодательством) путем заключения договоров с юридическими и физическими лицами, соответствующими требованиям законодательства, предъявляемым к лицам, подготавливающим документацию по планировке территории.</w:t>
      </w:r>
    </w:p>
    <w:p w:rsidR="008E3293" w:rsidRPr="003D7B91" w:rsidRDefault="003D7B91" w:rsidP="005B227E">
      <w:pPr>
        <w:shd w:val="clear" w:color="auto" w:fill="FFFFFF"/>
        <w:spacing w:after="0" w:line="240" w:lineRule="auto"/>
        <w:ind w:firstLine="708"/>
        <w:jc w:val="both"/>
        <w:rPr>
          <w:rFonts w:ascii="Times New Roman" w:hAnsi="Times New Roman" w:cs="Times New Roman"/>
          <w:bCs/>
          <w:sz w:val="24"/>
          <w:szCs w:val="24"/>
          <w:lang w:val="az-Cyrl-AZ"/>
        </w:rPr>
      </w:pPr>
      <w:r w:rsidRPr="003D7B91">
        <w:rPr>
          <w:rFonts w:ascii="Times New Roman" w:hAnsi="Times New Roman" w:cs="Times New Roman"/>
          <w:sz w:val="24"/>
          <w:szCs w:val="24"/>
          <w:lang w:val="az-Cyrl-AZ"/>
        </w:rPr>
        <w:t xml:space="preserve">Градостроительный план земельного участка выдается </w:t>
      </w:r>
      <w:r w:rsidRPr="003D7B91">
        <w:rPr>
          <w:rFonts w:ascii="Times New Roman" w:hAnsi="Times New Roman" w:cs="Times New Roman"/>
          <w:bCs/>
          <w:sz w:val="24"/>
          <w:szCs w:val="24"/>
          <w:lang w:val="az-Cyrl-AZ"/>
        </w:rPr>
        <w:t xml:space="preserve">отделом архитектуры </w:t>
      </w:r>
      <w:r w:rsidRPr="003D7B91">
        <w:rPr>
          <w:rFonts w:ascii="Times New Roman" w:hAnsi="Times New Roman" w:cs="Times New Roman"/>
          <w:sz w:val="24"/>
          <w:szCs w:val="24"/>
        </w:rPr>
        <w:t>в течение четырнадцати рабочих дней после получения соответствующего заявления, путем подготовки, регистрации градостроительного плана земельного участка и выдачи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8E3293" w:rsidRPr="003D7B91">
        <w:rPr>
          <w:rFonts w:ascii="Times New Roman" w:hAnsi="Times New Roman" w:cs="Times New Roman"/>
          <w:bCs/>
          <w:sz w:val="24"/>
          <w:szCs w:val="24"/>
          <w:lang w:val="az-Cyrl-AZ"/>
        </w:rPr>
        <w:t>.</w:t>
      </w:r>
    </w:p>
    <w:p w:rsidR="008E3293" w:rsidRPr="005B227E" w:rsidRDefault="008E3293" w:rsidP="008E3293">
      <w:pPr>
        <w:shd w:val="clear" w:color="auto" w:fill="FFFFFF"/>
        <w:spacing w:after="0" w:line="240" w:lineRule="auto"/>
        <w:ind w:firstLine="708"/>
        <w:jc w:val="both"/>
        <w:rPr>
          <w:rFonts w:ascii="Times New Roman" w:hAnsi="Times New Roman" w:cs="Times New Roman"/>
          <w:bCs/>
          <w:sz w:val="24"/>
          <w:szCs w:val="24"/>
          <w:lang w:val="az-Cyrl-AZ"/>
        </w:rPr>
      </w:pPr>
      <w:r w:rsidRPr="005B227E">
        <w:rPr>
          <w:rFonts w:ascii="Times New Roman" w:hAnsi="Times New Roman" w:cs="Times New Roman"/>
          <w:bCs/>
          <w:sz w:val="24"/>
          <w:szCs w:val="24"/>
          <w:lang w:val="az-Cyrl-AZ"/>
        </w:rPr>
        <w:t xml:space="preserve">17. Органы государственной власти Российской Федерации, органы государственной власти Ивановской области, органы местного самоуправления </w:t>
      </w:r>
      <w:r w:rsidRPr="008E3293">
        <w:rPr>
          <w:rFonts w:ascii="Times New Roman" w:hAnsi="Times New Roman" w:cs="Times New Roman"/>
          <w:bCs/>
          <w:sz w:val="24"/>
          <w:szCs w:val="24"/>
          <w:lang w:val="az-Cyrl-AZ"/>
        </w:rPr>
        <w:t xml:space="preserve">Фурмановского муниципального </w:t>
      </w:r>
      <w:r w:rsidRPr="008E3293">
        <w:rPr>
          <w:rFonts w:ascii="Times New Roman" w:hAnsi="Times New Roman" w:cs="Times New Roman"/>
          <w:bCs/>
          <w:sz w:val="24"/>
          <w:szCs w:val="24"/>
          <w:lang w:val="az-Cyrl-AZ"/>
        </w:rPr>
        <w:lastRenderedPageBreak/>
        <w:t>района</w:t>
      </w:r>
      <w:r w:rsidRPr="005B227E">
        <w:rPr>
          <w:rFonts w:ascii="Times New Roman" w:hAnsi="Times New Roman" w:cs="Times New Roman"/>
          <w:bCs/>
          <w:sz w:val="24"/>
          <w:szCs w:val="24"/>
          <w:lang w:val="az-Cyrl-AZ"/>
        </w:rPr>
        <w:t>, юридические и физические лица вправе оспорить в судебном порядке документацию по планировке территории.</w:t>
      </w:r>
    </w:p>
    <w:p w:rsidR="008E3293" w:rsidRPr="005B227E" w:rsidRDefault="008E3293" w:rsidP="005B227E">
      <w:pPr>
        <w:shd w:val="clear" w:color="auto" w:fill="FFFFFF"/>
        <w:spacing w:after="0" w:line="240" w:lineRule="auto"/>
        <w:ind w:firstLine="708"/>
        <w:jc w:val="both"/>
        <w:rPr>
          <w:rFonts w:ascii="Times New Roman" w:hAnsi="Times New Roman" w:cs="Times New Roman"/>
          <w:bCs/>
          <w:sz w:val="24"/>
          <w:szCs w:val="24"/>
          <w:lang w:val="az-Cyrl-AZ"/>
        </w:rPr>
      </w:pPr>
    </w:p>
    <w:p w:rsidR="008E3293" w:rsidRPr="008E3293" w:rsidRDefault="008E3293" w:rsidP="008E3293">
      <w:pPr>
        <w:pStyle w:val="2"/>
        <w:rPr>
          <w:rFonts w:ascii="Times New Roman" w:hAnsi="Times New Roman" w:cs="Times New Roman"/>
        </w:rPr>
      </w:pPr>
      <w:bookmarkStart w:id="69" w:name="_Toc17743597"/>
      <w:bookmarkStart w:id="70" w:name="_Toc337195450"/>
      <w:bookmarkEnd w:id="3"/>
      <w:bookmarkEnd w:id="58"/>
      <w:bookmarkEnd w:id="61"/>
      <w:bookmarkEnd w:id="67"/>
      <w:r w:rsidRPr="008E3293">
        <w:rPr>
          <w:rFonts w:ascii="Times New Roman" w:hAnsi="Times New Roman" w:cs="Times New Roman"/>
        </w:rPr>
        <w:t>ГЛАВА VI. Публичные слушания</w:t>
      </w:r>
      <w:bookmarkEnd w:id="69"/>
    </w:p>
    <w:p w:rsidR="008E3293" w:rsidRPr="008E3293" w:rsidRDefault="008E3293" w:rsidP="008E3293">
      <w:pPr>
        <w:pStyle w:val="3"/>
        <w:rPr>
          <w:rFonts w:ascii="Times New Roman" w:hAnsi="Times New Roman" w:cs="Times New Roman"/>
        </w:rPr>
      </w:pPr>
      <w:bookmarkStart w:id="71" w:name="_Toc17743598"/>
      <w:r w:rsidRPr="008E3293">
        <w:rPr>
          <w:rFonts w:ascii="Times New Roman" w:hAnsi="Times New Roman" w:cs="Times New Roman"/>
        </w:rPr>
        <w:t>Статья 24.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71"/>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8E3293">
        <w:rPr>
          <w:rFonts w:ascii="Times New Roman" w:hAnsi="Times New Roman" w:cs="Times New Roman"/>
          <w:kern w:val="28"/>
          <w:sz w:val="24"/>
          <w:szCs w:val="24"/>
        </w:rPr>
        <w:t xml:space="preserve">1. </w:t>
      </w:r>
      <w:proofErr w:type="gramStart"/>
      <w:r w:rsidRPr="008E3293">
        <w:rPr>
          <w:rFonts w:ascii="Times New Roman" w:hAnsi="Times New Roman" w:cs="Times New Roman"/>
          <w:kern w:val="28"/>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8E3293">
        <w:rPr>
          <w:rFonts w:ascii="Times New Roman" w:hAnsi="Times New Roman" w:cs="Times New Roman"/>
          <w:kern w:val="28"/>
          <w:sz w:val="24"/>
          <w:szCs w:val="24"/>
        </w:rPr>
        <w:t xml:space="preserve"> </w:t>
      </w:r>
      <w:proofErr w:type="gramStart"/>
      <w:r w:rsidRPr="008E3293">
        <w:rPr>
          <w:rFonts w:ascii="Times New Roman" w:hAnsi="Times New Roman" w:cs="Times New Roman"/>
          <w:kern w:val="28"/>
          <w:sz w:val="24"/>
          <w:szCs w:val="24"/>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8E3293">
        <w:rPr>
          <w:rFonts w:ascii="Times New Roman" w:hAnsi="Times New Roman" w:cs="Times New Roman"/>
          <w:sz w:val="24"/>
          <w:szCs w:val="24"/>
          <w:lang w:val="az-Cyrl-AZ"/>
        </w:rPr>
        <w:t xml:space="preserve">уставом </w:t>
      </w:r>
      <w:r w:rsidRPr="008E3293">
        <w:rPr>
          <w:rFonts w:ascii="Times New Roman" w:hAnsi="Times New Roman" w:cs="Times New Roman"/>
          <w:bCs/>
          <w:sz w:val="24"/>
          <w:szCs w:val="24"/>
          <w:lang w:val="az-Cyrl-AZ"/>
        </w:rPr>
        <w:t>Фурмановскго муниципального района</w:t>
      </w:r>
      <w:r w:rsidRPr="008E3293">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w:t>
      </w:r>
      <w:proofErr w:type="gramEnd"/>
      <w:r w:rsidRPr="008E3293">
        <w:rPr>
          <w:rFonts w:ascii="Times New Roman" w:hAnsi="Times New Roman" w:cs="Times New Roman"/>
          <w:kern w:val="28"/>
          <w:sz w:val="24"/>
          <w:szCs w:val="24"/>
        </w:rPr>
        <w:t xml:space="preserve"> Градостроительным Кодексом РФ и другими федеральными законами.</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2" w:name="dst2106"/>
      <w:bookmarkEnd w:id="72"/>
      <w:r w:rsidRPr="008E3293">
        <w:rPr>
          <w:rFonts w:ascii="Times New Roman" w:hAnsi="Times New Roman" w:cs="Times New Roman"/>
          <w:kern w:val="28"/>
          <w:sz w:val="24"/>
          <w:szCs w:val="24"/>
        </w:rPr>
        <w:t xml:space="preserve">2. </w:t>
      </w:r>
      <w:proofErr w:type="gramStart"/>
      <w:r w:rsidRPr="008E3293">
        <w:rPr>
          <w:rFonts w:ascii="Times New Roman" w:hAnsi="Times New Roman" w:cs="Times New Roman"/>
          <w:kern w:val="28"/>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8E3293">
        <w:rPr>
          <w:rFonts w:ascii="Times New Roman" w:hAnsi="Times New Roman" w:cs="Times New Roman"/>
          <w:kern w:val="28"/>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3" w:name="dst2107"/>
      <w:bookmarkEnd w:id="73"/>
      <w:r w:rsidRPr="008E3293">
        <w:rPr>
          <w:rFonts w:ascii="Times New Roman" w:hAnsi="Times New Roman" w:cs="Times New Roman"/>
          <w:kern w:val="28"/>
          <w:sz w:val="24"/>
          <w:szCs w:val="24"/>
        </w:rPr>
        <w:t xml:space="preserve">3. </w:t>
      </w:r>
      <w:proofErr w:type="gramStart"/>
      <w:r w:rsidRPr="008E3293">
        <w:rPr>
          <w:rFonts w:ascii="Times New Roman" w:hAnsi="Times New Roman" w:cs="Times New Roman"/>
          <w:kern w:val="28"/>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8E3293">
        <w:rPr>
          <w:rFonts w:ascii="Times New Roman" w:hAnsi="Times New Roman" w:cs="Times New Roman"/>
          <w:kern w:val="28"/>
          <w:sz w:val="24"/>
          <w:szCs w:val="24"/>
        </w:rPr>
        <w:t xml:space="preserve"> </w:t>
      </w:r>
      <w:proofErr w:type="gramStart"/>
      <w:r w:rsidRPr="008E3293">
        <w:rPr>
          <w:rFonts w:ascii="Times New Roman" w:hAnsi="Times New Roman" w:cs="Times New Roman"/>
          <w:kern w:val="28"/>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8E3293">
        <w:rPr>
          <w:rFonts w:ascii="Times New Roman" w:hAnsi="Times New Roman" w:cs="Times New Roman"/>
          <w:kern w:val="28"/>
          <w:sz w:val="24"/>
          <w:szCs w:val="24"/>
        </w:rPr>
        <w:t xml:space="preserve"> проекты, а в случае, предусмотренном </w:t>
      </w:r>
      <w:hyperlink r:id="rId27" w:anchor="dst2195" w:history="1">
        <w:r w:rsidRPr="008E3293">
          <w:rPr>
            <w:rFonts w:ascii="Times New Roman" w:hAnsi="Times New Roman" w:cs="Times New Roman"/>
            <w:kern w:val="28"/>
            <w:sz w:val="24"/>
            <w:szCs w:val="24"/>
          </w:rPr>
          <w:t>частью 3 статьи 39</w:t>
        </w:r>
      </w:hyperlink>
      <w:r w:rsidRPr="008E3293">
        <w:rPr>
          <w:rFonts w:ascii="Times New Roman" w:hAnsi="Times New Roman" w:cs="Times New Roman"/>
          <w:kern w:val="28"/>
          <w:sz w:val="24"/>
          <w:szCs w:val="24"/>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4" w:name="dst2108"/>
      <w:bookmarkEnd w:id="74"/>
      <w:r w:rsidRPr="008E3293">
        <w:rPr>
          <w:rFonts w:ascii="Times New Roman" w:hAnsi="Times New Roman" w:cs="Times New Roman"/>
          <w:kern w:val="28"/>
          <w:sz w:val="24"/>
          <w:szCs w:val="24"/>
        </w:rPr>
        <w:t>4. Процедура проведения общественных обсуждений состоит из следующих этапов:</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5" w:name="dst2109"/>
      <w:bookmarkEnd w:id="75"/>
      <w:r w:rsidRPr="008E3293">
        <w:rPr>
          <w:rFonts w:ascii="Times New Roman" w:hAnsi="Times New Roman" w:cs="Times New Roman"/>
          <w:kern w:val="28"/>
          <w:sz w:val="24"/>
          <w:szCs w:val="24"/>
        </w:rPr>
        <w:lastRenderedPageBreak/>
        <w:t>1) оповещение о начале общественных обсуждений;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6" w:name="dst2110"/>
      <w:bookmarkEnd w:id="76"/>
      <w:r w:rsidRPr="008E3293">
        <w:rPr>
          <w:rFonts w:ascii="Times New Roman" w:hAnsi="Times New Roman" w:cs="Times New Roman"/>
          <w:kern w:val="28"/>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8E3293">
        <w:rPr>
          <w:rFonts w:ascii="Times New Roman" w:hAnsi="Times New Roman" w:cs="Times New Roman"/>
          <w:sz w:val="24"/>
          <w:szCs w:val="24"/>
          <w:lang w:val="az-Cyrl-AZ"/>
        </w:rPr>
        <w:t>администрации Фурмановского мунициипального района</w:t>
      </w:r>
      <w:r w:rsidRPr="008E3293">
        <w:rPr>
          <w:rFonts w:ascii="Times New Roman" w:hAnsi="Times New Roman" w:cs="Times New Roman"/>
          <w:kern w:val="28"/>
          <w:sz w:val="24"/>
          <w:szCs w:val="24"/>
        </w:rPr>
        <w:t xml:space="preserve"> в информационно-телекоммуникационной сети "Интернет" (далее в настоящей статье - официальный сайт);</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7" w:name="dst2111"/>
      <w:bookmarkEnd w:id="77"/>
      <w:r w:rsidRPr="008E3293">
        <w:rPr>
          <w:rFonts w:ascii="Times New Roman" w:hAnsi="Times New Roman" w:cs="Times New Roman"/>
          <w:kern w:val="28"/>
          <w:sz w:val="24"/>
          <w:szCs w:val="24"/>
        </w:rPr>
        <w:t>3) проведение экспозиции или экспозиций проекта, подлежащего рассмотрению на общественных обсуждениях;</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8" w:name="dst2112"/>
      <w:bookmarkEnd w:id="78"/>
      <w:r w:rsidRPr="008E3293">
        <w:rPr>
          <w:rFonts w:ascii="Times New Roman" w:hAnsi="Times New Roman" w:cs="Times New Roman"/>
          <w:kern w:val="28"/>
          <w:sz w:val="24"/>
          <w:szCs w:val="24"/>
        </w:rPr>
        <w:t>4) подготовка и оформление протокола общественных обсуждений;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79" w:name="dst2113"/>
      <w:bookmarkEnd w:id="79"/>
      <w:r w:rsidRPr="008E3293">
        <w:rPr>
          <w:rFonts w:ascii="Times New Roman" w:hAnsi="Times New Roman" w:cs="Times New Roman"/>
          <w:kern w:val="28"/>
          <w:sz w:val="24"/>
          <w:szCs w:val="24"/>
        </w:rPr>
        <w:t>5) подготовка и опубликование заключения о результатах общественных обсуждений.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0" w:name="dst2114"/>
      <w:bookmarkEnd w:id="80"/>
      <w:r w:rsidRPr="008E3293">
        <w:rPr>
          <w:rFonts w:ascii="Times New Roman" w:hAnsi="Times New Roman" w:cs="Times New Roman"/>
          <w:kern w:val="28"/>
          <w:sz w:val="24"/>
          <w:szCs w:val="24"/>
        </w:rPr>
        <w:t>5. Процедура проведения публичных слушаний состоит из следующих этапов:</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1" w:name="dst2115"/>
      <w:bookmarkEnd w:id="81"/>
      <w:r w:rsidRPr="008E3293">
        <w:rPr>
          <w:rFonts w:ascii="Times New Roman" w:hAnsi="Times New Roman" w:cs="Times New Roman"/>
          <w:kern w:val="28"/>
          <w:sz w:val="24"/>
          <w:szCs w:val="24"/>
        </w:rPr>
        <w:t>1) оповещение о начале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2" w:name="dst2116"/>
      <w:bookmarkEnd w:id="82"/>
      <w:r w:rsidRPr="008E3293">
        <w:rPr>
          <w:rFonts w:ascii="Times New Roman" w:hAnsi="Times New Roman" w:cs="Times New Roman"/>
          <w:kern w:val="28"/>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3" w:name="dst2117"/>
      <w:bookmarkEnd w:id="83"/>
      <w:r w:rsidRPr="008E3293">
        <w:rPr>
          <w:rFonts w:ascii="Times New Roman" w:hAnsi="Times New Roman" w:cs="Times New Roman"/>
          <w:kern w:val="28"/>
          <w:sz w:val="24"/>
          <w:szCs w:val="24"/>
        </w:rPr>
        <w:t>3) проведение экспозиции или экспозиций проекта, подлежащего рассмотрению на публичных слушаниях;</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4" w:name="dst2118"/>
      <w:bookmarkEnd w:id="84"/>
      <w:r w:rsidRPr="008E3293">
        <w:rPr>
          <w:rFonts w:ascii="Times New Roman" w:hAnsi="Times New Roman" w:cs="Times New Roman"/>
          <w:kern w:val="28"/>
          <w:sz w:val="24"/>
          <w:szCs w:val="24"/>
        </w:rPr>
        <w:t>4) проведение собрания или собраний участников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5" w:name="dst2119"/>
      <w:bookmarkEnd w:id="85"/>
      <w:r w:rsidRPr="008E3293">
        <w:rPr>
          <w:rFonts w:ascii="Times New Roman" w:hAnsi="Times New Roman" w:cs="Times New Roman"/>
          <w:kern w:val="28"/>
          <w:sz w:val="24"/>
          <w:szCs w:val="24"/>
        </w:rPr>
        <w:t>5) подготовка и оформление протокола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6" w:name="dst2120"/>
      <w:bookmarkEnd w:id="86"/>
      <w:r w:rsidRPr="008E3293">
        <w:rPr>
          <w:rFonts w:ascii="Times New Roman" w:hAnsi="Times New Roman" w:cs="Times New Roman"/>
          <w:kern w:val="28"/>
          <w:sz w:val="24"/>
          <w:szCs w:val="24"/>
        </w:rPr>
        <w:t>6) подготовка и опубликование заключения о результатах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7" w:name="dst2121"/>
      <w:bookmarkEnd w:id="87"/>
      <w:r w:rsidRPr="008E3293">
        <w:rPr>
          <w:rFonts w:ascii="Times New Roman" w:hAnsi="Times New Roman" w:cs="Times New Roman"/>
          <w:kern w:val="28"/>
          <w:sz w:val="24"/>
          <w:szCs w:val="24"/>
        </w:rPr>
        <w:t>6. Оповещение о начале общественных обсуждений или публичных слушаний должно содержать:</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8" w:name="dst2122"/>
      <w:bookmarkEnd w:id="88"/>
      <w:r w:rsidRPr="008E3293">
        <w:rPr>
          <w:rFonts w:ascii="Times New Roman" w:hAnsi="Times New Roman" w:cs="Times New Roman"/>
          <w:kern w:val="28"/>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9" w:name="dst2123"/>
      <w:bookmarkEnd w:id="89"/>
      <w:r w:rsidRPr="008E3293">
        <w:rPr>
          <w:rFonts w:ascii="Times New Roman" w:hAnsi="Times New Roman" w:cs="Times New Roman"/>
          <w:kern w:val="28"/>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0" w:name="dst2124"/>
      <w:bookmarkEnd w:id="90"/>
      <w:r w:rsidRPr="008E3293">
        <w:rPr>
          <w:rFonts w:ascii="Times New Roman" w:hAnsi="Times New Roman" w:cs="Times New Roman"/>
          <w:kern w:val="28"/>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1" w:name="dst2125"/>
      <w:bookmarkEnd w:id="91"/>
      <w:r w:rsidRPr="008E3293">
        <w:rPr>
          <w:rFonts w:ascii="Times New Roman" w:hAnsi="Times New Roman" w:cs="Times New Roman"/>
          <w:kern w:val="28"/>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2" w:name="dst2126"/>
      <w:bookmarkEnd w:id="92"/>
      <w:r w:rsidRPr="008E3293">
        <w:rPr>
          <w:rFonts w:ascii="Times New Roman" w:hAnsi="Times New Roman" w:cs="Times New Roman"/>
          <w:kern w:val="28"/>
          <w:sz w:val="24"/>
          <w:szCs w:val="24"/>
        </w:rPr>
        <w:t xml:space="preserve">7. </w:t>
      </w:r>
      <w:proofErr w:type="gramStart"/>
      <w:r w:rsidRPr="008E3293">
        <w:rPr>
          <w:rFonts w:ascii="Times New Roman" w:hAnsi="Times New Roman" w:cs="Times New Roman"/>
          <w:kern w:val="28"/>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8E3293">
        <w:rPr>
          <w:rFonts w:ascii="Times New Roman" w:hAnsi="Times New Roman" w:cs="Times New Roman"/>
          <w:kern w:val="28"/>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3" w:name="dst2127"/>
      <w:bookmarkEnd w:id="93"/>
      <w:r w:rsidRPr="008E3293">
        <w:rPr>
          <w:rFonts w:ascii="Times New Roman" w:hAnsi="Times New Roman" w:cs="Times New Roman"/>
          <w:kern w:val="28"/>
          <w:sz w:val="24"/>
          <w:szCs w:val="24"/>
        </w:rPr>
        <w:t>8. Оповещение о начале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4" w:name="dst2128"/>
      <w:bookmarkEnd w:id="94"/>
      <w:r w:rsidRPr="008E3293">
        <w:rPr>
          <w:rFonts w:ascii="Times New Roman" w:hAnsi="Times New Roman" w:cs="Times New Roman"/>
          <w:kern w:val="28"/>
          <w:sz w:val="24"/>
          <w:szCs w:val="24"/>
        </w:rPr>
        <w:t xml:space="preserve">1) не </w:t>
      </w:r>
      <w:proofErr w:type="gramStart"/>
      <w:r w:rsidRPr="008E3293">
        <w:rPr>
          <w:rFonts w:ascii="Times New Roman" w:hAnsi="Times New Roman" w:cs="Times New Roman"/>
          <w:kern w:val="28"/>
          <w:sz w:val="24"/>
          <w:szCs w:val="24"/>
        </w:rPr>
        <w:t>позднее</w:t>
      </w:r>
      <w:proofErr w:type="gramEnd"/>
      <w:r w:rsidRPr="008E3293">
        <w:rPr>
          <w:rFonts w:ascii="Times New Roman" w:hAnsi="Times New Roman" w:cs="Times New Roman"/>
          <w:kern w:val="28"/>
          <w:sz w:val="24"/>
          <w:szCs w:val="24"/>
        </w:rPr>
        <w:t xml:space="preserve"> чем за семь дней до дня размещения на официальном сайте,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5" w:name="dst2129"/>
      <w:bookmarkEnd w:id="95"/>
      <w:r w:rsidRPr="008E3293">
        <w:rPr>
          <w:rFonts w:ascii="Times New Roman" w:hAnsi="Times New Roman" w:cs="Times New Roman"/>
          <w:kern w:val="28"/>
          <w:sz w:val="24"/>
          <w:szCs w:val="24"/>
        </w:rPr>
        <w:t xml:space="preserve">2) распространяется на информационных стендах, оборудованных около </w:t>
      </w:r>
      <w:proofErr w:type="gramStart"/>
      <w:r w:rsidRPr="008E3293">
        <w:rPr>
          <w:rFonts w:ascii="Times New Roman" w:hAnsi="Times New Roman" w:cs="Times New Roman"/>
          <w:kern w:val="28"/>
          <w:sz w:val="24"/>
          <w:szCs w:val="24"/>
        </w:rPr>
        <w:t>здания</w:t>
      </w:r>
      <w:proofErr w:type="gramEnd"/>
      <w:r w:rsidRPr="008E3293">
        <w:rPr>
          <w:rFonts w:ascii="Times New Roman" w:hAnsi="Times New Roman" w:cs="Times New Roman"/>
          <w:kern w:val="28"/>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w:t>
      </w:r>
      <w:r w:rsidRPr="008E3293">
        <w:rPr>
          <w:rFonts w:ascii="Times New Roman" w:hAnsi="Times New Roman" w:cs="Times New Roman"/>
          <w:kern w:val="28"/>
          <w:sz w:val="24"/>
          <w:szCs w:val="24"/>
        </w:rPr>
        <w:lastRenderedPageBreak/>
        <w:t>(или) в границах территориальных зон и (или) земельных участков, указанных в </w:t>
      </w:r>
      <w:hyperlink r:id="rId28" w:anchor="dst2107" w:history="1">
        <w:r w:rsidRPr="008E3293">
          <w:rPr>
            <w:rFonts w:ascii="Times New Roman" w:hAnsi="Times New Roman" w:cs="Times New Roman"/>
            <w:kern w:val="28"/>
            <w:sz w:val="24"/>
            <w:szCs w:val="24"/>
          </w:rPr>
          <w:t>части 3</w:t>
        </w:r>
      </w:hyperlink>
      <w:r w:rsidRPr="008E3293">
        <w:rPr>
          <w:rFonts w:ascii="Times New Roman" w:hAnsi="Times New Roman" w:cs="Times New Roman"/>
          <w:kern w:val="28"/>
          <w:sz w:val="24"/>
          <w:szCs w:val="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6" w:name="dst2130"/>
      <w:bookmarkEnd w:id="96"/>
      <w:r w:rsidRPr="008E3293">
        <w:rPr>
          <w:rFonts w:ascii="Times New Roman" w:hAnsi="Times New Roman" w:cs="Times New Roman"/>
          <w:kern w:val="28"/>
          <w:sz w:val="24"/>
          <w:szCs w:val="24"/>
        </w:rPr>
        <w:t>9. В течение всего периода размещения в соответствии с </w:t>
      </w:r>
      <w:hyperlink r:id="rId29" w:anchor="dst2110" w:history="1">
        <w:r w:rsidRPr="008E3293">
          <w:rPr>
            <w:rFonts w:ascii="Times New Roman" w:hAnsi="Times New Roman" w:cs="Times New Roman"/>
            <w:kern w:val="28"/>
            <w:sz w:val="24"/>
            <w:szCs w:val="24"/>
          </w:rPr>
          <w:t>пунктом 2 части 4</w:t>
        </w:r>
      </w:hyperlink>
      <w:r w:rsidRPr="008E3293">
        <w:rPr>
          <w:rFonts w:ascii="Times New Roman" w:hAnsi="Times New Roman" w:cs="Times New Roman"/>
          <w:kern w:val="28"/>
          <w:sz w:val="24"/>
          <w:szCs w:val="24"/>
        </w:rPr>
        <w:t> и </w:t>
      </w:r>
      <w:hyperlink r:id="rId30" w:anchor="dst2116" w:history="1">
        <w:r w:rsidRPr="008E3293">
          <w:rPr>
            <w:rFonts w:ascii="Times New Roman" w:hAnsi="Times New Roman" w:cs="Times New Roman"/>
            <w:kern w:val="28"/>
            <w:sz w:val="24"/>
            <w:szCs w:val="24"/>
          </w:rPr>
          <w:t>пунктом 2 части 5</w:t>
        </w:r>
      </w:hyperlink>
      <w:r w:rsidRPr="008E3293">
        <w:rPr>
          <w:rFonts w:ascii="Times New Roman" w:hAnsi="Times New Roman" w:cs="Times New Roman"/>
          <w:kern w:val="28"/>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администрацией Фурмановского муниципального района.</w:t>
      </w:r>
    </w:p>
    <w:p w:rsidR="008E3293" w:rsidRPr="008E3293" w:rsidRDefault="008E3293" w:rsidP="008E3293">
      <w:pPr>
        <w:widowControl w:val="0"/>
        <w:autoSpaceDE w:val="0"/>
        <w:autoSpaceDN w:val="0"/>
        <w:adjustRightInd w:val="0"/>
        <w:spacing w:after="0" w:line="240" w:lineRule="auto"/>
        <w:ind w:firstLine="709"/>
        <w:jc w:val="both"/>
        <w:rPr>
          <w:rFonts w:ascii="Times New Roman" w:hAnsi="Times New Roman" w:cs="Times New Roman"/>
          <w:kern w:val="28"/>
          <w:sz w:val="24"/>
          <w:szCs w:val="24"/>
        </w:rPr>
      </w:pPr>
      <w:r w:rsidRPr="008E3293">
        <w:rPr>
          <w:rFonts w:ascii="Times New Roman" w:hAnsi="Times New Roman" w:cs="Times New Roman"/>
          <w:kern w:val="28"/>
          <w:sz w:val="24"/>
        </w:rPr>
        <w:t xml:space="preserve">10. </w:t>
      </w:r>
      <w:proofErr w:type="gramStart"/>
      <w:r w:rsidRPr="008E3293">
        <w:rPr>
          <w:rFonts w:ascii="Times New Roman" w:hAnsi="Times New Roman" w:cs="Times New Roman"/>
          <w:kern w:val="28"/>
          <w:sz w:val="24"/>
          <w:szCs w:val="24"/>
        </w:rPr>
        <w:t>В период размещения в соответствии с пунктом 2 части 4 и </w:t>
      </w:r>
      <w:hyperlink r:id="rId31" w:anchor="dst2116" w:history="1">
        <w:r w:rsidRPr="008E3293">
          <w:rPr>
            <w:rFonts w:ascii="Times New Roman" w:hAnsi="Times New Roman" w:cs="Times New Roman"/>
            <w:kern w:val="28"/>
            <w:sz w:val="24"/>
            <w:szCs w:val="24"/>
          </w:rPr>
          <w:t>пунктом 2 части 5</w:t>
        </w:r>
      </w:hyperlink>
      <w:r w:rsidRPr="008E3293">
        <w:rPr>
          <w:rFonts w:ascii="Times New Roman" w:hAnsi="Times New Roman" w:cs="Times New Roman"/>
          <w:kern w:val="28"/>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32" w:anchor="dst2137" w:history="1">
        <w:r w:rsidRPr="008E3293">
          <w:rPr>
            <w:rFonts w:ascii="Times New Roman" w:hAnsi="Times New Roman" w:cs="Times New Roman"/>
            <w:kern w:val="28"/>
            <w:sz w:val="24"/>
            <w:szCs w:val="24"/>
          </w:rPr>
          <w:t>частью 12</w:t>
        </w:r>
      </w:hyperlink>
      <w:r w:rsidRPr="008E3293">
        <w:rPr>
          <w:rFonts w:ascii="Times New Roman" w:hAnsi="Times New Roman" w:cs="Times New Roman"/>
          <w:kern w:val="28"/>
          <w:sz w:val="24"/>
          <w:szCs w:val="24"/>
        </w:rPr>
        <w:t> настоящей статьи идентификацию, имеют право вносить предложения и замечания, касающиеся</w:t>
      </w:r>
      <w:proofErr w:type="gramEnd"/>
      <w:r w:rsidRPr="008E3293">
        <w:rPr>
          <w:rFonts w:ascii="Times New Roman" w:hAnsi="Times New Roman" w:cs="Times New Roman"/>
          <w:kern w:val="28"/>
          <w:sz w:val="24"/>
          <w:szCs w:val="24"/>
        </w:rPr>
        <w:t xml:space="preserve"> такого проекта:</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7" w:name="dst2132"/>
      <w:bookmarkEnd w:id="97"/>
      <w:r w:rsidRPr="008E3293">
        <w:rPr>
          <w:rFonts w:ascii="Times New Roman" w:hAnsi="Times New Roman" w:cs="Times New Roman"/>
          <w:kern w:val="28"/>
          <w:sz w:val="24"/>
          <w:szCs w:val="24"/>
        </w:rPr>
        <w:t>1) посредством официального сайта (в случае проведения общественных обсуждений);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8" w:name="dst2133"/>
      <w:bookmarkEnd w:id="98"/>
      <w:r w:rsidRPr="008E3293">
        <w:rPr>
          <w:rFonts w:ascii="Times New Roman" w:hAnsi="Times New Roman" w:cs="Times New Roman"/>
          <w:kern w:val="28"/>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9" w:name="dst2134"/>
      <w:bookmarkEnd w:id="99"/>
      <w:r w:rsidRPr="008E3293">
        <w:rPr>
          <w:rFonts w:ascii="Times New Roman" w:hAnsi="Times New Roman" w:cs="Times New Roman"/>
          <w:kern w:val="28"/>
          <w:sz w:val="24"/>
          <w:szCs w:val="24"/>
        </w:rPr>
        <w:t>3) в письменной форме в адрес организатора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0" w:name="dst2135"/>
      <w:bookmarkEnd w:id="100"/>
      <w:r w:rsidRPr="008E3293">
        <w:rPr>
          <w:rFonts w:ascii="Times New Roman" w:hAnsi="Times New Roman" w:cs="Times New Roman"/>
          <w:kern w:val="28"/>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1" w:name="dst2136"/>
      <w:bookmarkEnd w:id="101"/>
      <w:r w:rsidRPr="008E3293">
        <w:rPr>
          <w:rFonts w:ascii="Times New Roman" w:hAnsi="Times New Roman" w:cs="Times New Roman"/>
          <w:kern w:val="28"/>
          <w:sz w:val="24"/>
          <w:szCs w:val="24"/>
        </w:rPr>
        <w:t>11. Предложения и замечания, внесенные в соответствии с </w:t>
      </w:r>
      <w:hyperlink r:id="rId33" w:anchor="dst2131" w:history="1">
        <w:r w:rsidRPr="008E3293">
          <w:rPr>
            <w:rFonts w:ascii="Times New Roman" w:hAnsi="Times New Roman" w:cs="Times New Roman"/>
            <w:kern w:val="28"/>
            <w:sz w:val="24"/>
            <w:szCs w:val="24"/>
          </w:rPr>
          <w:t>частью 10</w:t>
        </w:r>
      </w:hyperlink>
      <w:r w:rsidRPr="008E3293">
        <w:rPr>
          <w:rFonts w:ascii="Times New Roman" w:hAnsi="Times New Roman" w:cs="Times New Roman"/>
          <w:kern w:val="28"/>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34" w:anchor="dst2140" w:history="1">
        <w:r w:rsidRPr="008E3293">
          <w:rPr>
            <w:rFonts w:ascii="Times New Roman" w:hAnsi="Times New Roman" w:cs="Times New Roman"/>
            <w:kern w:val="28"/>
            <w:sz w:val="24"/>
            <w:szCs w:val="24"/>
          </w:rPr>
          <w:t>частью 15</w:t>
        </w:r>
      </w:hyperlink>
      <w:r w:rsidRPr="008E3293">
        <w:rPr>
          <w:rFonts w:ascii="Times New Roman" w:hAnsi="Times New Roman" w:cs="Times New Roman"/>
          <w:kern w:val="28"/>
          <w:sz w:val="24"/>
          <w:szCs w:val="24"/>
        </w:rPr>
        <w:t> настоящей статьи.</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2" w:name="dst2137"/>
      <w:bookmarkEnd w:id="102"/>
      <w:r w:rsidRPr="008E3293">
        <w:rPr>
          <w:rFonts w:ascii="Times New Roman" w:hAnsi="Times New Roman" w:cs="Times New Roman"/>
          <w:kern w:val="28"/>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E3293">
        <w:rPr>
          <w:rFonts w:ascii="Times New Roman" w:hAnsi="Times New Roman" w:cs="Times New Roman"/>
          <w:kern w:val="28"/>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E3293">
        <w:rPr>
          <w:rFonts w:ascii="Times New Roman" w:hAnsi="Times New Roman" w:cs="Times New Roman"/>
          <w:kern w:val="28"/>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3" w:name="dst2138"/>
      <w:bookmarkEnd w:id="103"/>
      <w:r w:rsidRPr="008E3293">
        <w:rPr>
          <w:rFonts w:ascii="Times New Roman" w:hAnsi="Times New Roman" w:cs="Times New Roman"/>
          <w:kern w:val="28"/>
          <w:sz w:val="24"/>
          <w:szCs w:val="24"/>
        </w:rPr>
        <w:t xml:space="preserve">13. </w:t>
      </w:r>
      <w:proofErr w:type="gramStart"/>
      <w:r w:rsidRPr="008E3293">
        <w:rPr>
          <w:rFonts w:ascii="Times New Roman" w:hAnsi="Times New Roman" w:cs="Times New Roman"/>
          <w:kern w:val="28"/>
          <w:sz w:val="24"/>
          <w:szCs w:val="24"/>
        </w:rPr>
        <w:t>Не требуется представление указанных в </w:t>
      </w:r>
      <w:hyperlink r:id="rId35" w:anchor="dst2137" w:history="1">
        <w:r w:rsidRPr="008E3293">
          <w:rPr>
            <w:rFonts w:ascii="Times New Roman" w:hAnsi="Times New Roman" w:cs="Times New Roman"/>
            <w:kern w:val="28"/>
            <w:sz w:val="24"/>
            <w:szCs w:val="24"/>
          </w:rPr>
          <w:t>части 12</w:t>
        </w:r>
      </w:hyperlink>
      <w:r w:rsidRPr="008E3293">
        <w:rPr>
          <w:rFonts w:ascii="Times New Roman" w:hAnsi="Times New Roman" w:cs="Times New Roman"/>
          <w:kern w:val="28"/>
          <w:sz w:val="24"/>
          <w:szCs w:val="24"/>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w:t>
      </w:r>
      <w:proofErr w:type="gramEnd"/>
      <w:r w:rsidRPr="008E3293">
        <w:rPr>
          <w:rFonts w:ascii="Times New Roman" w:hAnsi="Times New Roman" w:cs="Times New Roman"/>
          <w:kern w:val="28"/>
          <w:sz w:val="24"/>
          <w:szCs w:val="24"/>
        </w:rPr>
        <w:t xml:space="preserve"> При этом для подтверждения сведений, указанных в </w:t>
      </w:r>
      <w:hyperlink r:id="rId36" w:anchor="dst2137" w:history="1">
        <w:r w:rsidRPr="008E3293">
          <w:rPr>
            <w:rFonts w:ascii="Times New Roman" w:hAnsi="Times New Roman" w:cs="Times New Roman"/>
            <w:kern w:val="28"/>
            <w:sz w:val="24"/>
            <w:szCs w:val="24"/>
          </w:rPr>
          <w:t>части 12</w:t>
        </w:r>
      </w:hyperlink>
      <w:r w:rsidRPr="008E3293">
        <w:rPr>
          <w:rFonts w:ascii="Times New Roman" w:hAnsi="Times New Roman" w:cs="Times New Roman"/>
          <w:kern w:val="28"/>
          <w:sz w:val="24"/>
          <w:szCs w:val="24"/>
        </w:rPr>
        <w:t xml:space="preserve"> настоящей статьи, может использоваться единая система идентификац</w:t>
      </w:r>
      <w:proofErr w:type="gramStart"/>
      <w:r w:rsidRPr="008E3293">
        <w:rPr>
          <w:rFonts w:ascii="Times New Roman" w:hAnsi="Times New Roman" w:cs="Times New Roman"/>
          <w:kern w:val="28"/>
          <w:sz w:val="24"/>
          <w:szCs w:val="24"/>
        </w:rPr>
        <w:t>ии и ау</w:t>
      </w:r>
      <w:proofErr w:type="gramEnd"/>
      <w:r w:rsidRPr="008E3293">
        <w:rPr>
          <w:rFonts w:ascii="Times New Roman" w:hAnsi="Times New Roman" w:cs="Times New Roman"/>
          <w:kern w:val="28"/>
          <w:sz w:val="24"/>
          <w:szCs w:val="24"/>
        </w:rPr>
        <w:t>тентификации.</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4" w:name="dst2139"/>
      <w:bookmarkEnd w:id="104"/>
      <w:r w:rsidRPr="008E3293">
        <w:rPr>
          <w:rFonts w:ascii="Times New Roman" w:hAnsi="Times New Roman" w:cs="Times New Roman"/>
          <w:kern w:val="28"/>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r w:rsidRPr="008E3293">
        <w:rPr>
          <w:rFonts w:ascii="Times New Roman" w:hAnsi="Times New Roman" w:cs="Times New Roman"/>
          <w:kern w:val="28"/>
          <w:sz w:val="24"/>
          <w:szCs w:val="24"/>
        </w:rPr>
        <w:lastRenderedPageBreak/>
        <w:t>Федеральным </w:t>
      </w:r>
      <w:hyperlink r:id="rId37" w:anchor="dst0" w:history="1">
        <w:r w:rsidRPr="008E3293">
          <w:rPr>
            <w:rFonts w:ascii="Times New Roman" w:hAnsi="Times New Roman" w:cs="Times New Roman"/>
            <w:kern w:val="28"/>
            <w:sz w:val="24"/>
            <w:szCs w:val="24"/>
          </w:rPr>
          <w:t>законом</w:t>
        </w:r>
      </w:hyperlink>
      <w:r w:rsidRPr="008E3293">
        <w:rPr>
          <w:rFonts w:ascii="Times New Roman" w:hAnsi="Times New Roman" w:cs="Times New Roman"/>
          <w:kern w:val="28"/>
          <w:sz w:val="24"/>
          <w:szCs w:val="24"/>
        </w:rPr>
        <w:t> от 27 июля 2006 года N 152-ФЗ "О персональных данных".</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5" w:name="dst2140"/>
      <w:bookmarkEnd w:id="105"/>
      <w:r w:rsidRPr="008E3293">
        <w:rPr>
          <w:rFonts w:ascii="Times New Roman" w:hAnsi="Times New Roman" w:cs="Times New Roman"/>
          <w:kern w:val="28"/>
          <w:sz w:val="24"/>
          <w:szCs w:val="24"/>
        </w:rPr>
        <w:t>15. Предложения и замечания, внесенные в соответствии с </w:t>
      </w:r>
      <w:hyperlink r:id="rId38" w:anchor="dst2131" w:history="1">
        <w:r w:rsidRPr="008E3293">
          <w:rPr>
            <w:rFonts w:ascii="Times New Roman" w:hAnsi="Times New Roman" w:cs="Times New Roman"/>
            <w:kern w:val="28"/>
            <w:sz w:val="24"/>
            <w:szCs w:val="24"/>
          </w:rPr>
          <w:t>частью 10</w:t>
        </w:r>
      </w:hyperlink>
      <w:r w:rsidRPr="008E3293">
        <w:rPr>
          <w:rFonts w:ascii="Times New Roman" w:hAnsi="Times New Roman" w:cs="Times New Roman"/>
          <w:kern w:val="28"/>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6" w:name="dst2141"/>
      <w:bookmarkEnd w:id="106"/>
      <w:r w:rsidRPr="008E3293">
        <w:rPr>
          <w:rFonts w:ascii="Times New Roman" w:hAnsi="Times New Roman" w:cs="Times New Roman"/>
          <w:kern w:val="28"/>
          <w:sz w:val="24"/>
          <w:szCs w:val="24"/>
        </w:rPr>
        <w:t xml:space="preserve">16. </w:t>
      </w:r>
      <w:proofErr w:type="gramStart"/>
      <w:r w:rsidRPr="008E3293">
        <w:rPr>
          <w:rFonts w:ascii="Times New Roman" w:hAnsi="Times New Roman" w:cs="Times New Roman"/>
          <w:kern w:val="28"/>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proofErr w:type="gramEnd"/>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7" w:name="dst2142"/>
      <w:bookmarkEnd w:id="107"/>
      <w:r w:rsidRPr="008E3293">
        <w:rPr>
          <w:rFonts w:ascii="Times New Roman" w:hAnsi="Times New Roman" w:cs="Times New Roman"/>
          <w:kern w:val="28"/>
          <w:sz w:val="24"/>
          <w:szCs w:val="24"/>
        </w:rPr>
        <w:t>17. Официальный сайт должен обеспечивать возможность:</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8" w:name="dst2143"/>
      <w:bookmarkEnd w:id="108"/>
      <w:r w:rsidRPr="008E3293">
        <w:rPr>
          <w:rFonts w:ascii="Times New Roman" w:hAnsi="Times New Roman" w:cs="Times New Roman"/>
          <w:kern w:val="28"/>
          <w:sz w:val="24"/>
          <w:szCs w:val="24"/>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9" w:name="dst2144"/>
      <w:bookmarkEnd w:id="109"/>
      <w:r w:rsidRPr="008E3293">
        <w:rPr>
          <w:rFonts w:ascii="Times New Roman" w:hAnsi="Times New Roman" w:cs="Times New Roman"/>
          <w:kern w:val="28"/>
          <w:sz w:val="24"/>
          <w:szCs w:val="24"/>
        </w:rPr>
        <w:t>2) представления информации о результатах общественных обсуждений, количестве участников общественных обсуждений.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0" w:name="dst2145"/>
      <w:bookmarkEnd w:id="110"/>
      <w:r w:rsidRPr="008E3293">
        <w:rPr>
          <w:rFonts w:ascii="Times New Roman" w:hAnsi="Times New Roman" w:cs="Times New Roman"/>
          <w:kern w:val="28"/>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1" w:name="dst2146"/>
      <w:bookmarkEnd w:id="111"/>
      <w:r w:rsidRPr="008E3293">
        <w:rPr>
          <w:rFonts w:ascii="Times New Roman" w:hAnsi="Times New Roman" w:cs="Times New Roman"/>
          <w:kern w:val="28"/>
          <w:sz w:val="24"/>
          <w:szCs w:val="24"/>
        </w:rPr>
        <w:t>1) дата оформления протокола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2" w:name="dst2147"/>
      <w:bookmarkEnd w:id="112"/>
      <w:r w:rsidRPr="008E3293">
        <w:rPr>
          <w:rFonts w:ascii="Times New Roman" w:hAnsi="Times New Roman" w:cs="Times New Roman"/>
          <w:kern w:val="28"/>
          <w:sz w:val="24"/>
          <w:szCs w:val="24"/>
        </w:rPr>
        <w:t>2) информация об организаторе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3" w:name="dst2148"/>
      <w:bookmarkEnd w:id="113"/>
      <w:r w:rsidRPr="008E3293">
        <w:rPr>
          <w:rFonts w:ascii="Times New Roman" w:hAnsi="Times New Roman" w:cs="Times New Roman"/>
          <w:kern w:val="28"/>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4" w:name="dst2149"/>
      <w:bookmarkEnd w:id="114"/>
      <w:r w:rsidRPr="008E3293">
        <w:rPr>
          <w:rFonts w:ascii="Times New Roman" w:hAnsi="Times New Roman" w:cs="Times New Roman"/>
          <w:kern w:val="28"/>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5" w:name="dst2150"/>
      <w:bookmarkEnd w:id="115"/>
      <w:r w:rsidRPr="008E3293">
        <w:rPr>
          <w:rFonts w:ascii="Times New Roman" w:hAnsi="Times New Roman" w:cs="Times New Roman"/>
          <w:kern w:val="28"/>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6" w:name="dst2151"/>
      <w:bookmarkEnd w:id="116"/>
      <w:r w:rsidRPr="008E3293">
        <w:rPr>
          <w:rFonts w:ascii="Times New Roman" w:hAnsi="Times New Roman" w:cs="Times New Roman"/>
          <w:kern w:val="28"/>
          <w:sz w:val="24"/>
          <w:szCs w:val="24"/>
        </w:rPr>
        <w:t xml:space="preserve">19. </w:t>
      </w:r>
      <w:proofErr w:type="gramStart"/>
      <w:r w:rsidRPr="008E3293">
        <w:rPr>
          <w:rFonts w:ascii="Times New Roman" w:hAnsi="Times New Roman" w:cs="Times New Roman"/>
          <w:kern w:val="28"/>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7" w:name="dst2152"/>
      <w:bookmarkEnd w:id="117"/>
      <w:r w:rsidRPr="008E3293">
        <w:rPr>
          <w:rFonts w:ascii="Times New Roman" w:hAnsi="Times New Roman" w:cs="Times New Roman"/>
          <w:kern w:val="28"/>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8" w:name="dst2153"/>
      <w:bookmarkEnd w:id="118"/>
      <w:r w:rsidRPr="008E3293">
        <w:rPr>
          <w:rFonts w:ascii="Times New Roman" w:hAnsi="Times New Roman" w:cs="Times New Roman"/>
          <w:kern w:val="28"/>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9" w:name="dst2154"/>
      <w:bookmarkEnd w:id="119"/>
      <w:r w:rsidRPr="008E3293">
        <w:rPr>
          <w:rFonts w:ascii="Times New Roman" w:hAnsi="Times New Roman" w:cs="Times New Roman"/>
          <w:kern w:val="28"/>
          <w:sz w:val="24"/>
          <w:szCs w:val="24"/>
        </w:rPr>
        <w:t>22. В заключении о результатах общественных обсуждений или публичных слушаний должны быть указаны:</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0" w:name="dst2155"/>
      <w:bookmarkEnd w:id="120"/>
      <w:r w:rsidRPr="008E3293">
        <w:rPr>
          <w:rFonts w:ascii="Times New Roman" w:hAnsi="Times New Roman" w:cs="Times New Roman"/>
          <w:kern w:val="28"/>
          <w:sz w:val="24"/>
          <w:szCs w:val="24"/>
        </w:rPr>
        <w:t>1) дата оформления заключения о результатах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1" w:name="dst2156"/>
      <w:bookmarkEnd w:id="121"/>
      <w:r w:rsidRPr="008E3293">
        <w:rPr>
          <w:rFonts w:ascii="Times New Roman" w:hAnsi="Times New Roman" w:cs="Times New Roman"/>
          <w:kern w:val="28"/>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2" w:name="dst2157"/>
      <w:bookmarkEnd w:id="122"/>
      <w:r w:rsidRPr="008E3293">
        <w:rPr>
          <w:rFonts w:ascii="Times New Roman" w:hAnsi="Times New Roman" w:cs="Times New Roman"/>
          <w:kern w:val="28"/>
          <w:sz w:val="24"/>
          <w:szCs w:val="24"/>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w:t>
      </w:r>
      <w:r w:rsidRPr="008E3293">
        <w:rPr>
          <w:rFonts w:ascii="Times New Roman" w:hAnsi="Times New Roman" w:cs="Times New Roman"/>
          <w:kern w:val="28"/>
          <w:sz w:val="24"/>
          <w:szCs w:val="24"/>
        </w:rPr>
        <w:lastRenderedPageBreak/>
        <w:t>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3" w:name="dst2158"/>
      <w:bookmarkEnd w:id="123"/>
      <w:proofErr w:type="gramStart"/>
      <w:r w:rsidRPr="008E3293">
        <w:rPr>
          <w:rFonts w:ascii="Times New Roman" w:hAnsi="Times New Roman" w:cs="Times New Roman"/>
          <w:kern w:val="28"/>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E3293">
        <w:rPr>
          <w:rFonts w:ascii="Times New Roman" w:hAnsi="Times New Roman" w:cs="Times New Roman"/>
          <w:kern w:val="28"/>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4" w:name="dst2159"/>
      <w:bookmarkEnd w:id="124"/>
      <w:r w:rsidRPr="008E3293">
        <w:rPr>
          <w:rFonts w:ascii="Times New Roman" w:hAnsi="Times New Roman" w:cs="Times New Roman"/>
          <w:kern w:val="28"/>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5" w:name="dst2160"/>
      <w:bookmarkEnd w:id="125"/>
      <w:r w:rsidRPr="008E3293">
        <w:rPr>
          <w:rFonts w:ascii="Times New Roman" w:hAnsi="Times New Roman" w:cs="Times New Roman"/>
          <w:kern w:val="28"/>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color w:val="FF0000"/>
          <w:kern w:val="28"/>
          <w:sz w:val="24"/>
          <w:szCs w:val="24"/>
        </w:rPr>
      </w:pPr>
      <w:bookmarkStart w:id="126" w:name="dst2161"/>
      <w:bookmarkEnd w:id="126"/>
      <w:r w:rsidRPr="008E3293">
        <w:rPr>
          <w:rFonts w:ascii="Times New Roman" w:hAnsi="Times New Roman" w:cs="Times New Roman"/>
          <w:kern w:val="28"/>
          <w:sz w:val="24"/>
          <w:szCs w:val="24"/>
        </w:rPr>
        <w:t xml:space="preserve">24. </w:t>
      </w:r>
      <w:r w:rsidRPr="008E3293">
        <w:rPr>
          <w:rFonts w:ascii="Times New Roman" w:hAnsi="Times New Roman" w:cs="Times New Roman"/>
          <w:sz w:val="24"/>
          <w:szCs w:val="24"/>
          <w:lang w:val="az-Cyrl-AZ"/>
        </w:rPr>
        <w:t xml:space="preserve">Уставом </w:t>
      </w:r>
      <w:r w:rsidRPr="008E3293">
        <w:rPr>
          <w:rFonts w:ascii="Times New Roman" w:hAnsi="Times New Roman" w:cs="Times New Roman"/>
          <w:bCs/>
          <w:sz w:val="24"/>
          <w:szCs w:val="24"/>
          <w:lang w:val="az-Cyrl-AZ"/>
        </w:rPr>
        <w:t>Фурмановскго муниципального района</w:t>
      </w:r>
      <w:r w:rsidRPr="008E3293">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r w:rsidRPr="008E3293">
        <w:rPr>
          <w:rFonts w:ascii="Times New Roman" w:hAnsi="Times New Roman" w:cs="Times New Roman"/>
          <w:color w:val="FF0000"/>
          <w:kern w:val="28"/>
          <w:sz w:val="24"/>
          <w:szCs w:val="24"/>
        </w:rPr>
        <w:t>:</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7" w:name="dst2162"/>
      <w:bookmarkEnd w:id="127"/>
      <w:r w:rsidRPr="008E3293">
        <w:rPr>
          <w:rFonts w:ascii="Times New Roman" w:hAnsi="Times New Roman" w:cs="Times New Roman"/>
          <w:kern w:val="28"/>
          <w:sz w:val="24"/>
          <w:szCs w:val="24"/>
        </w:rPr>
        <w:t>1) порядок организации и проведения общественных обсуждений или публичных слушаний по проектам;</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8" w:name="dst2163"/>
      <w:bookmarkEnd w:id="128"/>
      <w:r w:rsidRPr="008E3293">
        <w:rPr>
          <w:rFonts w:ascii="Times New Roman" w:hAnsi="Times New Roman" w:cs="Times New Roman"/>
          <w:kern w:val="28"/>
          <w:sz w:val="24"/>
          <w:szCs w:val="24"/>
        </w:rPr>
        <w:t>2) организатор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9" w:name="dst2164"/>
      <w:bookmarkEnd w:id="129"/>
      <w:r w:rsidRPr="008E3293">
        <w:rPr>
          <w:rFonts w:ascii="Times New Roman" w:hAnsi="Times New Roman" w:cs="Times New Roman"/>
          <w:kern w:val="28"/>
          <w:sz w:val="24"/>
          <w:szCs w:val="24"/>
        </w:rPr>
        <w:t>3) срок проведения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0" w:name="dst2165"/>
      <w:bookmarkEnd w:id="130"/>
      <w:r w:rsidRPr="008E3293">
        <w:rPr>
          <w:rFonts w:ascii="Times New Roman" w:hAnsi="Times New Roman" w:cs="Times New Roman"/>
          <w:kern w:val="28"/>
          <w:sz w:val="24"/>
          <w:szCs w:val="24"/>
        </w:rPr>
        <w:t>4) официальный сайт;</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1" w:name="dst2166"/>
      <w:bookmarkEnd w:id="131"/>
      <w:r w:rsidRPr="008E3293">
        <w:rPr>
          <w:rFonts w:ascii="Times New Roman" w:hAnsi="Times New Roman" w:cs="Times New Roman"/>
          <w:kern w:val="28"/>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2" w:name="dst2167"/>
      <w:bookmarkEnd w:id="132"/>
      <w:r w:rsidRPr="008E3293">
        <w:rPr>
          <w:rFonts w:ascii="Times New Roman" w:hAnsi="Times New Roman" w:cs="Times New Roman"/>
          <w:kern w:val="28"/>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E3293" w:rsidRPr="008E3293" w:rsidRDefault="008E3293" w:rsidP="008E3293">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3" w:name="dst2168"/>
      <w:bookmarkEnd w:id="133"/>
      <w:r w:rsidRPr="008E3293">
        <w:rPr>
          <w:rFonts w:ascii="Times New Roman" w:hAnsi="Times New Roman" w:cs="Times New Roman"/>
          <w:kern w:val="28"/>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bookmarkStart w:id="134" w:name="dst2169"/>
      <w:bookmarkEnd w:id="134"/>
    </w:p>
    <w:p w:rsidR="008E3293" w:rsidRPr="008E3293" w:rsidRDefault="008E3293" w:rsidP="008E3293">
      <w:pPr>
        <w:pStyle w:val="2"/>
        <w:spacing w:before="240" w:after="60"/>
        <w:rPr>
          <w:rFonts w:ascii="Times New Roman" w:hAnsi="Times New Roman" w:cs="Times New Roman"/>
        </w:rPr>
      </w:pPr>
      <w:bookmarkStart w:id="135" w:name="_Toc17743599"/>
      <w:bookmarkStart w:id="136" w:name="_Toc337195455"/>
      <w:bookmarkEnd w:id="70"/>
      <w:r w:rsidRPr="008E3293">
        <w:rPr>
          <w:rFonts w:ascii="Times New Roman" w:hAnsi="Times New Roman" w:cs="Times New Roman"/>
        </w:rPr>
        <w:t>ГЛАВА VII. Порядок внесения изменений в Правила землепользования и застройки</w:t>
      </w:r>
      <w:bookmarkEnd w:id="135"/>
    </w:p>
    <w:p w:rsidR="008E3293" w:rsidRPr="008E3293" w:rsidRDefault="008E3293" w:rsidP="008E3293">
      <w:pPr>
        <w:pStyle w:val="3"/>
        <w:rPr>
          <w:rFonts w:ascii="Times New Roman" w:hAnsi="Times New Roman" w:cs="Times New Roman"/>
        </w:rPr>
      </w:pPr>
      <w:bookmarkStart w:id="137" w:name="_Toc209979"/>
      <w:bookmarkStart w:id="138" w:name="_Toc17743600"/>
      <w:r w:rsidRPr="008E3293">
        <w:rPr>
          <w:rFonts w:ascii="Times New Roman" w:hAnsi="Times New Roman" w:cs="Times New Roman"/>
        </w:rPr>
        <w:t>Статья 25.</w:t>
      </w:r>
      <w:bookmarkEnd w:id="137"/>
      <w:r w:rsidRPr="008E3293">
        <w:rPr>
          <w:rFonts w:ascii="Times New Roman" w:hAnsi="Times New Roman" w:cs="Times New Roman"/>
        </w:rPr>
        <w:t xml:space="preserve"> </w:t>
      </w:r>
      <w:bookmarkStart w:id="139" w:name="_Toc209981"/>
      <w:r w:rsidRPr="008E3293">
        <w:rPr>
          <w:rFonts w:ascii="Times New Roman" w:hAnsi="Times New Roman" w:cs="Times New Roman"/>
        </w:rPr>
        <w:t>Порядок утверждения Правил землепользования и застройки.</w:t>
      </w:r>
      <w:bookmarkEnd w:id="138"/>
      <w:r w:rsidRPr="008E3293">
        <w:rPr>
          <w:rFonts w:ascii="Times New Roman" w:hAnsi="Times New Roman" w:cs="Times New Roman"/>
        </w:rPr>
        <w:t xml:space="preserve"> </w:t>
      </w:r>
    </w:p>
    <w:p w:rsidR="008E3293" w:rsidRPr="005B227E" w:rsidRDefault="008E3293" w:rsidP="008E3293">
      <w:pPr>
        <w:spacing w:after="0" w:line="240" w:lineRule="auto"/>
        <w:ind w:firstLine="708"/>
        <w:jc w:val="both"/>
        <w:rPr>
          <w:rFonts w:ascii="Times New Roman" w:hAnsi="Times New Roman" w:cs="Times New Roman"/>
          <w:bCs/>
          <w:sz w:val="24"/>
          <w:szCs w:val="24"/>
          <w:lang w:val="az-Cyrl-AZ"/>
        </w:rPr>
      </w:pPr>
      <w:r w:rsidRPr="005B227E">
        <w:rPr>
          <w:rFonts w:ascii="Times New Roman" w:hAnsi="Times New Roman" w:cs="Times New Roman"/>
          <w:bCs/>
          <w:sz w:val="24"/>
          <w:szCs w:val="24"/>
          <w:lang w:val="az-Cyrl-AZ"/>
        </w:rPr>
        <w:t>1. Правила землепользования и застройки утверждаются Советом Фурмановского муниципального района.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2.</w:t>
      </w:r>
      <w:r w:rsidRPr="005B227E">
        <w:rPr>
          <w:rFonts w:ascii="Times New Roman" w:hAnsi="Times New Roman" w:cs="Times New Roman"/>
          <w:sz w:val="24"/>
          <w:szCs w:val="24"/>
          <w:lang w:val="az-Cyrl-AZ"/>
        </w:rPr>
        <w:t xml:space="preserve"> Совет Фурмановского муниципального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8E3293" w:rsidRPr="005B227E" w:rsidRDefault="008E3293" w:rsidP="008E3293">
      <w:pPr>
        <w:spacing w:after="0" w:line="240" w:lineRule="auto"/>
        <w:ind w:firstLine="708"/>
        <w:jc w:val="both"/>
        <w:rPr>
          <w:rFonts w:ascii="Times New Roman" w:hAnsi="Times New Roman" w:cs="Times New Roman"/>
          <w:bCs/>
          <w:sz w:val="24"/>
          <w:szCs w:val="24"/>
          <w:lang w:val="az-Cyrl-AZ"/>
        </w:rPr>
      </w:pPr>
      <w:r w:rsidRPr="005B227E">
        <w:rPr>
          <w:rFonts w:ascii="Times New Roman" w:hAnsi="Times New Roman" w:cs="Times New Roman"/>
          <w:bCs/>
          <w:sz w:val="24"/>
          <w:szCs w:val="24"/>
          <w:lang w:val="az-Cyrl-AZ"/>
        </w:rPr>
        <w:t>3.</w:t>
      </w:r>
      <w:r w:rsidRPr="005B227E">
        <w:rPr>
          <w:rFonts w:ascii="Times New Roman" w:hAnsi="Times New Roman" w:cs="Times New Roman"/>
          <w:sz w:val="24"/>
          <w:szCs w:val="24"/>
          <w:lang w:val="az-Cyrl-AZ"/>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w:t>
      </w:r>
      <w:r w:rsidRPr="005B227E">
        <w:rPr>
          <w:rFonts w:ascii="Times New Roman" w:hAnsi="Times New Roman" w:cs="Times New Roman"/>
          <w:sz w:val="24"/>
          <w:szCs w:val="24"/>
          <w:lang w:val="az-Cyrl-AZ"/>
        </w:rPr>
        <w:lastRenderedPageBreak/>
        <w:t xml:space="preserve">официальной информации, и размещаются на официальном сайте </w:t>
      </w:r>
      <w:r w:rsidRPr="005B227E">
        <w:rPr>
          <w:rFonts w:ascii="Times New Roman" w:hAnsi="Times New Roman" w:cs="Times New Roman"/>
          <w:bCs/>
          <w:sz w:val="24"/>
          <w:szCs w:val="24"/>
          <w:lang w:val="az-Cyrl-AZ"/>
        </w:rPr>
        <w:t>Фурмановского муниципального района.</w:t>
      </w:r>
    </w:p>
    <w:p w:rsidR="008E3293" w:rsidRPr="008E3293"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4.</w:t>
      </w:r>
      <w:r w:rsidRPr="005B227E">
        <w:rPr>
          <w:rFonts w:ascii="Times New Roman" w:hAnsi="Times New Roman" w:cs="Times New Roman"/>
          <w:sz w:val="24"/>
          <w:szCs w:val="24"/>
          <w:lang w:val="az-Cyrl-AZ"/>
        </w:rPr>
        <w:t xml:space="preserve"> </w:t>
      </w:r>
      <w:r w:rsidRPr="008E3293">
        <w:rPr>
          <w:rFonts w:ascii="Times New Roman" w:hAnsi="Times New Roman" w:cs="Times New Roman"/>
          <w:sz w:val="24"/>
          <w:szCs w:val="24"/>
          <w:lang w:val="az-Cyrl-AZ"/>
        </w:rPr>
        <w:t>Физические и юридические лица вправе оспорить решение об утверждении правил землепользования и застройки в судебном порядке.</w:t>
      </w:r>
    </w:p>
    <w:p w:rsidR="008E3293" w:rsidRPr="008E3293"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5. </w:t>
      </w:r>
      <w:r w:rsidRPr="005B227E">
        <w:rPr>
          <w:rFonts w:ascii="Times New Roman" w:hAnsi="Times New Roman" w:cs="Times New Roman"/>
          <w:sz w:val="24"/>
          <w:szCs w:val="24"/>
          <w:lang w:val="az-Cyrl-AZ"/>
        </w:rPr>
        <w:t xml:space="preserve">Органы государственной власти Российской Федерации, органы государственной власти Ивановской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w:t>
      </w:r>
      <w:r w:rsidRPr="008E3293">
        <w:rPr>
          <w:rFonts w:ascii="Times New Roman" w:hAnsi="Times New Roman" w:cs="Times New Roman"/>
          <w:sz w:val="24"/>
          <w:szCs w:val="24"/>
          <w:lang w:val="az-Cyrl-AZ"/>
        </w:rPr>
        <w:t>Федерации, схемам территориального планирования Ивановской области, утвержденным до утверждения правил землепользования и застройки.</w:t>
      </w:r>
    </w:p>
    <w:p w:rsidR="008E3293" w:rsidRPr="008E3293" w:rsidRDefault="008E3293" w:rsidP="008E3293">
      <w:pPr>
        <w:pStyle w:val="3"/>
        <w:rPr>
          <w:rFonts w:ascii="Times New Roman" w:hAnsi="Times New Roman" w:cs="Times New Roman"/>
          <w:szCs w:val="24"/>
          <w:lang w:val="az-Cyrl-AZ"/>
        </w:rPr>
      </w:pPr>
      <w:bookmarkStart w:id="140" w:name="_Toc17743601"/>
      <w:r w:rsidRPr="008E3293">
        <w:rPr>
          <w:rFonts w:ascii="Times New Roman" w:hAnsi="Times New Roman" w:cs="Times New Roman"/>
        </w:rPr>
        <w:t>Статья 26. Порядок внесения изменений в Правила землепользования и застройки</w:t>
      </w:r>
      <w:bookmarkEnd w:id="140"/>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 </w:t>
      </w:r>
      <w:r w:rsidRPr="005B227E">
        <w:rPr>
          <w:rFonts w:ascii="Times New Roman" w:hAnsi="Times New Roman" w:cs="Times New Roman"/>
          <w:sz w:val="24"/>
          <w:szCs w:val="24"/>
          <w:lang w:val="az-Cyrl-AZ"/>
        </w:rPr>
        <w:t>Внесение изменений в правила землепользования и застройки осуществляется в порядке, предусмотренном статьями 31, 32, 33 Градостроительного кодекса РФ, с учетом особенностей, установленных настоящей статьей.</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2. </w:t>
      </w:r>
      <w:r w:rsidRPr="005B227E">
        <w:rPr>
          <w:rFonts w:ascii="Times New Roman" w:hAnsi="Times New Roman" w:cs="Times New Roman"/>
          <w:sz w:val="24"/>
          <w:szCs w:val="24"/>
          <w:lang w:val="az-Cyrl-AZ"/>
        </w:rPr>
        <w:t>Основаниями для рассмотрения главой Фурмановского муниципального района вопроса о внесении изменений в правила землепользования и застройки являются:</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 xml:space="preserve">1) несоответствие правил землепользования и застройки генеральному плану </w:t>
      </w:r>
      <w:r w:rsidRPr="005B227E">
        <w:rPr>
          <w:rFonts w:ascii="Times New Roman" w:hAnsi="Times New Roman" w:cs="Times New Roman"/>
          <w:sz w:val="24"/>
          <w:szCs w:val="24"/>
        </w:rPr>
        <w:t>Панинского</w:t>
      </w:r>
      <w:r w:rsidRPr="005B227E">
        <w:rPr>
          <w:rFonts w:ascii="Times New Roman" w:hAnsi="Times New Roman" w:cs="Times New Roman"/>
          <w:sz w:val="24"/>
          <w:szCs w:val="24"/>
          <w:lang w:val="az-Cyrl-AZ"/>
        </w:rPr>
        <w:t xml:space="preserve"> сельского поселения, схеме территориального планирования Фурмановского муниципального района, возникшее в результате внесения в генеральный план или схему территориального планирования Фурмановского муниципального района изменений;</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 поступление предложений об изменении границ территориальных зон, изменении градостроительных регламентов;</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4) несоответ</w:t>
      </w:r>
      <w:r w:rsidRPr="008E3293">
        <w:rPr>
          <w:rFonts w:ascii="Times New Roman" w:hAnsi="Times New Roman" w:cs="Times New Roman"/>
          <w:sz w:val="24"/>
          <w:szCs w:val="24"/>
          <w:lang w:val="az-Cyrl-AZ"/>
        </w:rPr>
        <w:t>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3. </w:t>
      </w:r>
      <w:r w:rsidRPr="005B227E">
        <w:rPr>
          <w:rFonts w:ascii="Times New Roman" w:hAnsi="Times New Roman" w:cs="Times New Roman"/>
          <w:sz w:val="24"/>
          <w:szCs w:val="24"/>
          <w:lang w:val="az-Cyrl-AZ"/>
        </w:rPr>
        <w:t>Предложения о внесении изменений в правила землепользования и застройки в Комиссию направляются:</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 xml:space="preserve">2) органами исполнительной власти </w:t>
      </w:r>
      <w:r w:rsidRPr="005B227E">
        <w:rPr>
          <w:rFonts w:ascii="Times New Roman" w:hAnsi="Times New Roman" w:cs="Times New Roman"/>
          <w:sz w:val="24"/>
          <w:szCs w:val="24"/>
        </w:rPr>
        <w:t>Панинского</w:t>
      </w:r>
      <w:r w:rsidRPr="005B227E">
        <w:rPr>
          <w:rFonts w:ascii="Times New Roman" w:hAnsi="Times New Roman" w:cs="Times New Roman"/>
          <w:sz w:val="24"/>
          <w:szCs w:val="24"/>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w:t>
      </w:r>
      <w:r w:rsidRPr="008E3293">
        <w:rPr>
          <w:rFonts w:ascii="Times New Roman" w:hAnsi="Times New Roman" w:cs="Times New Roman"/>
          <w:sz w:val="24"/>
          <w:szCs w:val="24"/>
          <w:lang w:val="az-Cyrl-AZ"/>
        </w:rPr>
        <w:t>апитального строительства регионального значения;</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3) органами местного самоуправления </w:t>
      </w:r>
      <w:r w:rsidRPr="008E3293">
        <w:rPr>
          <w:rFonts w:ascii="Times New Roman" w:hAnsi="Times New Roman" w:cs="Times New Roman"/>
          <w:sz w:val="24"/>
          <w:szCs w:val="24"/>
        </w:rPr>
        <w:t>Панинского</w:t>
      </w:r>
      <w:r w:rsidRPr="008E3293">
        <w:rPr>
          <w:rFonts w:ascii="Times New Roman" w:hAnsi="Times New Roman" w:cs="Times New Roman"/>
          <w:sz w:val="24"/>
          <w:szCs w:val="24"/>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4) органами местного самоуправления </w:t>
      </w:r>
      <w:r w:rsidRPr="008E3293">
        <w:rPr>
          <w:rFonts w:ascii="Times New Roman" w:hAnsi="Times New Roman" w:cs="Times New Roman"/>
          <w:sz w:val="24"/>
          <w:szCs w:val="24"/>
        </w:rPr>
        <w:t>Панинского</w:t>
      </w:r>
      <w:r w:rsidRPr="008E3293">
        <w:rPr>
          <w:rFonts w:ascii="Times New Roman" w:hAnsi="Times New Roman" w:cs="Times New Roman"/>
          <w:sz w:val="24"/>
          <w:szCs w:val="24"/>
          <w:lang w:val="az-Cyrl-AZ"/>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городского поселения;</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3.1.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Панинского сельского</w:t>
      </w:r>
      <w:r w:rsidRPr="008E3293">
        <w:rPr>
          <w:rFonts w:ascii="Times New Roman" w:hAnsi="Times New Roman" w:cs="Times New Roman"/>
          <w:color w:val="FF0000"/>
          <w:sz w:val="24"/>
          <w:szCs w:val="24"/>
          <w:lang w:val="az-Cyrl-AZ"/>
        </w:rPr>
        <w:t xml:space="preserve"> </w:t>
      </w:r>
      <w:r w:rsidRPr="008E3293">
        <w:rPr>
          <w:rFonts w:ascii="Times New Roman" w:hAnsi="Times New Roman" w:cs="Times New Roman"/>
          <w:sz w:val="24"/>
          <w:szCs w:val="24"/>
          <w:lang w:val="az-Cyrl-AZ"/>
        </w:rPr>
        <w:t>поселения</w:t>
      </w:r>
      <w:r w:rsidRPr="008E3293">
        <w:rPr>
          <w:rFonts w:ascii="Times New Roman" w:hAnsi="Times New Roman" w:cs="Times New Roman"/>
          <w:color w:val="FF0000"/>
          <w:sz w:val="24"/>
          <w:szCs w:val="24"/>
          <w:lang w:val="az-Cyrl-AZ"/>
        </w:rPr>
        <w:t xml:space="preserve"> </w:t>
      </w:r>
      <w:r w:rsidRPr="008E3293">
        <w:rPr>
          <w:rFonts w:ascii="Times New Roman" w:hAnsi="Times New Roman" w:cs="Times New Roman"/>
          <w:sz w:val="24"/>
          <w:szCs w:val="24"/>
          <w:lang w:val="az-Cyrl-AZ"/>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Pr="008E3293">
        <w:rPr>
          <w:rFonts w:ascii="Times New Roman" w:hAnsi="Times New Roman" w:cs="Times New Roman"/>
          <w:sz w:val="24"/>
          <w:szCs w:val="24"/>
        </w:rPr>
        <w:t>Панинского</w:t>
      </w:r>
      <w:r w:rsidRPr="008E3293">
        <w:rPr>
          <w:rFonts w:ascii="Times New Roman" w:hAnsi="Times New Roman" w:cs="Times New Roman"/>
          <w:sz w:val="24"/>
          <w:szCs w:val="24"/>
          <w:lang w:val="az-Cyrl-AZ"/>
        </w:rPr>
        <w:t xml:space="preserve"> сельского поселения, уполномоченный орган Фурмановского муниципального района направляют главе Фурмановского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3.2. В случае, предусмотренном частью 3.1 настоящей статьи, глава Фурмановского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3.3</w:t>
      </w:r>
      <w:r w:rsidR="00883C8F" w:rsidRPr="00883C8F">
        <w:rPr>
          <w:rFonts w:cs="Arial"/>
          <w:sz w:val="24"/>
          <w:szCs w:val="24"/>
          <w:lang w:val="az-Cyrl-AZ"/>
        </w:rPr>
        <w:t xml:space="preserve"> </w:t>
      </w:r>
      <w:r w:rsidR="00883C8F" w:rsidRPr="00883C8F">
        <w:rPr>
          <w:rFonts w:ascii="Times New Roman" w:hAnsi="Times New Roman" w:cs="Times New Roman"/>
          <w:sz w:val="24"/>
          <w:szCs w:val="24"/>
          <w:lang w:val="az-Cyrl-AZ"/>
        </w:rPr>
        <w:t xml:space="preserve">В целях внесения изменений в правила землепользования и застройки в случаях, предусмотренных пунктами 3 - 5 части 2 Градостроительного кодекса РФ и частью 3.1 настоящей статьи, </w:t>
      </w:r>
      <w:r w:rsidR="00883C8F" w:rsidRPr="00883C8F">
        <w:rPr>
          <w:rStyle w:val="blk"/>
          <w:rFonts w:ascii="Times New Roman" w:hAnsi="Times New Roman" w:cs="Times New Roman"/>
          <w:sz w:val="24"/>
          <w:szCs w:val="24"/>
        </w:rPr>
        <w:t xml:space="preserve">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sidR="00883C8F" w:rsidRPr="00883C8F">
        <w:rPr>
          <w:rFonts w:ascii="Times New Roman" w:hAnsi="Times New Roman" w:cs="Times New Roman"/>
          <w:sz w:val="24"/>
          <w:szCs w:val="24"/>
          <w:lang w:val="az-Cyrl-AZ"/>
        </w:rPr>
        <w:t>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r w:rsidRPr="008E3293">
        <w:rPr>
          <w:rFonts w:ascii="Times New Roman" w:hAnsi="Times New Roman" w:cs="Times New Roman"/>
          <w:sz w:val="24"/>
          <w:szCs w:val="24"/>
          <w:lang w:val="az-Cyrl-AZ"/>
        </w:rPr>
        <w:t>.</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4. </w:t>
      </w:r>
      <w:r w:rsidRPr="005B227E">
        <w:rPr>
          <w:rFonts w:ascii="Times New Roman" w:hAnsi="Times New Roman" w:cs="Times New Roman"/>
          <w:sz w:val="24"/>
          <w:szCs w:val="24"/>
          <w:lang w:val="az-Cyrl-AZ"/>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Хромцовского сельского поселения.</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5. </w:t>
      </w:r>
      <w:r w:rsidRPr="005B227E">
        <w:rPr>
          <w:rFonts w:ascii="Times New Roman" w:hAnsi="Times New Roman" w:cs="Times New Roman"/>
          <w:sz w:val="24"/>
          <w:szCs w:val="24"/>
          <w:lang w:val="az-Cyrl-AZ"/>
        </w:rPr>
        <w:t>Глава Фурмановского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6. </w:t>
      </w:r>
      <w:r w:rsidRPr="005B227E">
        <w:rPr>
          <w:rFonts w:ascii="Times New Roman" w:hAnsi="Times New Roman" w:cs="Times New Roman"/>
          <w:sz w:val="24"/>
          <w:szCs w:val="24"/>
          <w:lang w:val="az-Cyrl-AZ"/>
        </w:rPr>
        <w:t>Со дня поступления в администрацию Фурмановского муниципального района уведомления о выявлении самовольной постройки должностного лица, государственного учреждения или органа местного самоуправления, указанных в части 2 статьи 55.32 Градостроительн</w:t>
      </w:r>
      <w:r w:rsidRPr="008E3293">
        <w:rPr>
          <w:rFonts w:ascii="Times New Roman" w:hAnsi="Times New Roman" w:cs="Times New Roman"/>
          <w:sz w:val="24"/>
          <w:szCs w:val="24"/>
          <w:lang w:val="az-Cyrl-AZ"/>
        </w:rPr>
        <w:t xml:space="preserve">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Фурмановского муниципального района в исполнительный орган Фурмановского городского поселения, должностному лицу, в </w:t>
      </w:r>
      <w:r w:rsidRPr="008E3293">
        <w:rPr>
          <w:rFonts w:ascii="Times New Roman" w:hAnsi="Times New Roman" w:cs="Times New Roman"/>
          <w:sz w:val="24"/>
          <w:szCs w:val="24"/>
          <w:lang w:val="az-Cyrl-AZ"/>
        </w:rPr>
        <w:lastRenderedPageBreak/>
        <w:t>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8. </w:t>
      </w:r>
      <w:r w:rsidRPr="005B227E">
        <w:rPr>
          <w:rFonts w:ascii="Times New Roman" w:hAnsi="Times New Roman" w:cs="Times New Roman"/>
          <w:sz w:val="24"/>
          <w:szCs w:val="24"/>
          <w:lang w:val="az-Cyrl-AZ"/>
        </w:rPr>
        <w:t xml:space="preserve">В случаях, предусмотренных пунктами 3 - 5 части 2 настоящей статьи, администрация Фурмановского муниципального района или орган местного самоуправления </w:t>
      </w:r>
      <w:r w:rsidRPr="005B227E">
        <w:rPr>
          <w:rFonts w:ascii="Times New Roman" w:hAnsi="Times New Roman" w:cs="Times New Roman"/>
          <w:sz w:val="24"/>
          <w:szCs w:val="24"/>
        </w:rPr>
        <w:t>Панинского</w:t>
      </w:r>
      <w:r w:rsidRPr="005B227E">
        <w:rPr>
          <w:rFonts w:ascii="Times New Roman" w:hAnsi="Times New Roman" w:cs="Times New Roman"/>
          <w:sz w:val="24"/>
          <w:szCs w:val="24"/>
          <w:lang w:val="az-Cyrl-AZ"/>
        </w:rPr>
        <w:t xml:space="preserve"> сельского пос</w:t>
      </w:r>
      <w:r w:rsidRPr="008E3293">
        <w:rPr>
          <w:rFonts w:ascii="Times New Roman" w:hAnsi="Times New Roman" w:cs="Times New Roman"/>
          <w:sz w:val="24"/>
          <w:szCs w:val="24"/>
          <w:lang w:val="az-Cyrl-AZ"/>
        </w:rPr>
        <w:t>еления,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Фурмановского муниципального района требование о</w:t>
      </w:r>
      <w:r w:rsidR="00883C8F">
        <w:rPr>
          <w:rFonts w:ascii="Times New Roman" w:hAnsi="Times New Roman" w:cs="Times New Roman"/>
          <w:sz w:val="24"/>
          <w:szCs w:val="24"/>
          <w:lang w:val="az-Cyrl-AZ"/>
        </w:rPr>
        <w:t>б отбражении</w:t>
      </w:r>
      <w:r w:rsidRPr="008E3293">
        <w:rPr>
          <w:rFonts w:ascii="Times New Roman" w:hAnsi="Times New Roman" w:cs="Times New Roman"/>
          <w:sz w:val="24"/>
          <w:szCs w:val="24"/>
          <w:lang w:val="az-Cyrl-AZ"/>
        </w:rPr>
        <w:t xml:space="preserve"> в правила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9. </w:t>
      </w:r>
      <w:proofErr w:type="gramStart"/>
      <w:r w:rsidR="00883C8F" w:rsidRPr="00883C8F">
        <w:rPr>
          <w:rStyle w:val="blk"/>
          <w:rFonts w:ascii="Times New Roman" w:hAnsi="Times New Roman" w:cs="Times New Roman"/>
          <w:sz w:val="24"/>
          <w:szCs w:val="24"/>
        </w:rPr>
        <w:t xml:space="preserve">В случае поступления требования, предусмотренного </w:t>
      </w:r>
      <w:hyperlink r:id="rId39" w:anchor="dst3124" w:history="1">
        <w:r w:rsidR="00883C8F" w:rsidRPr="00883C8F">
          <w:rPr>
            <w:rStyle w:val="af5"/>
            <w:rFonts w:ascii="Times New Roman" w:hAnsi="Times New Roman" w:cs="Times New Roman"/>
            <w:sz w:val="24"/>
            <w:szCs w:val="24"/>
          </w:rPr>
          <w:t>частью 8</w:t>
        </w:r>
      </w:hyperlink>
      <w:r w:rsidR="00883C8F" w:rsidRPr="00883C8F">
        <w:rPr>
          <w:rStyle w:val="blk"/>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0" w:anchor="dst2456" w:history="1">
        <w:r w:rsidR="00883C8F" w:rsidRPr="00883C8F">
          <w:rPr>
            <w:rStyle w:val="af5"/>
            <w:rFonts w:ascii="Times New Roman" w:hAnsi="Times New Roman" w:cs="Times New Roman"/>
            <w:sz w:val="24"/>
            <w:szCs w:val="24"/>
          </w:rPr>
          <w:t>пунктами 3</w:t>
        </w:r>
      </w:hyperlink>
      <w:r w:rsidR="00883C8F" w:rsidRPr="00883C8F">
        <w:rPr>
          <w:rStyle w:val="blk"/>
          <w:rFonts w:ascii="Times New Roman" w:hAnsi="Times New Roman" w:cs="Times New Roman"/>
          <w:sz w:val="24"/>
          <w:szCs w:val="24"/>
        </w:rPr>
        <w:t xml:space="preserve"> - </w:t>
      </w:r>
      <w:hyperlink r:id="rId41" w:anchor="dst2458" w:history="1">
        <w:r w:rsidR="00883C8F" w:rsidRPr="00883C8F">
          <w:rPr>
            <w:rStyle w:val="af5"/>
            <w:rFonts w:ascii="Times New Roman" w:hAnsi="Times New Roman" w:cs="Times New Roman"/>
            <w:sz w:val="24"/>
            <w:szCs w:val="24"/>
          </w:rPr>
          <w:t>5 части 2</w:t>
        </w:r>
      </w:hyperlink>
      <w:r w:rsidR="00883C8F" w:rsidRPr="00883C8F">
        <w:rPr>
          <w:rStyle w:val="blk"/>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00883C8F" w:rsidRPr="00883C8F">
        <w:rPr>
          <w:rStyle w:val="blk"/>
          <w:rFonts w:ascii="Times New Roman" w:hAnsi="Times New Roman" w:cs="Times New Roman"/>
          <w:sz w:val="24"/>
          <w:szCs w:val="24"/>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2" w:anchor="dst3124" w:history="1">
        <w:r w:rsidR="00883C8F" w:rsidRPr="00883C8F">
          <w:rPr>
            <w:rStyle w:val="af5"/>
            <w:rFonts w:ascii="Times New Roman" w:hAnsi="Times New Roman" w:cs="Times New Roman"/>
            <w:sz w:val="24"/>
            <w:szCs w:val="24"/>
          </w:rPr>
          <w:t>частью 8</w:t>
        </w:r>
      </w:hyperlink>
      <w:r w:rsidR="00883C8F" w:rsidRPr="00883C8F">
        <w:rPr>
          <w:rStyle w:val="blk"/>
          <w:rFonts w:ascii="Times New Roman" w:hAnsi="Times New Roman" w:cs="Times New Roman"/>
          <w:sz w:val="24"/>
          <w:szCs w:val="24"/>
        </w:rPr>
        <w:t xml:space="preserve"> настоящей статьи, не требуется</w:t>
      </w:r>
      <w:r w:rsidRPr="005B227E">
        <w:rPr>
          <w:rFonts w:ascii="Times New Roman" w:hAnsi="Times New Roman" w:cs="Times New Roman"/>
          <w:sz w:val="24"/>
          <w:szCs w:val="24"/>
          <w:lang w:val="az-Cyrl-AZ"/>
        </w:rPr>
        <w:t>.</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10. </w:t>
      </w:r>
      <w:r w:rsidRPr="005B227E">
        <w:rPr>
          <w:rFonts w:ascii="Times New Roman" w:hAnsi="Times New Roman" w:cs="Times New Roman"/>
          <w:sz w:val="24"/>
          <w:szCs w:val="24"/>
          <w:lang w:val="az-Cyrl-AZ"/>
        </w:rPr>
        <w:t xml:space="preserve">Срок </w:t>
      </w:r>
      <w:r w:rsidR="00883C8F">
        <w:rPr>
          <w:rFonts w:ascii="Times New Roman" w:hAnsi="Times New Roman" w:cs="Times New Roman"/>
          <w:sz w:val="24"/>
          <w:szCs w:val="24"/>
          <w:lang w:val="az-Cyrl-AZ"/>
        </w:rPr>
        <w:t xml:space="preserve">уточнения </w:t>
      </w:r>
      <w:r w:rsidRPr="005B227E">
        <w:rPr>
          <w:rFonts w:ascii="Times New Roman" w:hAnsi="Times New Roman" w:cs="Times New Roman"/>
          <w:sz w:val="24"/>
          <w:szCs w:val="24"/>
          <w:lang w:val="az-Cyrl-AZ"/>
        </w:rPr>
        <w:t xml:space="preserve"> правил землепользования и застройки </w:t>
      </w:r>
      <w:r w:rsidR="00883C8F">
        <w:rPr>
          <w:rFonts w:ascii="Times New Roman" w:hAnsi="Times New Roman" w:cs="Times New Roman"/>
          <w:sz w:val="24"/>
          <w:szCs w:val="24"/>
          <w:lang w:val="az-Cyrl-AZ"/>
        </w:rPr>
        <w:t xml:space="preserve">в соответствии с частью 9 настоящей статьи </w:t>
      </w:r>
      <w:r w:rsidRPr="005B227E">
        <w:rPr>
          <w:rFonts w:ascii="Times New Roman" w:hAnsi="Times New Roman" w:cs="Times New Roman"/>
          <w:sz w:val="24"/>
          <w:szCs w:val="24"/>
          <w:lang w:val="az-Cyrl-AZ"/>
        </w:rPr>
        <w:t>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w:t>
      </w:r>
      <w:r w:rsidRPr="008E3293">
        <w:rPr>
          <w:rFonts w:ascii="Times New Roman" w:hAnsi="Times New Roman" w:cs="Times New Roman"/>
          <w:sz w:val="24"/>
          <w:szCs w:val="24"/>
          <w:lang w:val="az-Cyrl-AZ"/>
        </w:rPr>
        <w:t>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E3293" w:rsidRPr="008E3293" w:rsidRDefault="008E3293" w:rsidP="008E3293">
      <w:pPr>
        <w:pStyle w:val="3"/>
        <w:rPr>
          <w:rFonts w:ascii="Times New Roman" w:hAnsi="Times New Roman" w:cs="Times New Roman"/>
        </w:rPr>
      </w:pPr>
      <w:bookmarkStart w:id="141" w:name="_Toc17743602"/>
      <w:r w:rsidRPr="008E3293">
        <w:rPr>
          <w:rFonts w:ascii="Times New Roman" w:hAnsi="Times New Roman" w:cs="Times New Roman"/>
        </w:rPr>
        <w:t>Статья 27. Действие Правил по отношению к генеральному плану, документации по планировке территории, ранее возникшим правам</w:t>
      </w:r>
      <w:bookmarkEnd w:id="139"/>
      <w:bookmarkEnd w:id="141"/>
    </w:p>
    <w:p w:rsidR="008E3293" w:rsidRPr="008E3293" w:rsidRDefault="008E3293" w:rsidP="008E3293">
      <w:pPr>
        <w:pStyle w:val="a7"/>
        <w:tabs>
          <w:tab w:val="left" w:pos="720"/>
        </w:tabs>
        <w:spacing w:after="0"/>
        <w:ind w:left="0" w:firstLine="540"/>
        <w:jc w:val="both"/>
        <w:rPr>
          <w:color w:val="000000"/>
        </w:rPr>
      </w:pPr>
      <w:r w:rsidRPr="008E3293">
        <w:rPr>
          <w:color w:val="000000"/>
        </w:rPr>
        <w:t xml:space="preserve">1. Правила землепользования и застройки разработаны на основе Генплана </w:t>
      </w:r>
      <w:r w:rsidRPr="008E3293">
        <w:rPr>
          <w:lang w:val="az-Cyrl-AZ"/>
        </w:rPr>
        <w:t>Панинского</w:t>
      </w:r>
      <w:r w:rsidRPr="008E3293">
        <w:t xml:space="preserve"> сельского поселения</w:t>
      </w:r>
      <w:r w:rsidRPr="008E3293">
        <w:rPr>
          <w:color w:val="000000"/>
        </w:rPr>
        <w:t xml:space="preserve"> и не должны ему противоречить.</w:t>
      </w:r>
    </w:p>
    <w:p w:rsidR="008E3293" w:rsidRPr="008E3293" w:rsidRDefault="008E3293" w:rsidP="008E3293">
      <w:pPr>
        <w:pStyle w:val="a7"/>
        <w:tabs>
          <w:tab w:val="left" w:pos="720"/>
        </w:tabs>
        <w:spacing w:after="0"/>
        <w:ind w:left="0" w:firstLine="540"/>
        <w:jc w:val="both"/>
      </w:pPr>
      <w:r w:rsidRPr="008E3293">
        <w:rPr>
          <w:color w:val="000000"/>
        </w:rPr>
        <w:t xml:space="preserve">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w:t>
      </w:r>
      <w:r w:rsidRPr="008E3293">
        <w:t>а также изменений в указанные документы (документацию).</w:t>
      </w:r>
    </w:p>
    <w:p w:rsidR="008E3293" w:rsidRPr="008E3293" w:rsidRDefault="008E3293" w:rsidP="008E3293">
      <w:pPr>
        <w:pStyle w:val="a7"/>
        <w:tabs>
          <w:tab w:val="left" w:pos="720"/>
        </w:tabs>
        <w:spacing w:after="0"/>
        <w:ind w:left="0" w:firstLine="540"/>
        <w:jc w:val="both"/>
      </w:pPr>
      <w:r w:rsidRPr="008E3293">
        <w:t>3. Нормативные правовые акты поселения в области землепользования и застройки, за исключением Генплана, принятые до вступления в силу Правил землепользования и застройки, применяются в части, не противоречащей им.</w:t>
      </w:r>
    </w:p>
    <w:p w:rsidR="008E3293" w:rsidRPr="008E3293" w:rsidRDefault="008E3293" w:rsidP="008E3293">
      <w:pPr>
        <w:pStyle w:val="a7"/>
        <w:tabs>
          <w:tab w:val="left" w:pos="720"/>
        </w:tabs>
        <w:spacing w:after="0"/>
        <w:ind w:left="0" w:firstLine="540"/>
        <w:jc w:val="both"/>
      </w:pPr>
      <w:r w:rsidRPr="008E3293">
        <w:t>4. Разрешения на строительство, реконструкцию, выданные до вступления в силу настоящих Правил, являются действительными.</w:t>
      </w:r>
    </w:p>
    <w:p w:rsidR="008E3293" w:rsidRPr="008E3293" w:rsidRDefault="008E3293" w:rsidP="008E3293">
      <w:pPr>
        <w:pStyle w:val="a7"/>
        <w:tabs>
          <w:tab w:val="left" w:pos="0"/>
          <w:tab w:val="left" w:pos="720"/>
        </w:tabs>
        <w:spacing w:after="0"/>
        <w:ind w:left="0" w:firstLine="540"/>
        <w:jc w:val="both"/>
      </w:pPr>
      <w:r w:rsidRPr="008E3293">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8E3293" w:rsidRPr="008E3293" w:rsidRDefault="008E3293" w:rsidP="008E3293">
      <w:pPr>
        <w:pStyle w:val="a7"/>
        <w:numPr>
          <w:ilvl w:val="0"/>
          <w:numId w:val="4"/>
        </w:numPr>
        <w:tabs>
          <w:tab w:val="left" w:pos="0"/>
        </w:tabs>
        <w:spacing w:after="0"/>
        <w:ind w:left="0" w:firstLine="0"/>
        <w:jc w:val="both"/>
      </w:pPr>
      <w:r w:rsidRPr="008E3293">
        <w:lastRenderedPageBreak/>
        <w:t>имеют вид (виды) использования, которые не поименованы как разрешенные для соответствующих территориальных зон;</w:t>
      </w:r>
    </w:p>
    <w:p w:rsidR="008E3293" w:rsidRPr="008E3293" w:rsidRDefault="008E3293" w:rsidP="008E3293">
      <w:pPr>
        <w:pStyle w:val="a7"/>
        <w:numPr>
          <w:ilvl w:val="0"/>
          <w:numId w:val="4"/>
        </w:numPr>
        <w:tabs>
          <w:tab w:val="left" w:pos="0"/>
        </w:tabs>
        <w:spacing w:after="0"/>
        <w:ind w:left="0" w:firstLine="0"/>
        <w:jc w:val="both"/>
      </w:pPr>
      <w:r w:rsidRPr="008E3293">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 </w:t>
      </w:r>
    </w:p>
    <w:p w:rsidR="008E3293" w:rsidRPr="008E3293" w:rsidRDefault="008E3293" w:rsidP="008E3293">
      <w:pPr>
        <w:pStyle w:val="a7"/>
        <w:numPr>
          <w:ilvl w:val="0"/>
          <w:numId w:val="4"/>
        </w:numPr>
        <w:tabs>
          <w:tab w:val="left" w:pos="0"/>
        </w:tabs>
        <w:spacing w:after="0"/>
        <w:ind w:left="0" w:firstLine="0"/>
        <w:jc w:val="both"/>
      </w:pPr>
      <w:r w:rsidRPr="008E3293">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8E3293" w:rsidRPr="008E3293" w:rsidRDefault="008E3293" w:rsidP="008E3293">
      <w:pPr>
        <w:pStyle w:val="a7"/>
        <w:tabs>
          <w:tab w:val="left" w:pos="0"/>
          <w:tab w:val="left" w:pos="720"/>
        </w:tabs>
        <w:spacing w:after="0"/>
        <w:ind w:left="0" w:firstLine="540"/>
        <w:jc w:val="both"/>
      </w:pPr>
      <w:r w:rsidRPr="008E3293">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федеральным законодательством.</w:t>
      </w:r>
    </w:p>
    <w:p w:rsidR="008E3293" w:rsidRPr="008E3293" w:rsidRDefault="008E3293" w:rsidP="008E3293">
      <w:pPr>
        <w:pStyle w:val="a7"/>
        <w:tabs>
          <w:tab w:val="left" w:pos="0"/>
          <w:tab w:val="left" w:pos="720"/>
        </w:tabs>
        <w:spacing w:after="0"/>
        <w:ind w:left="0" w:firstLine="540"/>
        <w:jc w:val="both"/>
      </w:pPr>
      <w:r w:rsidRPr="008E3293">
        <w:t>7. Решением органа местного самоуправления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rsidR="008E3293" w:rsidRPr="008E3293" w:rsidRDefault="008E3293" w:rsidP="008E3293">
      <w:pPr>
        <w:pStyle w:val="3"/>
        <w:rPr>
          <w:rFonts w:ascii="Times New Roman" w:hAnsi="Times New Roman" w:cs="Times New Roman"/>
        </w:rPr>
      </w:pPr>
      <w:bookmarkStart w:id="142" w:name="_Toc209982"/>
      <w:bookmarkStart w:id="143" w:name="_Toc17743603"/>
      <w:r w:rsidRPr="008E3293">
        <w:rPr>
          <w:rFonts w:ascii="Times New Roman" w:hAnsi="Times New Roman" w:cs="Times New Roman"/>
        </w:rPr>
        <w:t>Статья 28. Использование объектов недвижимости, не соответствующих Правилам</w:t>
      </w:r>
      <w:bookmarkEnd w:id="142"/>
      <w:bookmarkEnd w:id="143"/>
    </w:p>
    <w:p w:rsidR="008E3293" w:rsidRPr="008E3293" w:rsidRDefault="008E3293" w:rsidP="008E3293">
      <w:pPr>
        <w:pStyle w:val="a5"/>
        <w:tabs>
          <w:tab w:val="decimal" w:pos="0"/>
        </w:tabs>
        <w:ind w:firstLine="540"/>
        <w:jc w:val="both"/>
        <w:rPr>
          <w:b w:val="0"/>
          <w:sz w:val="24"/>
          <w:szCs w:val="24"/>
        </w:rPr>
      </w:pPr>
      <w:r w:rsidRPr="008E3293">
        <w:rPr>
          <w:b w:val="0"/>
          <w:sz w:val="24"/>
          <w:szCs w:val="24"/>
        </w:rPr>
        <w:t>1. Объекты недвижимости, ставшие несоответствующими градостроительным регламентам после внесения изменений и (или) дополнений в настоящие Правила, могут существовать и использоваться без установления срока их приведения в соответствие с настоящими Правилами.</w:t>
      </w:r>
    </w:p>
    <w:p w:rsidR="008E3293" w:rsidRPr="008E3293" w:rsidRDefault="008E3293" w:rsidP="008E3293">
      <w:pPr>
        <w:pStyle w:val="a5"/>
        <w:tabs>
          <w:tab w:val="decimal" w:pos="0"/>
        </w:tabs>
        <w:ind w:firstLine="540"/>
        <w:jc w:val="both"/>
        <w:rPr>
          <w:b w:val="0"/>
          <w:sz w:val="24"/>
          <w:szCs w:val="24"/>
        </w:rPr>
      </w:pPr>
      <w:r w:rsidRPr="008E3293">
        <w:rPr>
          <w:b w:val="0"/>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w:t>
      </w:r>
    </w:p>
    <w:p w:rsidR="008E3293" w:rsidRPr="008E3293" w:rsidRDefault="008E3293" w:rsidP="008E3293">
      <w:pPr>
        <w:pStyle w:val="a5"/>
        <w:tabs>
          <w:tab w:val="decimal" w:pos="0"/>
        </w:tabs>
        <w:ind w:firstLine="540"/>
        <w:jc w:val="both"/>
        <w:rPr>
          <w:b w:val="0"/>
          <w:sz w:val="24"/>
          <w:szCs w:val="24"/>
        </w:rPr>
      </w:pPr>
      <w:r w:rsidRPr="008E3293">
        <w:rPr>
          <w:b w:val="0"/>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E3293" w:rsidRPr="008E3293" w:rsidRDefault="008E3293" w:rsidP="008E3293">
      <w:pPr>
        <w:pStyle w:val="a5"/>
        <w:tabs>
          <w:tab w:val="decimal" w:pos="0"/>
        </w:tabs>
        <w:ind w:firstLine="540"/>
        <w:jc w:val="both"/>
        <w:rPr>
          <w:b w:val="0"/>
          <w:sz w:val="24"/>
          <w:szCs w:val="24"/>
        </w:rPr>
      </w:pPr>
      <w:r w:rsidRPr="008E3293">
        <w:rPr>
          <w:b w:val="0"/>
          <w:sz w:val="24"/>
          <w:szCs w:val="24"/>
        </w:rPr>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8E3293" w:rsidRPr="008E3293" w:rsidRDefault="008E3293" w:rsidP="008E3293">
      <w:pPr>
        <w:pStyle w:val="a5"/>
        <w:tabs>
          <w:tab w:val="decimal" w:pos="0"/>
        </w:tabs>
        <w:ind w:firstLine="540"/>
        <w:jc w:val="both"/>
        <w:rPr>
          <w:b w:val="0"/>
          <w:sz w:val="24"/>
          <w:szCs w:val="24"/>
        </w:rPr>
      </w:pPr>
      <w:r w:rsidRPr="008E3293">
        <w:rPr>
          <w:b w:val="0"/>
          <w:sz w:val="24"/>
          <w:szCs w:val="24"/>
        </w:rPr>
        <w:t>Объекты недвижимости,</w:t>
      </w:r>
      <w:r w:rsidRPr="008E3293">
        <w:rPr>
          <w:b w:val="0"/>
          <w:color w:val="FF0000"/>
          <w:sz w:val="24"/>
          <w:szCs w:val="24"/>
        </w:rPr>
        <w:t xml:space="preserve"> </w:t>
      </w:r>
      <w:r w:rsidRPr="008E3293">
        <w:rPr>
          <w:b w:val="0"/>
          <w:color w:val="000000"/>
          <w:sz w:val="24"/>
          <w:szCs w:val="24"/>
        </w:rPr>
        <w:t xml:space="preserve">несоответствующие </w:t>
      </w:r>
      <w:r w:rsidRPr="008E3293">
        <w:rPr>
          <w:b w:val="0"/>
          <w:sz w:val="24"/>
          <w:szCs w:val="24"/>
        </w:rPr>
        <w:t>настоящим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8E3293" w:rsidRPr="008E3293" w:rsidRDefault="008E3293" w:rsidP="008E3293">
      <w:pPr>
        <w:pStyle w:val="a5"/>
        <w:tabs>
          <w:tab w:val="decimal" w:pos="0"/>
        </w:tabs>
        <w:ind w:firstLine="540"/>
        <w:jc w:val="both"/>
        <w:rPr>
          <w:b w:val="0"/>
          <w:sz w:val="24"/>
          <w:szCs w:val="24"/>
        </w:rPr>
      </w:pPr>
      <w:r w:rsidRPr="008E3293">
        <w:rPr>
          <w:b w:val="0"/>
          <w:sz w:val="24"/>
          <w:szCs w:val="24"/>
        </w:rPr>
        <w:t>Несоответствующий вид использования объекта недвижимости не может быть заменен на иной несоответствующий вид использования.</w:t>
      </w:r>
    </w:p>
    <w:p w:rsidR="008E3293" w:rsidRPr="008E3293" w:rsidRDefault="008E3293" w:rsidP="008E3293">
      <w:pPr>
        <w:pStyle w:val="2"/>
        <w:rPr>
          <w:rFonts w:ascii="Times New Roman" w:hAnsi="Times New Roman" w:cs="Times New Roman"/>
        </w:rPr>
      </w:pPr>
      <w:bookmarkStart w:id="144" w:name="_Toc17743604"/>
      <w:bookmarkStart w:id="145" w:name="_Toc154142028"/>
      <w:bookmarkStart w:id="146" w:name="_Toc337195458"/>
      <w:bookmarkEnd w:id="136"/>
      <w:r w:rsidRPr="008E3293">
        <w:rPr>
          <w:rFonts w:ascii="Times New Roman" w:hAnsi="Times New Roman" w:cs="Times New Roman"/>
        </w:rPr>
        <w:t>ГЛАВА VIII. Градостроительное зонирование</w:t>
      </w:r>
      <w:bookmarkEnd w:id="144"/>
    </w:p>
    <w:p w:rsidR="008E3293" w:rsidRPr="008E3293" w:rsidRDefault="008E3293" w:rsidP="008E3293">
      <w:pPr>
        <w:pStyle w:val="3"/>
        <w:rPr>
          <w:rFonts w:ascii="Times New Roman" w:hAnsi="Times New Roman" w:cs="Times New Roman"/>
        </w:rPr>
      </w:pPr>
      <w:bookmarkStart w:id="147" w:name="_Toc209984"/>
      <w:bookmarkStart w:id="148" w:name="_Toc17743605"/>
      <w:r w:rsidRPr="008E3293">
        <w:rPr>
          <w:rFonts w:ascii="Times New Roman" w:hAnsi="Times New Roman" w:cs="Times New Roman"/>
        </w:rPr>
        <w:t>Статья 29. Территориальные зоны и градостроительные регламенты</w:t>
      </w:r>
      <w:bookmarkEnd w:id="147"/>
      <w:bookmarkEnd w:id="148"/>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1. Территориальные зоны – это зоны, для которых в настоящих Правилах определены границы и установлены градостроительные регламенты.</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Территориальные зоны устанавливаются с учётом:</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1) возможности сочетания в пределах одной территориальной зоны различных видов </w:t>
      </w:r>
      <w:r w:rsidRPr="008E3293">
        <w:rPr>
          <w:rFonts w:ascii="Times New Roman" w:hAnsi="Times New Roman" w:cs="Times New Roman"/>
          <w:sz w:val="24"/>
          <w:szCs w:val="24"/>
        </w:rPr>
        <w:lastRenderedPageBreak/>
        <w:t>существующего и планируемого использования земельных участков;</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2) функциональных зон и параметров их планируемого развития, определенных Генеральным планом Панинского сельского поселения</w:t>
      </w:r>
      <w:r w:rsidRPr="008E3293">
        <w:rPr>
          <w:rFonts w:ascii="Times New Roman" w:hAnsi="Times New Roman" w:cs="Times New Roman"/>
          <w:color w:val="000000"/>
          <w:sz w:val="24"/>
          <w:szCs w:val="24"/>
        </w:rPr>
        <w:t xml:space="preserve">, схемой территориального планирования </w:t>
      </w:r>
      <w:r w:rsidRPr="008E3293">
        <w:rPr>
          <w:rFonts w:ascii="Times New Roman" w:hAnsi="Times New Roman" w:cs="Times New Roman"/>
          <w:sz w:val="24"/>
          <w:szCs w:val="24"/>
        </w:rPr>
        <w:t>Фурманов</w:t>
      </w:r>
      <w:r w:rsidRPr="008E3293">
        <w:rPr>
          <w:rFonts w:ascii="Times New Roman" w:hAnsi="Times New Roman" w:cs="Times New Roman"/>
          <w:color w:val="000000"/>
          <w:sz w:val="24"/>
          <w:szCs w:val="24"/>
        </w:rPr>
        <w:t>ского муниципального района</w:t>
      </w:r>
      <w:r w:rsidRPr="008E3293">
        <w:rPr>
          <w:rFonts w:ascii="Times New Roman" w:hAnsi="Times New Roman" w:cs="Times New Roman"/>
          <w:sz w:val="24"/>
          <w:szCs w:val="24"/>
        </w:rPr>
        <w:t>;</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4) сложившейся планировки территории и существующего землепользования;</w:t>
      </w:r>
    </w:p>
    <w:p w:rsidR="008E3293" w:rsidRPr="008E3293" w:rsidRDefault="008E3293" w:rsidP="008E3293">
      <w:pPr>
        <w:spacing w:after="0" w:line="240" w:lineRule="auto"/>
        <w:ind w:firstLine="540"/>
        <w:jc w:val="both"/>
        <w:rPr>
          <w:rFonts w:ascii="Times New Roman" w:hAnsi="Times New Roman" w:cs="Times New Roman"/>
          <w:sz w:val="24"/>
          <w:szCs w:val="24"/>
          <w:u w:val="single"/>
        </w:rPr>
      </w:pPr>
      <w:r w:rsidRPr="008E3293">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2. Границы территориальных зон могут устанавливаться </w:t>
      </w:r>
      <w:proofErr w:type="gramStart"/>
      <w:r w:rsidRPr="008E3293">
        <w:rPr>
          <w:rFonts w:ascii="Times New Roman" w:hAnsi="Times New Roman" w:cs="Times New Roman"/>
          <w:sz w:val="24"/>
          <w:szCs w:val="24"/>
        </w:rPr>
        <w:t>по</w:t>
      </w:r>
      <w:proofErr w:type="gramEnd"/>
      <w:r w:rsidRPr="008E3293">
        <w:rPr>
          <w:rFonts w:ascii="Times New Roman" w:hAnsi="Times New Roman" w:cs="Times New Roman"/>
          <w:sz w:val="24"/>
          <w:szCs w:val="24"/>
        </w:rPr>
        <w:t>:</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2) красным линиям;</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3) границам земельных участков;</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4) естественным границам природных объектов;</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5) границам населенных пунктов;</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6) иным границам.</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4. В результате </w:t>
      </w:r>
      <w:hyperlink w:anchor="sub_106" w:history="1">
        <w:r w:rsidRPr="008E3293">
          <w:rPr>
            <w:rFonts w:ascii="Times New Roman" w:hAnsi="Times New Roman" w:cs="Times New Roman"/>
            <w:color w:val="000000"/>
            <w:sz w:val="24"/>
            <w:szCs w:val="24"/>
          </w:rPr>
          <w:t>градостроительного зонирования</w:t>
        </w:r>
      </w:hyperlink>
      <w:r w:rsidRPr="008E3293">
        <w:rPr>
          <w:rFonts w:ascii="Times New Roman" w:hAnsi="Times New Roman" w:cs="Times New Roman"/>
          <w:color w:val="000000"/>
          <w:sz w:val="24"/>
          <w:szCs w:val="24"/>
        </w:rPr>
        <w:t xml:space="preserve"> </w:t>
      </w:r>
      <w:r w:rsidRPr="008E3293">
        <w:rPr>
          <w:rFonts w:ascii="Times New Roman" w:hAnsi="Times New Roman" w:cs="Times New Roman"/>
          <w:sz w:val="24"/>
          <w:szCs w:val="24"/>
        </w:rPr>
        <w:t>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5. </w:t>
      </w:r>
      <w:hyperlink w:anchor="sub_109" w:history="1">
        <w:r w:rsidRPr="008E3293">
          <w:rPr>
            <w:rFonts w:ascii="Times New Roman" w:hAnsi="Times New Roman" w:cs="Times New Roman"/>
            <w:color w:val="000000"/>
            <w:sz w:val="24"/>
            <w:szCs w:val="24"/>
          </w:rPr>
          <w:t>Градостроительным регламентом</w:t>
        </w:r>
      </w:hyperlink>
      <w:r w:rsidRPr="008E3293">
        <w:rPr>
          <w:rFonts w:ascii="Times New Roman" w:hAnsi="Times New Roman" w:cs="Times New Roman"/>
          <w:sz w:val="24"/>
          <w:szCs w:val="24"/>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E3293" w:rsidRPr="008E3293" w:rsidRDefault="008E3293" w:rsidP="008E3293">
      <w:pPr>
        <w:numPr>
          <w:ilvl w:val="0"/>
          <w:numId w:val="5"/>
        </w:numPr>
        <w:spacing w:after="0" w:line="240" w:lineRule="auto"/>
        <w:ind w:left="0" w:firstLine="0"/>
        <w:jc w:val="both"/>
        <w:rPr>
          <w:rFonts w:ascii="Times New Roman" w:hAnsi="Times New Roman" w:cs="Times New Roman"/>
          <w:sz w:val="24"/>
          <w:szCs w:val="24"/>
        </w:rPr>
      </w:pPr>
      <w:r w:rsidRPr="008E3293">
        <w:rPr>
          <w:rFonts w:ascii="Times New Roman" w:hAnsi="Times New Roman" w:cs="Times New Roman"/>
          <w:sz w:val="24"/>
          <w:szCs w:val="24"/>
        </w:rPr>
        <w:t>виды разрешенного использования;</w:t>
      </w:r>
    </w:p>
    <w:p w:rsidR="008E3293" w:rsidRPr="008E3293" w:rsidRDefault="008E3293" w:rsidP="008E3293">
      <w:pPr>
        <w:numPr>
          <w:ilvl w:val="0"/>
          <w:numId w:val="5"/>
        </w:numPr>
        <w:spacing w:after="0" w:line="240" w:lineRule="auto"/>
        <w:ind w:left="0" w:firstLine="0"/>
        <w:jc w:val="both"/>
        <w:rPr>
          <w:rFonts w:ascii="Times New Roman" w:hAnsi="Times New Roman" w:cs="Times New Roman"/>
          <w:sz w:val="24"/>
          <w:szCs w:val="24"/>
        </w:rPr>
      </w:pPr>
      <w:r w:rsidRPr="008E3293">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E3293" w:rsidRPr="008E3293" w:rsidRDefault="008E3293" w:rsidP="008E3293">
      <w:pPr>
        <w:numPr>
          <w:ilvl w:val="0"/>
          <w:numId w:val="5"/>
        </w:numPr>
        <w:spacing w:after="0" w:line="240" w:lineRule="auto"/>
        <w:ind w:left="0" w:firstLine="0"/>
        <w:jc w:val="both"/>
        <w:rPr>
          <w:rFonts w:ascii="Times New Roman" w:hAnsi="Times New Roman" w:cs="Times New Roman"/>
          <w:sz w:val="24"/>
          <w:szCs w:val="24"/>
        </w:rPr>
      </w:pPr>
      <w:r w:rsidRPr="008E3293">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49" w:name="sub_3602"/>
      <w:r w:rsidRPr="008E3293">
        <w:rPr>
          <w:rFonts w:ascii="Times New Roman" w:hAnsi="Times New Roman" w:cs="Times New Roman"/>
          <w:sz w:val="24"/>
          <w:szCs w:val="24"/>
        </w:rPr>
        <w:t>7. Градостроительные регламенты устанавливаются с учетом:</w:t>
      </w:r>
    </w:p>
    <w:p w:rsidR="008E3293" w:rsidRPr="008E3293" w:rsidRDefault="008E3293" w:rsidP="008E3293">
      <w:pPr>
        <w:numPr>
          <w:ilvl w:val="0"/>
          <w:numId w:val="6"/>
        </w:numPr>
        <w:spacing w:after="0" w:line="240" w:lineRule="auto"/>
        <w:ind w:left="0" w:firstLine="0"/>
        <w:jc w:val="both"/>
        <w:rPr>
          <w:rFonts w:ascii="Times New Roman" w:hAnsi="Times New Roman" w:cs="Times New Roman"/>
          <w:sz w:val="24"/>
          <w:szCs w:val="24"/>
        </w:rPr>
      </w:pPr>
      <w:bookmarkStart w:id="150" w:name="sub_36021"/>
      <w:r w:rsidRPr="008E3293">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8E3293" w:rsidRPr="008E3293" w:rsidRDefault="008E3293" w:rsidP="008E3293">
      <w:pPr>
        <w:numPr>
          <w:ilvl w:val="0"/>
          <w:numId w:val="6"/>
        </w:numPr>
        <w:spacing w:after="0" w:line="240" w:lineRule="auto"/>
        <w:ind w:left="0" w:firstLine="0"/>
        <w:jc w:val="both"/>
        <w:rPr>
          <w:rFonts w:ascii="Times New Roman" w:hAnsi="Times New Roman" w:cs="Times New Roman"/>
          <w:sz w:val="24"/>
          <w:szCs w:val="24"/>
        </w:rPr>
      </w:pPr>
      <w:bookmarkStart w:id="151" w:name="sub_36022"/>
      <w:bookmarkEnd w:id="150"/>
      <w:r w:rsidRPr="008E3293">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E3293" w:rsidRPr="008E3293" w:rsidRDefault="008E3293" w:rsidP="008E3293">
      <w:pPr>
        <w:numPr>
          <w:ilvl w:val="0"/>
          <w:numId w:val="6"/>
        </w:numPr>
        <w:spacing w:after="0" w:line="240" w:lineRule="auto"/>
        <w:ind w:left="0" w:firstLine="0"/>
        <w:jc w:val="both"/>
        <w:rPr>
          <w:rFonts w:ascii="Times New Roman" w:hAnsi="Times New Roman" w:cs="Times New Roman"/>
          <w:sz w:val="24"/>
          <w:szCs w:val="24"/>
        </w:rPr>
      </w:pPr>
      <w:bookmarkStart w:id="152" w:name="sub_36023"/>
      <w:bookmarkEnd w:id="151"/>
      <w:r w:rsidRPr="008E3293">
        <w:rPr>
          <w:rFonts w:ascii="Times New Roman" w:hAnsi="Times New Roman" w:cs="Times New Roman"/>
          <w:sz w:val="24"/>
          <w:szCs w:val="24"/>
        </w:rPr>
        <w:t xml:space="preserve">функциональных зон и характеристик их планируемого развития, определенных документами </w:t>
      </w:r>
      <w:hyperlink w:anchor="sub_102" w:history="1">
        <w:r w:rsidRPr="008E3293">
          <w:rPr>
            <w:rFonts w:ascii="Times New Roman" w:hAnsi="Times New Roman" w:cs="Times New Roman"/>
            <w:color w:val="000000"/>
            <w:sz w:val="24"/>
            <w:szCs w:val="24"/>
          </w:rPr>
          <w:t>территориального планирования</w:t>
        </w:r>
      </w:hyperlink>
      <w:r w:rsidRPr="008E3293">
        <w:rPr>
          <w:rFonts w:ascii="Times New Roman" w:hAnsi="Times New Roman" w:cs="Times New Roman"/>
          <w:sz w:val="24"/>
          <w:szCs w:val="24"/>
        </w:rPr>
        <w:t xml:space="preserve"> муниципальных образований;</w:t>
      </w:r>
    </w:p>
    <w:p w:rsidR="008E3293" w:rsidRPr="008E3293" w:rsidRDefault="008E3293" w:rsidP="008E3293">
      <w:pPr>
        <w:numPr>
          <w:ilvl w:val="0"/>
          <w:numId w:val="6"/>
        </w:numPr>
        <w:spacing w:after="0" w:line="240" w:lineRule="auto"/>
        <w:ind w:left="0" w:firstLine="0"/>
        <w:jc w:val="both"/>
        <w:rPr>
          <w:rFonts w:ascii="Times New Roman" w:hAnsi="Times New Roman" w:cs="Times New Roman"/>
          <w:sz w:val="24"/>
          <w:szCs w:val="24"/>
        </w:rPr>
      </w:pPr>
      <w:bookmarkStart w:id="153" w:name="sub_36024"/>
      <w:bookmarkEnd w:id="152"/>
      <w:r w:rsidRPr="008E3293">
        <w:rPr>
          <w:rFonts w:ascii="Times New Roman" w:hAnsi="Times New Roman" w:cs="Times New Roman"/>
          <w:sz w:val="24"/>
          <w:szCs w:val="24"/>
        </w:rPr>
        <w:t>видов</w:t>
      </w:r>
      <w:hyperlink w:anchor="sub_107" w:history="1">
        <w:r w:rsidRPr="008E3293">
          <w:rPr>
            <w:rFonts w:ascii="Times New Roman" w:hAnsi="Times New Roman" w:cs="Times New Roman"/>
            <w:color w:val="000000"/>
            <w:sz w:val="24"/>
            <w:szCs w:val="24"/>
          </w:rPr>
          <w:t xml:space="preserve"> территориальных зон</w:t>
        </w:r>
      </w:hyperlink>
      <w:r w:rsidRPr="008E3293">
        <w:rPr>
          <w:rFonts w:ascii="Times New Roman" w:hAnsi="Times New Roman" w:cs="Times New Roman"/>
          <w:sz w:val="24"/>
          <w:szCs w:val="24"/>
        </w:rPr>
        <w:t>;</w:t>
      </w:r>
    </w:p>
    <w:bookmarkEnd w:id="153"/>
    <w:p w:rsidR="008E3293" w:rsidRPr="008E3293" w:rsidRDefault="008E3293" w:rsidP="008E3293">
      <w:pPr>
        <w:numPr>
          <w:ilvl w:val="0"/>
          <w:numId w:val="6"/>
        </w:numPr>
        <w:spacing w:after="0" w:line="240" w:lineRule="auto"/>
        <w:ind w:left="0" w:firstLine="0"/>
        <w:jc w:val="both"/>
        <w:rPr>
          <w:rFonts w:ascii="Times New Roman" w:hAnsi="Times New Roman" w:cs="Times New Roman"/>
          <w:sz w:val="24"/>
          <w:szCs w:val="24"/>
        </w:rPr>
      </w:pPr>
      <w:r w:rsidRPr="008E3293">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54" w:name="sub_3603"/>
      <w:bookmarkEnd w:id="149"/>
      <w:r w:rsidRPr="008E3293">
        <w:rPr>
          <w:rFonts w:ascii="Times New Roman" w:hAnsi="Times New Roman" w:cs="Times New Roman"/>
          <w:sz w:val="24"/>
          <w:szCs w:val="24"/>
        </w:rPr>
        <w:lastRenderedPageBreak/>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8E3293">
          <w:rPr>
            <w:rFonts w:ascii="Times New Roman" w:hAnsi="Times New Roman" w:cs="Times New Roman"/>
            <w:color w:val="000000"/>
            <w:sz w:val="24"/>
            <w:szCs w:val="24"/>
          </w:rPr>
          <w:t>градостроительного зонирования</w:t>
        </w:r>
      </w:hyperlink>
      <w:r w:rsidRPr="008E3293">
        <w:rPr>
          <w:rFonts w:ascii="Times New Roman" w:hAnsi="Times New Roman" w:cs="Times New Roman"/>
          <w:color w:val="000000"/>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55" w:name="sub_3604"/>
      <w:bookmarkEnd w:id="154"/>
      <w:r w:rsidRPr="008E3293">
        <w:rPr>
          <w:rFonts w:ascii="Times New Roman" w:hAnsi="Times New Roman" w:cs="Times New Roman"/>
          <w:sz w:val="24"/>
          <w:szCs w:val="24"/>
        </w:rPr>
        <w:t>9. Действие градостроительного регламента не распространяется на земельные участки:</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56" w:name="sub_36041"/>
      <w:bookmarkEnd w:id="155"/>
      <w:proofErr w:type="gramStart"/>
      <w:r w:rsidRPr="008E3293">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8E3293">
        <w:rPr>
          <w:rFonts w:ascii="Times New Roman" w:hAnsi="Times New Roman" w:cs="Times New Roman"/>
          <w:sz w:val="24"/>
          <w:szCs w:val="24"/>
        </w:rPr>
        <w:t xml:space="preserve"> культурного наследия;</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57" w:name="sub_36042"/>
      <w:bookmarkEnd w:id="156"/>
      <w:r w:rsidRPr="008E3293">
        <w:rPr>
          <w:rFonts w:ascii="Times New Roman" w:hAnsi="Times New Roman" w:cs="Times New Roman"/>
          <w:sz w:val="24"/>
          <w:szCs w:val="24"/>
        </w:rPr>
        <w:t>2) в границах</w:t>
      </w:r>
      <w:hyperlink w:anchor="sub_1012" w:history="1">
        <w:r w:rsidRPr="008E3293">
          <w:rPr>
            <w:rFonts w:ascii="Times New Roman" w:hAnsi="Times New Roman" w:cs="Times New Roman"/>
            <w:color w:val="000000"/>
            <w:sz w:val="24"/>
            <w:szCs w:val="24"/>
          </w:rPr>
          <w:t xml:space="preserve"> территорий общего пользования</w:t>
        </w:r>
      </w:hyperlink>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58" w:name="sub_36043"/>
      <w:bookmarkEnd w:id="157"/>
      <w:proofErr w:type="gramStart"/>
      <w:r w:rsidRPr="008E3293">
        <w:rPr>
          <w:rFonts w:ascii="Times New Roman" w:hAnsi="Times New Roman" w:cs="Times New Roman"/>
          <w:sz w:val="24"/>
          <w:szCs w:val="24"/>
        </w:rPr>
        <w:t>3) предназначенные для размещения линейных объектов и (или) занятые линейными объектами;</w:t>
      </w:r>
      <w:proofErr w:type="gramEnd"/>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59" w:name="sub_36044"/>
      <w:bookmarkEnd w:id="158"/>
      <w:proofErr w:type="gramStart"/>
      <w:r w:rsidRPr="008E3293">
        <w:rPr>
          <w:rFonts w:ascii="Times New Roman" w:hAnsi="Times New Roman" w:cs="Times New Roman"/>
          <w:sz w:val="24"/>
          <w:szCs w:val="24"/>
        </w:rPr>
        <w:t>4) предоставленные для добычи полезных ископаемых.</w:t>
      </w:r>
      <w:proofErr w:type="gramEnd"/>
    </w:p>
    <w:bookmarkEnd w:id="159"/>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10.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в соответствии с федеральными законами.</w:t>
      </w:r>
      <w:bookmarkStart w:id="160" w:name="sub_3608"/>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12. </w:t>
      </w:r>
      <w:proofErr w:type="gramStart"/>
      <w:r w:rsidRPr="008E3293">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8E3293">
          <w:rPr>
            <w:rFonts w:ascii="Times New Roman" w:hAnsi="Times New Roman" w:cs="Times New Roman"/>
            <w:color w:val="000000"/>
            <w:sz w:val="24"/>
            <w:szCs w:val="24"/>
          </w:rPr>
          <w:t xml:space="preserve"> градостроительным регламентом</w:t>
        </w:r>
      </w:hyperlink>
      <w:r w:rsidRPr="008E3293">
        <w:rPr>
          <w:rFonts w:ascii="Times New Roman" w:hAnsi="Times New Roman" w:cs="Times New Roman"/>
          <w:sz w:val="24"/>
          <w:szCs w:val="24"/>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61" w:name="sub_3609"/>
      <w:bookmarkEnd w:id="160"/>
      <w:r w:rsidRPr="008E3293">
        <w:rPr>
          <w:rFonts w:ascii="Times New Roman" w:hAnsi="Times New Roman" w:cs="Times New Roman"/>
          <w:sz w:val="24"/>
          <w:szCs w:val="24"/>
        </w:rPr>
        <w:t xml:space="preserve">13. </w:t>
      </w:r>
      <w:hyperlink w:anchor="sub_1014" w:history="1">
        <w:r w:rsidRPr="008E3293">
          <w:rPr>
            <w:rFonts w:ascii="Times New Roman" w:hAnsi="Times New Roman" w:cs="Times New Roman"/>
            <w:color w:val="000000"/>
            <w:sz w:val="24"/>
            <w:szCs w:val="24"/>
          </w:rPr>
          <w:t xml:space="preserve"> Реконструкция</w:t>
        </w:r>
      </w:hyperlink>
      <w:r w:rsidRPr="008E3293">
        <w:rPr>
          <w:rFonts w:ascii="Times New Roman" w:hAnsi="Times New Roman" w:cs="Times New Roman"/>
          <w:color w:val="000000"/>
          <w:sz w:val="24"/>
          <w:szCs w:val="24"/>
        </w:rPr>
        <w:t xml:space="preserve"> </w:t>
      </w:r>
      <w:r w:rsidRPr="008E3293">
        <w:rPr>
          <w:rFonts w:ascii="Times New Roman" w:hAnsi="Times New Roman" w:cs="Times New Roman"/>
          <w:sz w:val="24"/>
          <w:szCs w:val="24"/>
        </w:rPr>
        <w:t>указанных в</w:t>
      </w:r>
      <w:hyperlink w:anchor="sub_3608" w:history="1">
        <w:r w:rsidRPr="008E3293">
          <w:rPr>
            <w:rFonts w:ascii="Times New Roman" w:hAnsi="Times New Roman" w:cs="Times New Roman"/>
            <w:color w:val="000000"/>
            <w:sz w:val="24"/>
            <w:szCs w:val="24"/>
          </w:rPr>
          <w:t xml:space="preserve"> пункте 12</w:t>
        </w:r>
      </w:hyperlink>
      <w:r w:rsidRPr="008E3293">
        <w:rPr>
          <w:rFonts w:ascii="Times New Roman" w:hAnsi="Times New Roman" w:cs="Times New Roman"/>
          <w:sz w:val="24"/>
          <w:szCs w:val="24"/>
        </w:rPr>
        <w:t xml:space="preserve"> настоящей статьи объектов капитального </w:t>
      </w:r>
      <w:hyperlink w:anchor="sub_1013" w:history="1">
        <w:r w:rsidRPr="008E3293">
          <w:rPr>
            <w:rFonts w:ascii="Times New Roman" w:hAnsi="Times New Roman" w:cs="Times New Roman"/>
            <w:color w:val="000000"/>
            <w:sz w:val="24"/>
            <w:szCs w:val="24"/>
          </w:rPr>
          <w:t>строительства</w:t>
        </w:r>
      </w:hyperlink>
      <w:r w:rsidRPr="008E3293">
        <w:rPr>
          <w:rFonts w:ascii="Times New Roman" w:hAnsi="Times New Roman" w:cs="Times New Roman"/>
          <w:sz w:val="24"/>
          <w:szCs w:val="24"/>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62" w:name="sub_36010"/>
      <w:bookmarkEnd w:id="161"/>
      <w:r w:rsidRPr="008E3293">
        <w:rPr>
          <w:rFonts w:ascii="Times New Roman" w:hAnsi="Times New Roman" w:cs="Times New Roman"/>
          <w:sz w:val="24"/>
          <w:szCs w:val="24"/>
        </w:rPr>
        <w:t>14. В случае</w:t>
      </w:r>
      <w:proofErr w:type="gramStart"/>
      <w:r w:rsidRPr="008E3293">
        <w:rPr>
          <w:rFonts w:ascii="Times New Roman" w:hAnsi="Times New Roman" w:cs="Times New Roman"/>
          <w:sz w:val="24"/>
          <w:szCs w:val="24"/>
        </w:rPr>
        <w:t>,</w:t>
      </w:r>
      <w:proofErr w:type="gramEnd"/>
      <w:r w:rsidRPr="008E3293">
        <w:rPr>
          <w:rFonts w:ascii="Times New Roman" w:hAnsi="Times New Roman" w:cs="Times New Roman"/>
          <w:sz w:val="24"/>
          <w:szCs w:val="24"/>
        </w:rPr>
        <w:t xml:space="preserve"> если использование указанных в пункте</w:t>
      </w:r>
      <w:hyperlink w:anchor="sub_3608" w:history="1">
        <w:r w:rsidRPr="008E3293">
          <w:rPr>
            <w:rFonts w:ascii="Times New Roman" w:hAnsi="Times New Roman" w:cs="Times New Roman"/>
            <w:color w:val="008000"/>
            <w:sz w:val="24"/>
            <w:szCs w:val="24"/>
          </w:rPr>
          <w:t xml:space="preserve"> </w:t>
        </w:r>
        <w:r w:rsidRPr="008E3293">
          <w:rPr>
            <w:rFonts w:ascii="Times New Roman" w:hAnsi="Times New Roman" w:cs="Times New Roman"/>
            <w:color w:val="000000"/>
            <w:sz w:val="24"/>
            <w:szCs w:val="24"/>
          </w:rPr>
          <w:t>12</w:t>
        </w:r>
      </w:hyperlink>
      <w:r w:rsidRPr="008E3293">
        <w:rPr>
          <w:rFonts w:ascii="Times New Roman" w:hAnsi="Times New Roman" w:cs="Times New Roman"/>
          <w:sz w:val="24"/>
          <w:szCs w:val="24"/>
        </w:rPr>
        <w:t xml:space="preserve"> настоящей статьи земельных участков и</w:t>
      </w:r>
      <w:hyperlink w:anchor="sub_1010" w:history="1">
        <w:r w:rsidRPr="008E3293">
          <w:rPr>
            <w:rFonts w:ascii="Times New Roman" w:hAnsi="Times New Roman" w:cs="Times New Roman"/>
            <w:color w:val="000000"/>
            <w:sz w:val="24"/>
            <w:szCs w:val="24"/>
          </w:rPr>
          <w:t xml:space="preserve"> объектов капитального строительства</w:t>
        </w:r>
      </w:hyperlink>
      <w:r w:rsidRPr="008E3293">
        <w:rPr>
          <w:rFonts w:ascii="Times New Roman" w:hAnsi="Times New Roman" w:cs="Times New Roman"/>
          <w:color w:val="000000"/>
          <w:sz w:val="24"/>
          <w:szCs w:val="24"/>
        </w:rPr>
        <w:t xml:space="preserve"> </w:t>
      </w:r>
      <w:r w:rsidRPr="008E3293">
        <w:rPr>
          <w:rFonts w:ascii="Times New Roman" w:hAnsi="Times New Roman" w:cs="Times New Roman"/>
          <w:sz w:val="24"/>
          <w:szCs w:val="24"/>
        </w:rPr>
        <w:t>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62"/>
    </w:p>
    <w:p w:rsidR="008E3293" w:rsidRPr="008E3293" w:rsidRDefault="008E3293" w:rsidP="008E3293">
      <w:pPr>
        <w:pStyle w:val="3"/>
        <w:rPr>
          <w:rFonts w:ascii="Times New Roman" w:hAnsi="Times New Roman" w:cs="Times New Roman"/>
        </w:rPr>
      </w:pPr>
      <w:bookmarkStart w:id="163" w:name="_Toc209985"/>
      <w:bookmarkStart w:id="164" w:name="_Toc17743606"/>
      <w:bookmarkStart w:id="165" w:name="sub_3707"/>
      <w:r w:rsidRPr="008E3293">
        <w:rPr>
          <w:rFonts w:ascii="Times New Roman" w:hAnsi="Times New Roman" w:cs="Times New Roman"/>
        </w:rPr>
        <w:t>Статья 30.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63"/>
      <w:bookmarkEnd w:id="164"/>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66" w:name="sub_3801"/>
      <w:r w:rsidRPr="008E3293">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67" w:name="sub_38011"/>
      <w:bookmarkEnd w:id="166"/>
      <w:r w:rsidRPr="008E3293">
        <w:rPr>
          <w:rFonts w:ascii="Times New Roman" w:hAnsi="Times New Roman" w:cs="Times New Roman"/>
          <w:sz w:val="24"/>
          <w:szCs w:val="24"/>
        </w:rPr>
        <w:lastRenderedPageBreak/>
        <w:t>1) предельные (минимальные и (или) максимальные) размеры земельных участков, в том числе их площадь;</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68" w:name="sub_38012"/>
      <w:bookmarkEnd w:id="167"/>
      <w:r w:rsidRPr="008E329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69" w:name="sub_38013"/>
      <w:bookmarkEnd w:id="168"/>
      <w:r w:rsidRPr="008E3293">
        <w:rPr>
          <w:rFonts w:ascii="Times New Roman" w:hAnsi="Times New Roman" w:cs="Times New Roman"/>
          <w:sz w:val="24"/>
          <w:szCs w:val="24"/>
        </w:rPr>
        <w:t>3) предельное количество этажей или предельную высоту зданий, строений, сооружений;</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70" w:name="sub_38014"/>
      <w:bookmarkEnd w:id="169"/>
      <w:r w:rsidRPr="008E329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71" w:name="sub_38015"/>
      <w:bookmarkEnd w:id="170"/>
      <w:r w:rsidRPr="008E3293">
        <w:rPr>
          <w:rFonts w:ascii="Times New Roman" w:hAnsi="Times New Roman" w:cs="Times New Roman"/>
          <w:sz w:val="24"/>
          <w:szCs w:val="24"/>
        </w:rPr>
        <w:t>5) иные показатели.</w:t>
      </w:r>
    </w:p>
    <w:p w:rsidR="008E3293" w:rsidRPr="008E3293" w:rsidRDefault="008E3293" w:rsidP="008E3293">
      <w:pPr>
        <w:spacing w:after="0" w:line="240" w:lineRule="auto"/>
        <w:ind w:firstLine="540"/>
        <w:jc w:val="both"/>
        <w:rPr>
          <w:rFonts w:ascii="Times New Roman" w:hAnsi="Times New Roman" w:cs="Times New Roman"/>
          <w:sz w:val="24"/>
          <w:szCs w:val="24"/>
        </w:rPr>
      </w:pPr>
      <w:bookmarkStart w:id="172" w:name="sub_3802"/>
      <w:bookmarkEnd w:id="171"/>
      <w:r w:rsidRPr="008E3293">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8E3293" w:rsidRPr="008E3293" w:rsidRDefault="008E3293" w:rsidP="008E3293">
      <w:pPr>
        <w:pStyle w:val="2"/>
        <w:rPr>
          <w:rFonts w:ascii="Times New Roman" w:hAnsi="Times New Roman" w:cs="Times New Roman"/>
        </w:rPr>
      </w:pPr>
      <w:bookmarkStart w:id="173" w:name="_Toc17743607"/>
      <w:bookmarkEnd w:id="145"/>
      <w:bookmarkEnd w:id="146"/>
      <w:bookmarkEnd w:id="165"/>
      <w:bookmarkEnd w:id="172"/>
      <w:r w:rsidRPr="008E3293">
        <w:rPr>
          <w:rFonts w:ascii="Times New Roman" w:hAnsi="Times New Roman" w:cs="Times New Roman"/>
        </w:rPr>
        <w:t>ГЛАВА IX. Порядок осуществления проектирования строительства, реконструкции и капитального ремонта объектов капитального строительства</w:t>
      </w:r>
      <w:bookmarkEnd w:id="173"/>
    </w:p>
    <w:p w:rsidR="008E3293" w:rsidRPr="008E3293" w:rsidRDefault="008E3293" w:rsidP="008E3293">
      <w:pPr>
        <w:pStyle w:val="3"/>
        <w:rPr>
          <w:rFonts w:ascii="Times New Roman" w:hAnsi="Times New Roman" w:cs="Times New Roman"/>
        </w:rPr>
      </w:pPr>
      <w:bookmarkStart w:id="174" w:name="_Toc17743608"/>
      <w:bookmarkStart w:id="175" w:name="_Toc154142030"/>
      <w:bookmarkStart w:id="176" w:name="sub_520"/>
      <w:r w:rsidRPr="008E3293">
        <w:rPr>
          <w:rFonts w:ascii="Times New Roman" w:hAnsi="Times New Roman" w:cs="Times New Roman"/>
        </w:rPr>
        <w:t>Статья 31. Градостроительный план земельного участка</w:t>
      </w:r>
      <w:bookmarkEnd w:id="174"/>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E3293" w:rsidRPr="008E3293" w:rsidRDefault="008E3293" w:rsidP="008E3293">
      <w:pPr>
        <w:spacing w:after="0" w:line="240" w:lineRule="auto"/>
        <w:ind w:firstLine="540"/>
        <w:jc w:val="both"/>
        <w:rPr>
          <w:rFonts w:ascii="Times New Roman" w:hAnsi="Times New Roman" w:cs="Times New Roman"/>
          <w:sz w:val="24"/>
          <w:szCs w:val="24"/>
        </w:rPr>
      </w:pPr>
      <w:proofErr w:type="gramStart"/>
      <w:r w:rsidRPr="008E3293">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8E3293" w:rsidRPr="008E3293" w:rsidRDefault="008E3293" w:rsidP="008E3293">
      <w:pPr>
        <w:pStyle w:val="320"/>
        <w:tabs>
          <w:tab w:val="clear" w:pos="709"/>
        </w:tabs>
        <w:spacing w:before="0"/>
        <w:ind w:firstLine="540"/>
        <w:rPr>
          <w:rFonts w:ascii="Times New Roman" w:eastAsia="Times New Roman" w:hAnsi="Times New Roman"/>
          <w:sz w:val="24"/>
          <w:szCs w:val="24"/>
          <w:lang w:val="az-Cyrl-AZ"/>
        </w:rPr>
      </w:pPr>
      <w:r w:rsidRPr="008E3293">
        <w:rPr>
          <w:rFonts w:ascii="Times New Roman" w:eastAsia="Times New Roman" w:hAnsi="Times New Roman"/>
          <w:sz w:val="24"/>
          <w:szCs w:val="24"/>
          <w:lang w:val="az-Cyrl-AZ"/>
        </w:rPr>
        <w:t>Подготовка градостроительного плана земельного участка осуществляется отделом архитеткуры администрации Фурмановского муниципального района в соответствии со ст. 57.3 Градостроительного кодекса Российской Федерации.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E3293" w:rsidRPr="008E3293" w:rsidRDefault="008E3293" w:rsidP="008E3293">
      <w:pPr>
        <w:pStyle w:val="3"/>
        <w:rPr>
          <w:rFonts w:ascii="Times New Roman" w:hAnsi="Times New Roman" w:cs="Times New Roman"/>
        </w:rPr>
      </w:pPr>
      <w:bookmarkStart w:id="177" w:name="_Toc17743609"/>
      <w:r w:rsidRPr="008E3293">
        <w:rPr>
          <w:rFonts w:ascii="Times New Roman" w:hAnsi="Times New Roman" w:cs="Times New Roman"/>
        </w:rPr>
        <w:t>Статья 32. Подготовка проектной документации</w:t>
      </w:r>
      <w:bookmarkEnd w:id="177"/>
    </w:p>
    <w:p w:rsidR="008E3293" w:rsidRPr="005B227E" w:rsidRDefault="008E3293" w:rsidP="008E3293">
      <w:pPr>
        <w:spacing w:after="0" w:line="240" w:lineRule="auto"/>
        <w:ind w:firstLine="709"/>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1.</w:t>
      </w:r>
      <w:r w:rsidRPr="005B227E">
        <w:rPr>
          <w:rFonts w:ascii="Times New Roman" w:hAnsi="Times New Roman" w:cs="Times New Roman"/>
          <w:sz w:val="24"/>
          <w:szCs w:val="24"/>
          <w:lang w:val="az-Cyrl-AZ"/>
        </w:rPr>
        <w:t xml:space="preserve"> Назначение, состав, содержание, порядок подготовки и утверждения проектной документации определяется Градостроительным кодексом, Законом о градостроительной деятельности в Ивановской области, постановлением Правительства Российской Федерации №87 от 16.02.08 г. другими нормативно-правовыми актами.</w:t>
      </w:r>
    </w:p>
    <w:p w:rsidR="008E3293" w:rsidRPr="005B227E" w:rsidRDefault="008E3293" w:rsidP="008E3293">
      <w:pPr>
        <w:pStyle w:val="320"/>
        <w:tabs>
          <w:tab w:val="clear" w:pos="709"/>
        </w:tabs>
        <w:spacing w:before="0"/>
        <w:rPr>
          <w:rFonts w:ascii="Times New Roman" w:eastAsia="Times New Roman" w:hAnsi="Times New Roman"/>
          <w:sz w:val="24"/>
          <w:szCs w:val="24"/>
          <w:lang w:val="az-Cyrl-AZ"/>
        </w:rPr>
      </w:pPr>
      <w:r w:rsidRPr="005B227E">
        <w:rPr>
          <w:rFonts w:ascii="Times New Roman" w:eastAsia="Times New Roman" w:hAnsi="Times New Roman"/>
          <w:sz w:val="24"/>
          <w:szCs w:val="24"/>
          <w:lang w:val="az-Cyrl-AZ"/>
        </w:rPr>
        <w:t xml:space="preserve">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 отдельно стоящих жилых домов с количеством этажей не более 3-х, (за исключением подвала и цокольных помещений без постоянного пребывания людей) предназначенных для проживания одной семьи. В </w:t>
      </w:r>
      <w:r w:rsidRPr="005B227E">
        <w:rPr>
          <w:rFonts w:ascii="Times New Roman" w:eastAsia="Times New Roman" w:hAnsi="Times New Roman"/>
          <w:sz w:val="24"/>
          <w:szCs w:val="24"/>
          <w:lang w:val="az-Cyrl-AZ"/>
        </w:rPr>
        <w:lastRenderedPageBreak/>
        <w:t>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E3293" w:rsidRPr="005B227E" w:rsidRDefault="008E3293" w:rsidP="008E3293">
      <w:pPr>
        <w:pStyle w:val="320"/>
        <w:tabs>
          <w:tab w:val="clear" w:pos="709"/>
        </w:tabs>
        <w:spacing w:before="0"/>
        <w:rPr>
          <w:rFonts w:ascii="Times New Roman" w:eastAsia="Times New Roman" w:hAnsi="Times New Roman"/>
          <w:sz w:val="24"/>
          <w:szCs w:val="24"/>
          <w:lang w:val="az-Cyrl-AZ"/>
        </w:rPr>
      </w:pPr>
      <w:r w:rsidRPr="005B227E">
        <w:rPr>
          <w:rFonts w:ascii="Times New Roman" w:eastAsia="Times New Roman" w:hAnsi="Times New Roman"/>
          <w:bCs/>
          <w:sz w:val="24"/>
          <w:szCs w:val="24"/>
          <w:lang w:val="az-Cyrl-AZ"/>
        </w:rPr>
        <w:t>2.</w:t>
      </w:r>
      <w:r w:rsidRPr="005B227E">
        <w:rPr>
          <w:rFonts w:ascii="Times New Roman" w:eastAsia="Times New Roman" w:hAnsi="Times New Roman"/>
          <w:sz w:val="24"/>
          <w:szCs w:val="24"/>
          <w:lang w:val="az-Cyrl-AZ"/>
        </w:rPr>
        <w:t xml:space="preserve">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8E3293" w:rsidRPr="005B227E" w:rsidRDefault="008E3293" w:rsidP="008E3293">
      <w:pPr>
        <w:spacing w:after="0" w:line="240" w:lineRule="auto"/>
        <w:jc w:val="both"/>
        <w:rPr>
          <w:rFonts w:ascii="Times New Roman" w:hAnsi="Times New Roman" w:cs="Times New Roman"/>
          <w:color w:val="FF0000"/>
          <w:sz w:val="24"/>
          <w:szCs w:val="24"/>
          <w:lang w:val="az-Cyrl-AZ"/>
        </w:rPr>
      </w:pPr>
      <w:r w:rsidRPr="005B227E">
        <w:rPr>
          <w:rFonts w:ascii="Times New Roman" w:hAnsi="Times New Roman" w:cs="Times New Roman"/>
          <w:sz w:val="24"/>
          <w:szCs w:val="24"/>
          <w:lang w:val="az-Cyrl-AZ"/>
        </w:rPr>
        <w:t>На основании проектной документации предоставляются разрешения на строительство</w:t>
      </w:r>
      <w:r w:rsidRPr="005B227E">
        <w:rPr>
          <w:rFonts w:ascii="Times New Roman" w:hAnsi="Times New Roman" w:cs="Times New Roman"/>
          <w:color w:val="FF0000"/>
          <w:sz w:val="24"/>
          <w:szCs w:val="24"/>
          <w:lang w:val="az-Cyrl-AZ"/>
        </w:rPr>
        <w:t>.</w:t>
      </w:r>
    </w:p>
    <w:p w:rsidR="008E3293" w:rsidRPr="008E3293"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3.</w:t>
      </w:r>
      <w:r w:rsidRPr="005B227E">
        <w:rPr>
          <w:rFonts w:ascii="Times New Roman" w:hAnsi="Times New Roman" w:cs="Times New Roman"/>
          <w:sz w:val="24"/>
          <w:szCs w:val="24"/>
          <w:lang w:val="az-Cyrl-AZ"/>
        </w:rPr>
        <w:t xml:space="preserve"> Проектная документация подготавливается применительно к зданиям, строениям, сооружения</w:t>
      </w:r>
      <w:r w:rsidRPr="008E3293">
        <w:rPr>
          <w:rFonts w:ascii="Times New Roman" w:hAnsi="Times New Roman" w:cs="Times New Roman"/>
          <w:sz w:val="24"/>
          <w:szCs w:val="24"/>
          <w:lang w:val="az-Cyrl-AZ"/>
        </w:rPr>
        <w:t>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4.</w:t>
      </w:r>
      <w:r w:rsidRPr="005B227E">
        <w:rPr>
          <w:rFonts w:ascii="Times New Roman" w:hAnsi="Times New Roman" w:cs="Times New Roman"/>
          <w:sz w:val="24"/>
          <w:szCs w:val="24"/>
          <w:lang w:val="az-Cyrl-AZ"/>
        </w:rPr>
        <w:t xml:space="preserve"> Проектная документация разрабатывается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Отношения между застройщиками (заказчиками) и исполнителями регулируются гражданским законодательством.</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«Положением о составе разделов проектной документации и требованиях к их содержанию», утвержденным Постановлением Правительства РФ № 87 от 16.02.2008 г.</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5.</w:t>
      </w:r>
      <w:r w:rsidRPr="005B227E">
        <w:rPr>
          <w:rFonts w:ascii="Times New Roman" w:hAnsi="Times New Roman" w:cs="Times New Roman"/>
          <w:sz w:val="24"/>
          <w:szCs w:val="24"/>
          <w:lang w:val="az-Cyrl-AZ"/>
        </w:rPr>
        <w:t xml:space="preserve">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Для подготовки проектной документации заказчик (застройщик) обязан предоставить разработчику:</w:t>
      </w:r>
    </w:p>
    <w:p w:rsidR="008E3293" w:rsidRPr="008E3293" w:rsidRDefault="008E3293" w:rsidP="008E3293">
      <w:pPr>
        <w:numPr>
          <w:ilvl w:val="0"/>
          <w:numId w:val="16"/>
        </w:numPr>
        <w:tabs>
          <w:tab w:val="left" w:pos="1215"/>
          <w:tab w:val="left" w:pos="18760"/>
        </w:tabs>
        <w:suppressAutoHyphens/>
        <w:spacing w:after="0" w:line="240" w:lineRule="auto"/>
        <w:ind w:left="1215"/>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градостроительный план земельного участка, подготовленный в соответствии со стат</w:t>
      </w:r>
      <w:r w:rsidRPr="008E3293">
        <w:rPr>
          <w:rFonts w:ascii="Times New Roman" w:hAnsi="Times New Roman" w:cs="Times New Roman"/>
          <w:sz w:val="24"/>
          <w:szCs w:val="24"/>
          <w:lang w:val="az-Cyrl-AZ"/>
        </w:rPr>
        <w:t>ьей 24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w:t>
      </w:r>
    </w:p>
    <w:p w:rsidR="008E3293" w:rsidRPr="008E3293" w:rsidRDefault="008E3293" w:rsidP="008E3293">
      <w:pPr>
        <w:numPr>
          <w:ilvl w:val="0"/>
          <w:numId w:val="16"/>
        </w:numPr>
        <w:tabs>
          <w:tab w:val="left" w:pos="1215"/>
          <w:tab w:val="left" w:pos="18760"/>
        </w:tabs>
        <w:suppressAutoHyphens/>
        <w:spacing w:after="0" w:line="240" w:lineRule="auto"/>
        <w:ind w:left="1215"/>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результаты инженерных изысканий либо указание исполнителю обеспечить проведение инженерных изысканий;</w:t>
      </w:r>
    </w:p>
    <w:p w:rsidR="008E3293" w:rsidRPr="008E3293" w:rsidRDefault="008E3293" w:rsidP="008E3293">
      <w:pPr>
        <w:numPr>
          <w:ilvl w:val="0"/>
          <w:numId w:val="16"/>
        </w:numPr>
        <w:tabs>
          <w:tab w:val="left" w:pos="1215"/>
          <w:tab w:val="left" w:pos="18760"/>
        </w:tabs>
        <w:suppressAutoHyphens/>
        <w:spacing w:after="0" w:line="240" w:lineRule="auto"/>
        <w:ind w:left="1215"/>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технические условия на подключение к инженерным коммуникациям.</w:t>
      </w:r>
    </w:p>
    <w:p w:rsidR="008E3293" w:rsidRPr="008E3293" w:rsidRDefault="008E3293" w:rsidP="008E3293">
      <w:pPr>
        <w:numPr>
          <w:ilvl w:val="0"/>
          <w:numId w:val="16"/>
        </w:numPr>
        <w:tabs>
          <w:tab w:val="left" w:pos="1215"/>
          <w:tab w:val="left" w:pos="18760"/>
        </w:tabs>
        <w:suppressAutoHyphens/>
        <w:spacing w:after="0" w:line="240" w:lineRule="auto"/>
        <w:ind w:left="1215"/>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другие исходно - разрешительные документы.</w:t>
      </w:r>
    </w:p>
    <w:p w:rsidR="008E3293" w:rsidRPr="008E3293" w:rsidRDefault="008E3293" w:rsidP="008E3293">
      <w:pPr>
        <w:pStyle w:val="aff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rPr>
          <w:rFonts w:ascii="Times New Roman" w:hAnsi="Times New Roman"/>
          <w:sz w:val="24"/>
          <w:szCs w:val="24"/>
          <w:lang w:val="az-Cyrl-AZ"/>
        </w:rPr>
      </w:pPr>
      <w:r w:rsidRPr="008E3293">
        <w:rPr>
          <w:rFonts w:ascii="Times New Roman" w:hAnsi="Times New Roman"/>
          <w:sz w:val="24"/>
          <w:szCs w:val="24"/>
          <w:lang w:val="az-Cyrl-AZ"/>
        </w:rPr>
        <w:t>Задание заказчика (застройщика)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6.</w:t>
      </w:r>
      <w:r w:rsidRPr="005B227E">
        <w:rPr>
          <w:rFonts w:ascii="Times New Roman" w:hAnsi="Times New Roman" w:cs="Times New Roman"/>
          <w:sz w:val="24"/>
          <w:szCs w:val="24"/>
          <w:lang w:val="az-Cyrl-AZ"/>
        </w:rPr>
        <w:t xml:space="preserve">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Не допускаются подготовка и реализация проектной документации без выполнения соответствующих инженерных изысканий.</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8E3293" w:rsidRPr="005B227E" w:rsidRDefault="008E3293" w:rsidP="008E3293">
      <w:pPr>
        <w:spacing w:after="0" w:line="240" w:lineRule="auto"/>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Инженерные изыскания проводятся на основании договоров, заключаемых между заказчиками (застройщиками) и юридическими, физическими лицами (исполнителями), которые соответствуют требованиям законодательства, предъявляемым к лицам, выполняющим инженерные изыскания.</w:t>
      </w:r>
    </w:p>
    <w:p w:rsidR="008E3293" w:rsidRPr="005B227E" w:rsidRDefault="008E3293" w:rsidP="008E3293">
      <w:pPr>
        <w:spacing w:after="0" w:line="240" w:lineRule="auto"/>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Отношения между заказчиками (застройщиками) и исполнителями инженерных изысканий регулируются гражданским законодательством.</w:t>
      </w:r>
    </w:p>
    <w:p w:rsidR="008E3293" w:rsidRPr="005B227E" w:rsidRDefault="008E3293" w:rsidP="008E3293">
      <w:pPr>
        <w:spacing w:after="0" w:line="240" w:lineRule="auto"/>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lastRenderedPageBreak/>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8E3293" w:rsidRPr="008E3293" w:rsidRDefault="008E3293" w:rsidP="008E3293">
      <w:pPr>
        <w:spacing w:after="0" w:line="240" w:lineRule="auto"/>
        <w:ind w:firstLine="709"/>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7.</w:t>
      </w:r>
      <w:r w:rsidRPr="005B227E">
        <w:rPr>
          <w:rFonts w:ascii="Times New Roman" w:hAnsi="Times New Roman" w:cs="Times New Roman"/>
          <w:sz w:val="24"/>
          <w:szCs w:val="24"/>
          <w:lang w:val="az-Cyrl-AZ"/>
        </w:rPr>
        <w:t xml:space="preserve">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w:t>
      </w:r>
      <w:r w:rsidRPr="008E3293">
        <w:rPr>
          <w:rFonts w:ascii="Times New Roman" w:hAnsi="Times New Roman" w:cs="Times New Roman"/>
          <w:sz w:val="24"/>
          <w:szCs w:val="24"/>
          <w:lang w:val="az-Cyrl-AZ"/>
        </w:rPr>
        <w:t xml:space="preserve">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Фурмановского муниципального района или правообладателей земельных участков. </w:t>
      </w:r>
    </w:p>
    <w:p w:rsidR="008E3293" w:rsidRPr="008E3293" w:rsidRDefault="008E3293" w:rsidP="008E3293">
      <w:pPr>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w:t>
      </w:r>
    </w:p>
    <w:p w:rsidR="008E3293" w:rsidRPr="008E3293" w:rsidRDefault="008E3293" w:rsidP="008E3293">
      <w:pPr>
        <w:spacing w:after="0" w:line="240" w:lineRule="auto"/>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8E3293" w:rsidRPr="005B227E" w:rsidRDefault="008E3293" w:rsidP="008E3293">
      <w:pPr>
        <w:tabs>
          <w:tab w:val="left" w:pos="1210"/>
        </w:tabs>
        <w:spacing w:after="0" w:line="240" w:lineRule="auto"/>
        <w:ind w:left="10" w:firstLine="69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8.</w:t>
      </w:r>
      <w:r w:rsidRPr="005B227E">
        <w:rPr>
          <w:rFonts w:ascii="Times New Roman" w:hAnsi="Times New Roman" w:cs="Times New Roman"/>
          <w:sz w:val="24"/>
          <w:szCs w:val="24"/>
          <w:lang w:val="az-Cyrl-AZ"/>
        </w:rPr>
        <w:t xml:space="preserve"> Состав, порядок оформления и представления проектной документации для получения разрешений на строительство устанавливаются в соответствии с Градостроительным кодексом Российской Федерации и иными нормативными правовыми актами.</w:t>
      </w:r>
    </w:p>
    <w:p w:rsidR="008E3293" w:rsidRPr="005B227E" w:rsidRDefault="008E3293" w:rsidP="008E3293">
      <w:pPr>
        <w:pStyle w:val="ConsNormal"/>
        <w:widowControl/>
        <w:ind w:firstLine="709"/>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5B227E">
        <w:rPr>
          <w:rFonts w:ascii="Times New Roman" w:hAnsi="Times New Roman" w:cs="Times New Roman"/>
          <w:sz w:val="24"/>
          <w:szCs w:val="24"/>
          <w:lang w:val="az-Cyrl-AZ"/>
        </w:rPr>
        <w:t xml:space="preserve">1) </w:t>
      </w:r>
      <w:r w:rsidRPr="005B227E">
        <w:rPr>
          <w:rFonts w:ascii="Times New Roman" w:hAnsi="Times New Roman" w:cs="Times New Roman"/>
          <w:sz w:val="24"/>
          <w:szCs w:val="24"/>
        </w:rPr>
        <w:t xml:space="preserve">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w:t>
      </w:r>
      <w:r w:rsidRPr="008E3293">
        <w:rPr>
          <w:rFonts w:ascii="Times New Roman" w:hAnsi="Times New Roman" w:cs="Times New Roman"/>
          <w:sz w:val="24"/>
          <w:szCs w:val="24"/>
        </w:rPr>
        <w:t>том числе с результатами инженерных изысканий, техническими условиями;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3) архитектурные решения;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4) конструктивные и объемно-планировочные решения;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6) проект организации строительства объектов капитального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6.1) 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8) перечень мероприятий по охране окружающей среды;</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9) перечень мероприятий по обеспечению пожарной безопасности;</w:t>
      </w:r>
    </w:p>
    <w:p w:rsidR="008E3293" w:rsidRPr="008E3293" w:rsidRDefault="008E3293" w:rsidP="008E3293">
      <w:pPr>
        <w:spacing w:after="0" w:line="240" w:lineRule="auto"/>
        <w:ind w:firstLine="540"/>
        <w:jc w:val="both"/>
        <w:rPr>
          <w:rFonts w:ascii="Times New Roman" w:hAnsi="Times New Roman" w:cs="Times New Roman"/>
          <w:sz w:val="24"/>
          <w:szCs w:val="24"/>
        </w:rPr>
      </w:pPr>
      <w:proofErr w:type="gramStart"/>
      <w:r w:rsidRPr="008E3293">
        <w:rPr>
          <w:rFonts w:ascii="Times New Roman" w:hAnsi="Times New Roman" w:cs="Times New Roman"/>
          <w:sz w:val="24"/>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w:t>
      </w:r>
      <w:proofErr w:type="gramEnd"/>
      <w:r w:rsidRPr="008E3293">
        <w:rPr>
          <w:rFonts w:ascii="Times New Roman" w:hAnsi="Times New Roman" w:cs="Times New Roman"/>
          <w:sz w:val="24"/>
          <w:szCs w:val="24"/>
        </w:rPr>
        <w:t xml:space="preserve"> подготовки проектной документации для строительства, реконструкции, капитального ремонта таких объектов);</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10.1) требования к обеспечению безопасной эксплуатации объектов капитального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rPr>
      </w:pPr>
      <w:proofErr w:type="gramStart"/>
      <w:r w:rsidRPr="008E3293">
        <w:rPr>
          <w:rFonts w:ascii="Times New Roman" w:hAnsi="Times New Roman" w:cs="Times New Roman"/>
          <w:sz w:val="24"/>
          <w:szCs w:val="24"/>
        </w:rPr>
        <w:t xml:space="preserve">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w:t>
      </w:r>
      <w:r w:rsidRPr="008E3293">
        <w:rPr>
          <w:rFonts w:ascii="Times New Roman" w:hAnsi="Times New Roman" w:cs="Times New Roman"/>
          <w:sz w:val="24"/>
          <w:szCs w:val="24"/>
        </w:rPr>
        <w:lastRenderedPageBreak/>
        <w:t>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roofErr w:type="gramEnd"/>
    </w:p>
    <w:p w:rsidR="008E3293" w:rsidRPr="008E3293" w:rsidRDefault="008E3293" w:rsidP="005B227E">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E3293" w:rsidRPr="008E3293" w:rsidRDefault="008E3293" w:rsidP="008E3293">
      <w:pPr>
        <w:spacing w:after="0" w:line="240" w:lineRule="auto"/>
        <w:ind w:firstLine="540"/>
        <w:jc w:val="both"/>
        <w:rPr>
          <w:rFonts w:ascii="Times New Roman" w:hAnsi="Times New Roman" w:cs="Times New Roman"/>
          <w:sz w:val="24"/>
          <w:szCs w:val="24"/>
        </w:rPr>
      </w:pPr>
      <w:proofErr w:type="gramStart"/>
      <w:r w:rsidRPr="008E3293">
        <w:rPr>
          <w:rFonts w:ascii="Times New Roman" w:hAnsi="Times New Roman" w:cs="Times New Roman"/>
          <w:sz w:val="24"/>
          <w:szCs w:val="24"/>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 (П. 11.2 ч. 12. ст. 48 Градостроительного кодекса РФ не применяется в установленных законом случаях);</w:t>
      </w:r>
      <w:proofErr w:type="gramEnd"/>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12) иная документация в случаях, предусмотренных федеральными законами.</w:t>
      </w:r>
    </w:p>
    <w:p w:rsidR="008E3293" w:rsidRPr="005B227E" w:rsidRDefault="008E3293" w:rsidP="008E3293">
      <w:pPr>
        <w:pStyle w:val="ConsNormal"/>
        <w:widowControl/>
        <w:ind w:firstLine="709"/>
        <w:jc w:val="both"/>
        <w:rPr>
          <w:rFonts w:ascii="Times New Roman" w:hAnsi="Times New Roman" w:cs="Times New Roman"/>
          <w:sz w:val="24"/>
          <w:szCs w:val="24"/>
        </w:rPr>
      </w:pPr>
      <w:r w:rsidRPr="005B227E">
        <w:rPr>
          <w:rFonts w:ascii="Times New Roman" w:hAnsi="Times New Roman" w:cs="Times New Roman"/>
          <w:bCs/>
          <w:sz w:val="24"/>
          <w:szCs w:val="24"/>
          <w:lang w:val="az-Cyrl-AZ"/>
        </w:rPr>
        <w:t xml:space="preserve"> 9. </w:t>
      </w:r>
      <w:proofErr w:type="gramStart"/>
      <w:r w:rsidRPr="005B227E">
        <w:rPr>
          <w:rFonts w:ascii="Times New Roman" w:hAnsi="Times New Roman" w:cs="Times New Roman"/>
          <w:sz w:val="24"/>
          <w:szCs w:val="24"/>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w:t>
      </w:r>
      <w:proofErr w:type="gramEnd"/>
      <w:r w:rsidRPr="005B227E">
        <w:rPr>
          <w:rFonts w:ascii="Times New Roman" w:hAnsi="Times New Roman" w:cs="Times New Roman"/>
          <w:sz w:val="24"/>
          <w:szCs w:val="24"/>
        </w:rPr>
        <w:t xml:space="preserve">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8E3293" w:rsidRPr="008E3293" w:rsidRDefault="008E3293" w:rsidP="008E3293">
      <w:pPr>
        <w:pStyle w:val="ConsNormal"/>
        <w:widowControl/>
        <w:ind w:firstLine="709"/>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 10.</w:t>
      </w:r>
      <w:r w:rsidRPr="005B227E">
        <w:rPr>
          <w:rFonts w:ascii="Times New Roman" w:hAnsi="Times New Roman" w:cs="Times New Roman"/>
          <w:sz w:val="24"/>
          <w:szCs w:val="24"/>
          <w:lang w:val="az-Cyrl-AZ"/>
        </w:rPr>
        <w:t xml:space="preserve"> Проек</w:t>
      </w:r>
      <w:r w:rsidRPr="008E3293">
        <w:rPr>
          <w:rFonts w:ascii="Times New Roman" w:hAnsi="Times New Roman" w:cs="Times New Roman"/>
          <w:sz w:val="24"/>
          <w:szCs w:val="24"/>
          <w:lang w:val="az-Cyrl-AZ"/>
        </w:rPr>
        <w:t>тная документация утверждается застройщиком или заказчиком</w:t>
      </w:r>
    </w:p>
    <w:p w:rsidR="008E3293" w:rsidRPr="008E3293" w:rsidRDefault="008E3293" w:rsidP="008E3293">
      <w:pPr>
        <w:pStyle w:val="3"/>
        <w:rPr>
          <w:rFonts w:ascii="Times New Roman" w:hAnsi="Times New Roman" w:cs="Times New Roman"/>
        </w:rPr>
      </w:pPr>
      <w:bookmarkStart w:id="178" w:name="_Toc17743610"/>
      <w:r w:rsidRPr="008E3293">
        <w:rPr>
          <w:rFonts w:ascii="Times New Roman" w:hAnsi="Times New Roman" w:cs="Times New Roman"/>
        </w:rPr>
        <w:t>Статья 33. Разрешение на строительство</w:t>
      </w:r>
      <w:bookmarkEnd w:id="178"/>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bookmarkStart w:id="179" w:name="_Toc209990"/>
      <w:bookmarkEnd w:id="175"/>
      <w:r w:rsidRPr="005B227E">
        <w:rPr>
          <w:rFonts w:ascii="Times New Roman" w:hAnsi="Times New Roman" w:cs="Times New Roman"/>
          <w:bCs/>
          <w:sz w:val="24"/>
          <w:szCs w:val="24"/>
          <w:lang w:val="az-Cyrl-AZ"/>
        </w:rPr>
        <w:t xml:space="preserve">1. </w:t>
      </w:r>
      <w:r w:rsidRPr="005B227E">
        <w:rPr>
          <w:rFonts w:ascii="Times New Roman" w:hAnsi="Times New Roman" w:cs="Times New Roman"/>
          <w:sz w:val="24"/>
          <w:szCs w:val="24"/>
          <w:lang w:val="az-Cyrl-AZ"/>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настоящими Правилами.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1.1. </w:t>
      </w:r>
      <w:r w:rsidRPr="005B227E">
        <w:rPr>
          <w:rFonts w:ascii="Times New Roman" w:hAnsi="Times New Roman" w:cs="Times New Roman"/>
          <w:sz w:val="24"/>
          <w:szCs w:val="24"/>
          <w:lang w:val="az-Cyrl-AZ"/>
        </w:rPr>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lastRenderedPageBreak/>
        <w:t xml:space="preserve">2. </w:t>
      </w:r>
      <w:r w:rsidRPr="005B227E">
        <w:rPr>
          <w:rFonts w:ascii="Times New Roman" w:hAnsi="Times New Roman" w:cs="Times New Roman"/>
          <w:sz w:val="24"/>
          <w:szCs w:val="24"/>
          <w:lang w:val="az-Cyrl-AZ"/>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3. </w:t>
      </w:r>
      <w:r w:rsidRPr="005B227E">
        <w:rPr>
          <w:rFonts w:ascii="Times New Roman" w:hAnsi="Times New Roman" w:cs="Times New Roman"/>
          <w:sz w:val="24"/>
          <w:szCs w:val="24"/>
          <w:lang w:val="az-Cyrl-AZ"/>
        </w:rPr>
        <w:t>Не допускае</w:t>
      </w:r>
      <w:r w:rsidRPr="008E3293">
        <w:rPr>
          <w:rFonts w:ascii="Times New Roman" w:hAnsi="Times New Roman" w:cs="Times New Roman"/>
          <w:sz w:val="24"/>
          <w:szCs w:val="24"/>
          <w:lang w:val="az-Cyrl-AZ"/>
        </w:rPr>
        <w:t>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3.1. </w:t>
      </w:r>
      <w:r w:rsidRPr="005B227E">
        <w:rPr>
          <w:rFonts w:ascii="Times New Roman" w:hAnsi="Times New Roman" w:cs="Times New Roman"/>
          <w:sz w:val="24"/>
          <w:szCs w:val="24"/>
          <w:lang w:val="az-Cyrl-AZ"/>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4. </w:t>
      </w:r>
      <w:r w:rsidR="00883C8F" w:rsidRPr="00883C8F">
        <w:rPr>
          <w:rFonts w:ascii="Times New Roman" w:hAnsi="Times New Roman" w:cs="Times New Roman"/>
          <w:sz w:val="24"/>
          <w:szCs w:val="24"/>
          <w:lang w:val="az-Cyrl-AZ"/>
        </w:rPr>
        <w:t xml:space="preserve">Разрешение на строительство  и реконструкцию  объектов капитального строительства, </w:t>
      </w:r>
      <w:r w:rsidR="00883C8F" w:rsidRPr="00883C8F">
        <w:rPr>
          <w:rStyle w:val="blk"/>
          <w:rFonts w:ascii="Times New Roman" w:hAnsi="Times New Roman" w:cs="Times New Roman"/>
          <w:sz w:val="24"/>
          <w:szCs w:val="24"/>
        </w:rPr>
        <w:t>внесение  изменений в разрешение на строительство (в том числе в связи с необходимостью продления срока действия разрешения на строительство)</w:t>
      </w:r>
      <w:r w:rsidR="00883C8F" w:rsidRPr="00883C8F">
        <w:rPr>
          <w:rFonts w:ascii="Times New Roman" w:hAnsi="Times New Roman" w:cs="Times New Roman"/>
          <w:sz w:val="24"/>
          <w:szCs w:val="24"/>
          <w:lang w:val="az-Cyrl-AZ"/>
        </w:rPr>
        <w:t xml:space="preserve"> выдается отделом архитектуры администрации Фурмановского муниципального района в соответствии со статьей  51 Градостроительного кодекса Российской Федерации</w:t>
      </w:r>
      <w:r w:rsidR="00883C8F" w:rsidRPr="00BB36FB">
        <w:rPr>
          <w:rFonts w:cs="Arial"/>
          <w:sz w:val="24"/>
          <w:szCs w:val="24"/>
          <w:lang w:val="az-Cyrl-AZ"/>
        </w:rPr>
        <w:t>.</w:t>
      </w:r>
    </w:p>
    <w:p w:rsidR="008E3293" w:rsidRPr="005B227E" w:rsidRDefault="008E3293" w:rsidP="008E3293">
      <w:pPr>
        <w:spacing w:after="0" w:line="240" w:lineRule="auto"/>
        <w:ind w:firstLine="540"/>
        <w:jc w:val="both"/>
        <w:rPr>
          <w:rFonts w:ascii="Times New Roman" w:hAnsi="Times New Roman" w:cs="Times New Roman"/>
          <w:sz w:val="24"/>
          <w:szCs w:val="24"/>
        </w:rPr>
      </w:pPr>
      <w:r w:rsidRPr="005B227E">
        <w:rPr>
          <w:rFonts w:ascii="Times New Roman" w:hAnsi="Times New Roman" w:cs="Times New Roman"/>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5. </w:t>
      </w:r>
      <w:r w:rsidRPr="005B227E">
        <w:rPr>
          <w:rFonts w:ascii="Times New Roman" w:hAnsi="Times New Roman" w:cs="Times New Roman"/>
          <w:sz w:val="24"/>
          <w:szCs w:val="24"/>
          <w:lang w:val="az-Cyrl-AZ"/>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6. Документы, необходимые для принятия решения о выдаче разрешения на строительство:</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883C8F">
        <w:rPr>
          <w:rFonts w:ascii="Times New Roman" w:hAnsi="Times New Roman" w:cs="Times New Roman"/>
          <w:sz w:val="24"/>
          <w:szCs w:val="24"/>
          <w:lang w:val="az-Cyrl-AZ"/>
        </w:rPr>
        <w:t xml:space="preserve">, </w:t>
      </w:r>
      <w:r w:rsidR="00883C8F" w:rsidRPr="00883C8F">
        <w:rPr>
          <w:rStyle w:val="blk"/>
          <w:rFonts w:ascii="Times New Roman" w:hAnsi="Times New Roman" w:cs="Times New Roman"/>
          <w:sz w:val="24"/>
          <w:szCs w:val="24"/>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3" w:anchor="dst3192" w:history="1">
        <w:r w:rsidR="00883C8F" w:rsidRPr="00883C8F">
          <w:rPr>
            <w:rStyle w:val="af5"/>
            <w:rFonts w:ascii="Times New Roman" w:hAnsi="Times New Roman" w:cs="Times New Roman"/>
            <w:sz w:val="24"/>
            <w:szCs w:val="24"/>
          </w:rPr>
          <w:t>частью 1.1 статьи 57.3</w:t>
        </w:r>
      </w:hyperlink>
      <w:r w:rsidR="00883C8F" w:rsidRPr="00883C8F">
        <w:rPr>
          <w:rStyle w:val="blk"/>
          <w:rFonts w:ascii="Times New Roman" w:hAnsi="Times New Roman" w:cs="Times New Roman"/>
          <w:sz w:val="24"/>
          <w:szCs w:val="24"/>
        </w:rPr>
        <w:t xml:space="preserve">  Градостроительного кодекса РФ</w:t>
      </w:r>
      <w:r w:rsidR="00883C8F">
        <w:rPr>
          <w:rStyle w:val="blk"/>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 xml:space="preserve">1.1) </w:t>
      </w:r>
      <w:r w:rsidRPr="008E3293">
        <w:rPr>
          <w:rFonts w:ascii="Times New Roman" w:hAnsi="Times New Roman" w:cs="Times New Roman"/>
          <w:sz w:val="24"/>
          <w:szCs w:val="24"/>
          <w:lang w:val="az-Cyrl-AZ"/>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3) материалы, содержащиеся </w:t>
      </w:r>
      <w:r w:rsidR="00883C8F" w:rsidRPr="00883C8F">
        <w:rPr>
          <w:rFonts w:ascii="Times New Roman" w:hAnsi="Times New Roman" w:cs="Times New Roman"/>
          <w:sz w:val="24"/>
          <w:szCs w:val="24"/>
        </w:rPr>
        <w:t>в утвержденной в соответствии с частью 15 статьи 48 Градостроительного кодекса РФ</w:t>
      </w:r>
      <w:r w:rsidRPr="00883C8F">
        <w:rPr>
          <w:rFonts w:ascii="Times New Roman" w:hAnsi="Times New Roman" w:cs="Times New Roman"/>
          <w:sz w:val="24"/>
          <w:szCs w:val="24"/>
          <w:lang w:val="az-Cyrl-AZ"/>
        </w:rPr>
        <w:t xml:space="preserve"> проектной</w:t>
      </w:r>
      <w:r w:rsidRPr="008E3293">
        <w:rPr>
          <w:rFonts w:ascii="Times New Roman" w:hAnsi="Times New Roman" w:cs="Times New Roman"/>
          <w:sz w:val="24"/>
          <w:szCs w:val="24"/>
          <w:lang w:val="az-Cyrl-AZ"/>
        </w:rPr>
        <w:t xml:space="preserve"> документации: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а) пояснительная записка;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г) архитектурные решения;</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е) проект организации строительства объекта капитального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ж) проект организации работ по сносу объектов капитального строительства, их частей;</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rsid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4) положительное </w:t>
      </w:r>
      <w:r w:rsidR="00883C8F" w:rsidRPr="00883C8F">
        <w:rPr>
          <w:rStyle w:val="blk"/>
          <w:rFonts w:ascii="Times New Roman" w:hAnsi="Times New Roman" w:cs="Times New Roman"/>
          <w:sz w:val="24"/>
          <w:szCs w:val="24"/>
        </w:rPr>
        <w:t>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Pr="008E3293">
        <w:rPr>
          <w:rFonts w:ascii="Times New Roman" w:hAnsi="Times New Roman" w:cs="Times New Roman"/>
          <w:sz w:val="24"/>
          <w:szCs w:val="24"/>
          <w:lang w:val="az-Cyrl-AZ"/>
        </w:rPr>
        <w:t xml:space="preserve">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883C8F" w:rsidRPr="00883C8F" w:rsidRDefault="00883C8F" w:rsidP="00883C8F">
      <w:pPr>
        <w:spacing w:after="0" w:line="240" w:lineRule="auto"/>
        <w:jc w:val="both"/>
        <w:rPr>
          <w:rFonts w:ascii="Times New Roman" w:hAnsi="Times New Roman" w:cs="Times New Roman"/>
          <w:sz w:val="21"/>
          <w:szCs w:val="21"/>
        </w:rPr>
      </w:pPr>
      <w:r w:rsidRPr="00883C8F">
        <w:rPr>
          <w:rFonts w:ascii="Times New Roman" w:hAnsi="Times New Roman" w:cs="Times New Roman"/>
          <w:sz w:val="24"/>
          <w:szCs w:val="24"/>
        </w:rPr>
        <w:t xml:space="preserve">         </w:t>
      </w:r>
      <w:proofErr w:type="gramStart"/>
      <w:r w:rsidRPr="00883C8F">
        <w:rPr>
          <w:rFonts w:ascii="Times New Roman" w:hAnsi="Times New Roman" w:cs="Times New Roman"/>
          <w:sz w:val="24"/>
          <w:szCs w:val="24"/>
        </w:rPr>
        <w:t>4.1)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883C8F">
        <w:rPr>
          <w:rFonts w:ascii="Times New Roman" w:hAnsi="Times New Roman" w:cs="Times New Roman"/>
          <w:sz w:val="24"/>
          <w:szCs w:val="24"/>
        </w:rPr>
        <w:t xml:space="preserve"> в соответствии с частью 3.8 статьи 49 Градостроительного  кодекса РФ.</w:t>
      </w:r>
    </w:p>
    <w:p w:rsidR="00883C8F" w:rsidRPr="00883C8F" w:rsidRDefault="00883C8F" w:rsidP="00883C8F">
      <w:pPr>
        <w:spacing w:after="0" w:line="240" w:lineRule="auto"/>
        <w:ind w:firstLine="540"/>
        <w:jc w:val="both"/>
        <w:rPr>
          <w:rFonts w:ascii="Times New Roman" w:hAnsi="Times New Roman" w:cs="Times New Roman"/>
          <w:sz w:val="24"/>
          <w:szCs w:val="24"/>
        </w:rPr>
      </w:pPr>
      <w:r w:rsidRPr="00883C8F">
        <w:rPr>
          <w:rFonts w:ascii="Times New Roman" w:hAnsi="Times New Roman" w:cs="Times New Roman"/>
          <w:sz w:val="24"/>
          <w:szCs w:val="24"/>
        </w:rPr>
        <w:t>4.2)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8E3293" w:rsidRPr="008E3293" w:rsidRDefault="008E3293" w:rsidP="00883C8F">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83C8F" w:rsidRDefault="00883C8F" w:rsidP="008E3293">
      <w:pPr>
        <w:spacing w:after="0" w:line="240" w:lineRule="auto"/>
        <w:ind w:firstLine="540"/>
        <w:jc w:val="both"/>
        <w:rPr>
          <w:rStyle w:val="blk"/>
          <w:rFonts w:ascii="Times New Roman" w:hAnsi="Times New Roman" w:cs="Times New Roman"/>
          <w:sz w:val="24"/>
          <w:szCs w:val="24"/>
        </w:rPr>
      </w:pPr>
      <w:r w:rsidRPr="00883C8F">
        <w:rPr>
          <w:rStyle w:val="blk"/>
          <w:rFonts w:ascii="Times New Roman" w:hAnsi="Times New Roman" w:cs="Times New Roman"/>
          <w:sz w:val="24"/>
          <w:szCs w:val="24"/>
        </w:rPr>
        <w:t xml:space="preserve">10) Не допускается требовать иные документы для получения разрешения на строительство, за исключением указанных в </w:t>
      </w:r>
      <w:hyperlink r:id="rId44" w:anchor="dst2532" w:history="1">
        <w:r w:rsidRPr="00883C8F">
          <w:rPr>
            <w:rStyle w:val="af5"/>
            <w:rFonts w:ascii="Times New Roman" w:hAnsi="Times New Roman" w:cs="Times New Roman"/>
            <w:sz w:val="24"/>
            <w:szCs w:val="24"/>
          </w:rPr>
          <w:t>пункте 6</w:t>
        </w:r>
      </w:hyperlink>
      <w:r w:rsidRPr="00883C8F">
        <w:rPr>
          <w:rStyle w:val="blk"/>
          <w:rFonts w:ascii="Times New Roman" w:hAnsi="Times New Roman" w:cs="Times New Roman"/>
          <w:sz w:val="24"/>
          <w:szCs w:val="24"/>
        </w:rPr>
        <w:t xml:space="preserve"> настоящей статьи документов. Документы, предусмотренные </w:t>
      </w:r>
      <w:hyperlink r:id="rId45" w:anchor="dst2532" w:history="1">
        <w:r w:rsidRPr="00883C8F">
          <w:rPr>
            <w:rStyle w:val="af5"/>
            <w:rFonts w:ascii="Times New Roman" w:hAnsi="Times New Roman" w:cs="Times New Roman"/>
            <w:sz w:val="24"/>
            <w:szCs w:val="24"/>
          </w:rPr>
          <w:t>пунктом 6</w:t>
        </w:r>
      </w:hyperlink>
      <w:r w:rsidRPr="00883C8F">
        <w:rPr>
          <w:rStyle w:val="blk"/>
          <w:rFonts w:ascii="Times New Roman" w:hAnsi="Times New Roman" w:cs="Times New Roman"/>
          <w:sz w:val="24"/>
          <w:szCs w:val="24"/>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w:t>
      </w:r>
      <w:proofErr w:type="gramStart"/>
      <w:r w:rsidRPr="00883C8F">
        <w:rPr>
          <w:rStyle w:val="blk"/>
          <w:rFonts w:ascii="Times New Roman" w:hAnsi="Times New Roman" w:cs="Times New Roman"/>
          <w:sz w:val="24"/>
          <w:szCs w:val="24"/>
        </w:rPr>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46" w:anchor="dst100005" w:history="1">
        <w:r w:rsidRPr="00883C8F">
          <w:rPr>
            <w:rStyle w:val="af5"/>
            <w:rFonts w:ascii="Times New Roman" w:hAnsi="Times New Roman" w:cs="Times New Roman"/>
            <w:sz w:val="24"/>
            <w:szCs w:val="24"/>
          </w:rPr>
          <w:t>случаи</w:t>
        </w:r>
      </w:hyperlink>
      <w:r w:rsidRPr="00883C8F">
        <w:rPr>
          <w:rStyle w:val="blk"/>
          <w:rFonts w:ascii="Times New Roman" w:hAnsi="Times New Roman" w:cs="Times New Roman"/>
          <w:sz w:val="24"/>
          <w:szCs w:val="24"/>
        </w:rPr>
        <w:t xml:space="preserve">, в которых направление указанных в </w:t>
      </w:r>
      <w:hyperlink r:id="rId47" w:anchor="dst2532" w:history="1">
        <w:r w:rsidRPr="00883C8F">
          <w:rPr>
            <w:rStyle w:val="af5"/>
            <w:rFonts w:ascii="Times New Roman" w:hAnsi="Times New Roman" w:cs="Times New Roman"/>
            <w:sz w:val="24"/>
            <w:szCs w:val="24"/>
          </w:rPr>
          <w:t>пункте 6</w:t>
        </w:r>
      </w:hyperlink>
      <w:r w:rsidRPr="00883C8F">
        <w:rPr>
          <w:rStyle w:val="blk"/>
          <w:rFonts w:ascii="Times New Roman" w:hAnsi="Times New Roman" w:cs="Times New Roman"/>
          <w:sz w:val="24"/>
          <w:szCs w:val="24"/>
        </w:rPr>
        <w:t xml:space="preserve"> настоящей статьи документов и выдача разрешений на строительство осуществляются исключительно в электронной форме.</w:t>
      </w:r>
      <w:proofErr w:type="gramEnd"/>
      <w:r w:rsidRPr="00883C8F">
        <w:rPr>
          <w:rStyle w:val="blk"/>
          <w:rFonts w:ascii="Times New Roman" w:hAnsi="Times New Roman" w:cs="Times New Roman"/>
          <w:sz w:val="24"/>
          <w:szCs w:val="24"/>
        </w:rPr>
        <w:t xml:space="preserve"> </w:t>
      </w:r>
      <w:hyperlink r:id="rId48" w:anchor="dst100009" w:history="1">
        <w:r w:rsidRPr="00883C8F">
          <w:rPr>
            <w:rStyle w:val="af5"/>
            <w:rFonts w:ascii="Times New Roman" w:hAnsi="Times New Roman" w:cs="Times New Roman"/>
            <w:sz w:val="24"/>
            <w:szCs w:val="24"/>
          </w:rPr>
          <w:t>Порядок</w:t>
        </w:r>
      </w:hyperlink>
      <w:r w:rsidRPr="00883C8F">
        <w:rPr>
          <w:rStyle w:val="blk"/>
          <w:rFonts w:ascii="Times New Roman" w:hAnsi="Times New Roman" w:cs="Times New Roman"/>
          <w:sz w:val="24"/>
          <w:szCs w:val="24"/>
        </w:rPr>
        <w:t xml:space="preserve"> направления документов, указанных в </w:t>
      </w:r>
      <w:hyperlink r:id="rId49" w:anchor="dst2532" w:history="1">
        <w:r w:rsidRPr="00883C8F">
          <w:rPr>
            <w:rStyle w:val="af5"/>
            <w:rFonts w:ascii="Times New Roman" w:hAnsi="Times New Roman" w:cs="Times New Roman"/>
            <w:sz w:val="24"/>
            <w:szCs w:val="24"/>
          </w:rPr>
          <w:t>пункте 6</w:t>
        </w:r>
      </w:hyperlink>
      <w:r w:rsidRPr="00883C8F">
        <w:rPr>
          <w:rStyle w:val="blk"/>
          <w:rFonts w:ascii="Times New Roman" w:hAnsi="Times New Roman" w:cs="Times New Roman"/>
          <w:sz w:val="24"/>
          <w:szCs w:val="24"/>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r>
        <w:rPr>
          <w:rStyle w:val="blk"/>
          <w:rFonts w:ascii="Times New Roman" w:hAnsi="Times New Roman" w:cs="Times New Roman"/>
          <w:sz w:val="24"/>
          <w:szCs w:val="24"/>
        </w:rPr>
        <w:t>.</w:t>
      </w:r>
    </w:p>
    <w:p w:rsidR="00883C8F" w:rsidRPr="00883C8F" w:rsidRDefault="00883C8F" w:rsidP="00883C8F">
      <w:pPr>
        <w:tabs>
          <w:tab w:val="left" w:pos="0"/>
        </w:tabs>
        <w:spacing w:line="240" w:lineRule="auto"/>
        <w:ind w:hanging="1"/>
        <w:jc w:val="both"/>
        <w:rPr>
          <w:rStyle w:val="blk"/>
          <w:rFonts w:ascii="Times New Roman" w:hAnsi="Times New Roman" w:cs="Times New Roman"/>
          <w:sz w:val="24"/>
          <w:szCs w:val="24"/>
        </w:rPr>
      </w:pPr>
      <w:r>
        <w:rPr>
          <w:rStyle w:val="blk"/>
          <w:rFonts w:ascii="Times New Roman" w:hAnsi="Times New Roman" w:cs="Times New Roman"/>
          <w:sz w:val="24"/>
          <w:szCs w:val="24"/>
        </w:rPr>
        <w:tab/>
      </w:r>
      <w:r w:rsidRPr="00883C8F">
        <w:rPr>
          <w:rStyle w:val="blk"/>
          <w:rFonts w:ascii="Times New Roman" w:hAnsi="Times New Roman" w:cs="Times New Roman"/>
          <w:sz w:val="24"/>
          <w:szCs w:val="24"/>
        </w:rPr>
        <w:t xml:space="preserve">6.1. «Не допускается требовать иные документы для получения разрешения на строительство, за исключением указанных в </w:t>
      </w:r>
      <w:hyperlink r:id="rId50" w:anchor="dst2532" w:history="1">
        <w:r w:rsidRPr="00883C8F">
          <w:rPr>
            <w:rStyle w:val="af5"/>
            <w:rFonts w:ascii="Times New Roman" w:hAnsi="Times New Roman" w:cs="Times New Roman"/>
            <w:sz w:val="24"/>
            <w:szCs w:val="24"/>
          </w:rPr>
          <w:t>пункте</w:t>
        </w:r>
      </w:hyperlink>
      <w:r w:rsidRPr="00883C8F">
        <w:rPr>
          <w:rStyle w:val="blk"/>
          <w:rFonts w:ascii="Times New Roman" w:hAnsi="Times New Roman" w:cs="Times New Roman"/>
          <w:sz w:val="24"/>
          <w:szCs w:val="24"/>
        </w:rPr>
        <w:t xml:space="preserve"> 6 настоящей статьи документов. Документы, предусмотренные </w:t>
      </w:r>
      <w:hyperlink r:id="rId51" w:anchor="dst2532" w:history="1">
        <w:r w:rsidRPr="00883C8F">
          <w:rPr>
            <w:rStyle w:val="af5"/>
            <w:rFonts w:ascii="Times New Roman" w:hAnsi="Times New Roman" w:cs="Times New Roman"/>
            <w:sz w:val="24"/>
            <w:szCs w:val="24"/>
          </w:rPr>
          <w:t>пунктом</w:t>
        </w:r>
      </w:hyperlink>
      <w:r w:rsidRPr="00883C8F">
        <w:rPr>
          <w:rStyle w:val="blk"/>
          <w:rFonts w:ascii="Times New Roman" w:hAnsi="Times New Roman" w:cs="Times New Roman"/>
          <w:sz w:val="24"/>
          <w:szCs w:val="24"/>
        </w:rPr>
        <w:t xml:space="preserve"> 6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w:t>
      </w:r>
      <w:hyperlink r:id="rId52" w:anchor="dst100009" w:history="1">
        <w:r w:rsidRPr="00883C8F">
          <w:rPr>
            <w:rStyle w:val="af5"/>
            <w:rFonts w:ascii="Times New Roman" w:hAnsi="Times New Roman" w:cs="Times New Roman"/>
            <w:sz w:val="24"/>
            <w:szCs w:val="24"/>
          </w:rPr>
          <w:t>Порядок</w:t>
        </w:r>
      </w:hyperlink>
      <w:r w:rsidRPr="00883C8F">
        <w:rPr>
          <w:rStyle w:val="blk"/>
          <w:rFonts w:ascii="Times New Roman" w:hAnsi="Times New Roman" w:cs="Times New Roman"/>
          <w:sz w:val="24"/>
          <w:szCs w:val="24"/>
        </w:rPr>
        <w:t xml:space="preserve"> направления документов, указанных в </w:t>
      </w:r>
      <w:hyperlink r:id="rId53" w:anchor="dst2532" w:history="1">
        <w:r w:rsidRPr="00883C8F">
          <w:rPr>
            <w:rStyle w:val="af5"/>
            <w:rFonts w:ascii="Times New Roman" w:hAnsi="Times New Roman" w:cs="Times New Roman"/>
            <w:sz w:val="24"/>
            <w:szCs w:val="24"/>
          </w:rPr>
          <w:t>пункте</w:t>
        </w:r>
      </w:hyperlink>
      <w:r w:rsidRPr="00883C8F">
        <w:rPr>
          <w:rStyle w:val="blk"/>
          <w:rFonts w:ascii="Times New Roman" w:hAnsi="Times New Roman" w:cs="Times New Roman"/>
          <w:sz w:val="24"/>
          <w:szCs w:val="24"/>
        </w:rPr>
        <w:t xml:space="preserve"> 6 настоящей статьи, </w:t>
      </w:r>
      <w:proofErr w:type="gramStart"/>
      <w:r w:rsidRPr="00883C8F">
        <w:rPr>
          <w:rStyle w:val="blk"/>
          <w:rFonts w:ascii="Times New Roman" w:hAnsi="Times New Roman" w:cs="Times New Roman"/>
          <w:sz w:val="24"/>
          <w:szCs w:val="24"/>
        </w:rPr>
        <w:t>в</w:t>
      </w:r>
      <w:proofErr w:type="gramEnd"/>
      <w:r w:rsidRPr="00883C8F">
        <w:rPr>
          <w:rStyle w:val="blk"/>
          <w:rFonts w:ascii="Times New Roman" w:hAnsi="Times New Roman" w:cs="Times New Roman"/>
          <w:sz w:val="24"/>
          <w:szCs w:val="24"/>
        </w:rPr>
        <w:t xml:space="preserve"> </w:t>
      </w:r>
      <w:proofErr w:type="gramStart"/>
      <w:r w:rsidRPr="00883C8F">
        <w:rPr>
          <w:rStyle w:val="blk"/>
          <w:rFonts w:ascii="Times New Roman" w:hAnsi="Times New Roman" w:cs="Times New Roman"/>
          <w:sz w:val="24"/>
          <w:szCs w:val="24"/>
        </w:rPr>
        <w:t>уполномоченный</w:t>
      </w:r>
      <w:proofErr w:type="gramEnd"/>
      <w:r w:rsidRPr="00883C8F">
        <w:rPr>
          <w:rStyle w:val="blk"/>
          <w:rFonts w:ascii="Times New Roman" w:hAnsi="Times New Roman" w:cs="Times New Roman"/>
          <w:sz w:val="24"/>
          <w:szCs w:val="24"/>
        </w:rPr>
        <w:t xml:space="preserve"> на выдачу разрешений на строительство органы местного самоуправления в электронной форме устанавливается Правительством Российской Федерации.</w:t>
      </w:r>
    </w:p>
    <w:p w:rsidR="00883C8F" w:rsidRPr="00883C8F" w:rsidRDefault="00883C8F" w:rsidP="008E3293">
      <w:pPr>
        <w:spacing w:after="0" w:line="240" w:lineRule="auto"/>
        <w:ind w:firstLine="540"/>
        <w:jc w:val="both"/>
        <w:rPr>
          <w:rFonts w:ascii="Times New Roman" w:hAnsi="Times New Roman" w:cs="Times New Roman"/>
          <w:sz w:val="24"/>
          <w:szCs w:val="24"/>
        </w:rPr>
      </w:pPr>
    </w:p>
    <w:p w:rsidR="008E3293" w:rsidRPr="00DF3B7B"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b/>
          <w:bCs/>
          <w:sz w:val="24"/>
          <w:szCs w:val="24"/>
          <w:lang w:val="az-Cyrl-AZ"/>
        </w:rPr>
        <w:t xml:space="preserve">7. </w:t>
      </w:r>
      <w:r w:rsidR="00DF3B7B" w:rsidRPr="00DF3B7B">
        <w:rPr>
          <w:rFonts w:ascii="Times New Roman" w:hAnsi="Times New Roman" w:cs="Times New Roman"/>
          <w:sz w:val="24"/>
          <w:szCs w:val="24"/>
          <w:lang w:val="az-Cyrl-AZ"/>
        </w:rPr>
        <w:t xml:space="preserve">Отдел архитектуры в течение пяти рабочих дней со дня получения заявления о выдаче разрешения на строительств, о </w:t>
      </w:r>
      <w:r w:rsidR="00DF3B7B" w:rsidRPr="00DF3B7B">
        <w:rPr>
          <w:rStyle w:val="WW-Absatz-Standardschriftart"/>
          <w:rFonts w:ascii="Times New Roman" w:hAnsi="Times New Roman" w:cs="Times New Roman"/>
          <w:sz w:val="24"/>
          <w:szCs w:val="24"/>
        </w:rPr>
        <w:t xml:space="preserve"> </w:t>
      </w:r>
      <w:r w:rsidR="00DF3B7B" w:rsidRPr="00DF3B7B">
        <w:rPr>
          <w:rStyle w:val="blk"/>
          <w:rFonts w:ascii="Times New Roman" w:hAnsi="Times New Roman" w:cs="Times New Roman"/>
          <w:sz w:val="24"/>
          <w:szCs w:val="24"/>
        </w:rPr>
        <w:t>внесении  изменений в разрешение на строительство (в том числе в связи с необходимостью продления срока действия разрешения на строительство)</w:t>
      </w:r>
      <w:r w:rsidR="00DF3B7B">
        <w:rPr>
          <w:rStyle w:val="blk"/>
          <w:rFonts w:ascii="Times New Roman" w:hAnsi="Times New Roman" w:cs="Times New Roman"/>
          <w:sz w:val="24"/>
          <w:szCs w:val="24"/>
        </w:rPr>
        <w:t xml:space="preserve"> </w:t>
      </w:r>
      <w:r w:rsidRPr="00DF3B7B">
        <w:rPr>
          <w:rFonts w:ascii="Times New Roman" w:hAnsi="Times New Roman" w:cs="Times New Roman"/>
          <w:sz w:val="24"/>
          <w:szCs w:val="24"/>
          <w:lang w:val="az-Cyrl-AZ"/>
        </w:rPr>
        <w:t xml:space="preserve">: </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1) проводит проверку наличия документов, необходимых для принятия решения о выдаче разрешения на строительство;</w:t>
      </w:r>
    </w:p>
    <w:p w:rsid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DF3B7B">
        <w:rPr>
          <w:rFonts w:ascii="Times New Roman" w:hAnsi="Times New Roman" w:cs="Times New Roman"/>
          <w:sz w:val="24"/>
          <w:szCs w:val="24"/>
          <w:lang w:val="az-Cyrl-AZ"/>
        </w:rPr>
        <w:t>го строительства, реконструкции.</w:t>
      </w:r>
    </w:p>
    <w:p w:rsidR="00DF3B7B" w:rsidRPr="00DF3B7B" w:rsidRDefault="00DF3B7B" w:rsidP="008E3293">
      <w:pPr>
        <w:spacing w:after="0" w:line="240" w:lineRule="auto"/>
        <w:ind w:firstLine="540"/>
        <w:jc w:val="both"/>
        <w:rPr>
          <w:rFonts w:ascii="Times New Roman" w:hAnsi="Times New Roman" w:cs="Times New Roman"/>
          <w:sz w:val="24"/>
          <w:szCs w:val="24"/>
          <w:lang w:val="az-Cyrl-AZ"/>
        </w:rPr>
      </w:pPr>
      <w:r w:rsidRPr="00DF3B7B">
        <w:rPr>
          <w:rStyle w:val="blk"/>
          <w:rFonts w:ascii="Times New Roman" w:hAnsi="Times New Roman" w:cs="Times New Roman"/>
          <w:sz w:val="24"/>
          <w:szCs w:val="24"/>
        </w:rPr>
        <w:t>В случае</w:t>
      </w:r>
      <w:proofErr w:type="gramStart"/>
      <w:r w:rsidRPr="00DF3B7B">
        <w:rPr>
          <w:rStyle w:val="blk"/>
          <w:rFonts w:ascii="Times New Roman" w:hAnsi="Times New Roman" w:cs="Times New Roman"/>
          <w:sz w:val="24"/>
          <w:szCs w:val="24"/>
        </w:rPr>
        <w:t>,</w:t>
      </w:r>
      <w:proofErr w:type="gramEnd"/>
      <w:r w:rsidRPr="00DF3B7B">
        <w:rPr>
          <w:rStyle w:val="blk"/>
          <w:rFonts w:ascii="Times New Roman" w:hAnsi="Times New Roman" w:cs="Times New Roman"/>
          <w:sz w:val="24"/>
          <w:szCs w:val="24"/>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w:t>
      </w:r>
      <w:proofErr w:type="gramStart"/>
      <w:r w:rsidRPr="00DF3B7B">
        <w:rPr>
          <w:rStyle w:val="blk"/>
          <w:rFonts w:ascii="Times New Roman" w:hAnsi="Times New Roman" w:cs="Times New Roman"/>
          <w:sz w:val="24"/>
          <w:szCs w:val="24"/>
        </w:rPr>
        <w:t>о комплексном развитии территории (за исключением случая принятия решения о самостоятельном осуществлении комплексного развития территории</w:t>
      </w:r>
      <w:r>
        <w:rPr>
          <w:rStyle w:val="blk"/>
          <w:rFonts w:ascii="Times New Roman" w:hAnsi="Times New Roman" w:cs="Times New Roman"/>
          <w:sz w:val="24"/>
          <w:szCs w:val="24"/>
        </w:rPr>
        <w:t>.</w:t>
      </w:r>
      <w:proofErr w:type="gramEnd"/>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 выдают разрешение на строительство или отказывают в выдаче такого разрешения с указанием причин отказа.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8. </w:t>
      </w:r>
      <w:r w:rsidRPr="005B227E">
        <w:rPr>
          <w:rFonts w:ascii="Times New Roman" w:hAnsi="Times New Roman" w:cs="Times New Roman"/>
          <w:sz w:val="24"/>
          <w:szCs w:val="24"/>
          <w:lang w:val="az-Cyrl-AZ"/>
        </w:rPr>
        <w:t>По заявлению застройщика разрешение может быть выдано на отдельные этапы строительства, реконструкции.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9. </w:t>
      </w:r>
      <w:r w:rsidRPr="005B227E">
        <w:rPr>
          <w:rFonts w:ascii="Times New Roman" w:hAnsi="Times New Roman" w:cs="Times New Roman"/>
          <w:sz w:val="24"/>
          <w:szCs w:val="24"/>
          <w:lang w:val="az-Cyrl-AZ"/>
        </w:rPr>
        <w:t>Отказ в выдаче разрешения на строительство может быть оспорен застройщиком в судебном порядке.</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10. </w:t>
      </w:r>
      <w:r w:rsidRPr="005B227E">
        <w:rPr>
          <w:rFonts w:ascii="Times New Roman" w:hAnsi="Times New Roman" w:cs="Times New Roman"/>
          <w:sz w:val="24"/>
          <w:szCs w:val="24"/>
          <w:lang w:val="az-Cyrl-AZ"/>
        </w:rPr>
        <w:t>Выдача разрешения на строительство осуществляется без взимания платы.</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11. </w:t>
      </w:r>
      <w:r w:rsidRPr="005B227E">
        <w:rPr>
          <w:rFonts w:ascii="Times New Roman" w:hAnsi="Times New Roman" w:cs="Times New Roman"/>
          <w:sz w:val="24"/>
          <w:szCs w:val="24"/>
          <w:lang w:val="az-Cyrl-AZ"/>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12.</w:t>
      </w:r>
      <w:r w:rsidRPr="005B227E">
        <w:rPr>
          <w:rFonts w:ascii="Times New Roman" w:hAnsi="Times New Roman" w:cs="Times New Roman"/>
          <w:sz w:val="24"/>
          <w:szCs w:val="24"/>
          <w:lang w:val="az-Cyrl-AZ"/>
        </w:rPr>
        <w:t xml:space="preserve"> Выдача разрешения на строительство не требуется в случае:</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с</w:t>
      </w:r>
      <w:r w:rsidRPr="008E3293">
        <w:rPr>
          <w:rFonts w:ascii="Times New Roman" w:hAnsi="Times New Roman" w:cs="Times New Roman"/>
          <w:sz w:val="24"/>
          <w:szCs w:val="24"/>
          <w:lang w:val="az-Cyrl-AZ"/>
        </w:rPr>
        <w:t>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1.1) строительства, реконструкции объектов индивидуального жилищного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строительства, реконструкции объектов, не являющихся объектами капитального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 строительства на земельном участке строений и сооружений вспомогательного использования;</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lastRenderedPageBreak/>
        <w:t>4.1) капитального ремонта объектов капитального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4.3) строительства, реконструкции объектов, предназначенных для транспортировки природного газа под давлением до 0,6 мегапаскаля включительно;</w:t>
      </w:r>
    </w:p>
    <w:p w:rsidR="00DF3B7B" w:rsidRPr="00DF3B7B" w:rsidRDefault="00DF3B7B" w:rsidP="008E3293">
      <w:pPr>
        <w:spacing w:after="0" w:line="240" w:lineRule="auto"/>
        <w:ind w:firstLine="540"/>
        <w:jc w:val="both"/>
        <w:rPr>
          <w:rFonts w:ascii="Times New Roman" w:hAnsi="Times New Roman" w:cs="Times New Roman"/>
          <w:sz w:val="24"/>
          <w:szCs w:val="24"/>
          <w:lang w:val="az-Cyrl-AZ"/>
        </w:rPr>
      </w:pPr>
      <w:r w:rsidRPr="00DF3B7B">
        <w:rPr>
          <w:rStyle w:val="blk"/>
          <w:rFonts w:ascii="Times New Roman" w:hAnsi="Times New Roman" w:cs="Times New Roman"/>
          <w:sz w:val="24"/>
          <w:szCs w:val="24"/>
        </w:rPr>
        <w:t>4.4.) размещения антенных опор (мачт и башен) высотой до 50 метров, предназначенных для размещения сре</w:t>
      </w:r>
      <w:proofErr w:type="gramStart"/>
      <w:r w:rsidRPr="00DF3B7B">
        <w:rPr>
          <w:rStyle w:val="blk"/>
          <w:rFonts w:ascii="Times New Roman" w:hAnsi="Times New Roman" w:cs="Times New Roman"/>
          <w:sz w:val="24"/>
          <w:szCs w:val="24"/>
        </w:rPr>
        <w:t>дств св</w:t>
      </w:r>
      <w:proofErr w:type="gramEnd"/>
      <w:r w:rsidRPr="00DF3B7B">
        <w:rPr>
          <w:rStyle w:val="blk"/>
          <w:rFonts w:ascii="Times New Roman" w:hAnsi="Times New Roman" w:cs="Times New Roman"/>
          <w:sz w:val="24"/>
          <w:szCs w:val="24"/>
        </w:rPr>
        <w:t>язи.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5) иных случаях, если в соответствии с настоящими Правилами,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13. </w:t>
      </w:r>
      <w:r w:rsidRPr="005B227E">
        <w:rPr>
          <w:rFonts w:ascii="Times New Roman" w:hAnsi="Times New Roman" w:cs="Times New Roman"/>
          <w:sz w:val="24"/>
          <w:szCs w:val="24"/>
          <w:lang w:val="az-Cyrl-AZ"/>
        </w:rPr>
        <w:t xml:space="preserve">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14. </w:t>
      </w:r>
      <w:r w:rsidRPr="005B227E">
        <w:rPr>
          <w:rFonts w:ascii="Times New Roman" w:hAnsi="Times New Roman" w:cs="Times New Roman"/>
          <w:sz w:val="24"/>
          <w:szCs w:val="24"/>
          <w:lang w:val="az-Cyrl-AZ"/>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8 настоящей статьи.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15.</w:t>
      </w:r>
      <w:r w:rsidRPr="005B227E">
        <w:rPr>
          <w:rFonts w:ascii="Times New Roman" w:hAnsi="Times New Roman" w:cs="Times New Roman"/>
          <w:sz w:val="24"/>
          <w:szCs w:val="24"/>
          <w:lang w:val="az-Cyrl-AZ"/>
        </w:rPr>
        <w:t xml:space="preserve">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16. настоящей статьи.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16. </w:t>
      </w:r>
      <w:r w:rsidRPr="005B227E">
        <w:rPr>
          <w:rFonts w:ascii="Times New Roman" w:hAnsi="Times New Roman" w:cs="Times New Roman"/>
          <w:sz w:val="24"/>
          <w:szCs w:val="24"/>
          <w:lang w:val="az-Cyrl-AZ"/>
        </w:rPr>
        <w:t>Действие разрешения на строительство прекращается на основании решения уполномоченных</w:t>
      </w:r>
      <w:r w:rsidRPr="008E3293">
        <w:rPr>
          <w:rFonts w:ascii="Times New Roman" w:hAnsi="Times New Roman" w:cs="Times New Roman"/>
          <w:sz w:val="24"/>
          <w:szCs w:val="24"/>
          <w:lang w:val="az-Cyrl-AZ"/>
        </w:rPr>
        <w:t xml:space="preserve">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в случае:</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отказа от права собственности и иных прав на земельные участки;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 расторжения договора аренды и иных договоров, на основании которых у граждан и юридических лиц возникли права на земельные участки;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bCs/>
          <w:sz w:val="24"/>
          <w:szCs w:val="24"/>
          <w:lang w:val="az-Cyrl-AZ"/>
        </w:rPr>
        <w:t xml:space="preserve">Процедуры по принятию </w:t>
      </w:r>
      <w:r w:rsidRPr="008E3293">
        <w:rPr>
          <w:rFonts w:ascii="Times New Roman" w:hAnsi="Times New Roman" w:cs="Times New Roman"/>
          <w:sz w:val="24"/>
          <w:szCs w:val="24"/>
          <w:lang w:val="az-Cyrl-AZ"/>
        </w:rPr>
        <w:t>решения о прекращении действия разрешения на строительство устанавливаются частью 21.1. – 21.17. статьи 51 Градостроительного кодекса Российской Фе</w:t>
      </w:r>
      <w:r w:rsidRPr="005B227E">
        <w:rPr>
          <w:rFonts w:ascii="Times New Roman" w:hAnsi="Times New Roman" w:cs="Times New Roman"/>
          <w:sz w:val="24"/>
          <w:szCs w:val="24"/>
          <w:lang w:val="az-Cyrl-AZ"/>
        </w:rPr>
        <w:t>дерации.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17. </w:t>
      </w:r>
      <w:r w:rsidRPr="005B227E">
        <w:rPr>
          <w:rFonts w:ascii="Times New Roman" w:hAnsi="Times New Roman" w:cs="Times New Roman"/>
          <w:sz w:val="24"/>
          <w:szCs w:val="24"/>
          <w:lang w:val="az-Cyrl-AZ"/>
        </w:rPr>
        <w:t>Выда</w:t>
      </w:r>
      <w:r w:rsidRPr="008E3293">
        <w:rPr>
          <w:rFonts w:ascii="Times New Roman" w:hAnsi="Times New Roman" w:cs="Times New Roman"/>
          <w:sz w:val="24"/>
          <w:szCs w:val="24"/>
          <w:lang w:val="az-Cyrl-AZ"/>
        </w:rPr>
        <w:t>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3293" w:rsidRPr="008E3293" w:rsidRDefault="008E3293" w:rsidP="008E3293">
      <w:pPr>
        <w:pStyle w:val="3"/>
        <w:rPr>
          <w:rFonts w:ascii="Times New Roman" w:hAnsi="Times New Roman" w:cs="Times New Roman"/>
          <w:szCs w:val="24"/>
          <w:lang w:val="az-Cyrl-AZ"/>
        </w:rPr>
      </w:pPr>
      <w:bookmarkStart w:id="180" w:name="_Toc17743611"/>
      <w:r w:rsidRPr="008E3293">
        <w:rPr>
          <w:rFonts w:ascii="Times New Roman" w:hAnsi="Times New Roman" w:cs="Times New Roman"/>
        </w:rPr>
        <w:lastRenderedPageBreak/>
        <w:t xml:space="preserve">Статья 34. Уведомление о </w:t>
      </w:r>
      <w:proofErr w:type="gramStart"/>
      <w:r w:rsidRPr="008E3293">
        <w:rPr>
          <w:rFonts w:ascii="Times New Roman" w:hAnsi="Times New Roman" w:cs="Times New Roman"/>
        </w:rPr>
        <w:t>планируемых</w:t>
      </w:r>
      <w:proofErr w:type="gramEnd"/>
      <w:r w:rsidRPr="008E3293">
        <w:rPr>
          <w:rFonts w:ascii="Times New Roman" w:hAnsi="Times New Roman" w:cs="Times New Roman"/>
        </w:rPr>
        <w:t xml:space="preserve"> строительстве или реконструкции объекта индивидуального жилищного строительства или садового дома</w:t>
      </w:r>
      <w:bookmarkEnd w:id="180"/>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 </w:t>
      </w:r>
      <w:r w:rsidRPr="005B227E">
        <w:rPr>
          <w:rFonts w:ascii="Times New Roman" w:hAnsi="Times New Roman" w:cs="Times New Roman"/>
          <w:sz w:val="24"/>
          <w:szCs w:val="24"/>
          <w:lang w:val="az-Cyrl-AZ"/>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отдел архитектуры администрации Фурмановского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фамилия, имя, отчество (при наличии), место жительства застройщика, реквизиты документа, удостоверяющего личность (для физического лица);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w:t>
      </w:r>
      <w:r w:rsidRPr="008E3293">
        <w:rPr>
          <w:rFonts w:ascii="Times New Roman" w:hAnsi="Times New Roman" w:cs="Times New Roman"/>
          <w:sz w:val="24"/>
          <w:szCs w:val="24"/>
          <w:lang w:val="az-Cyrl-AZ"/>
        </w:rPr>
        <w:t>ьщика, за исключением случая, если заявителем является иностранное юридическое лицо;</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 кадастровый номер земельного участка (при его наличии), адрес или описание местоположения земельного участка;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4) сведения о праве застройщика на земельный участок, а также сведения о наличии прав иных лиц на земельный участок (при наличии таких лиц);</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8) почтовый адрес и (или) адрес электронной почты для связи с застройщиком;</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9) способ направления застройщику уведомлений, предусмотренных пунктом 2 части 7. .настоящей статьи.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2. </w:t>
      </w:r>
      <w:r w:rsidRPr="005B227E">
        <w:rPr>
          <w:rFonts w:ascii="Times New Roman" w:hAnsi="Times New Roman" w:cs="Times New Roman"/>
          <w:sz w:val="24"/>
          <w:szCs w:val="24"/>
          <w:lang w:val="az-Cyrl-AZ"/>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3. </w:t>
      </w:r>
      <w:r w:rsidRPr="005B227E">
        <w:rPr>
          <w:rFonts w:ascii="Times New Roman" w:hAnsi="Times New Roman" w:cs="Times New Roman"/>
          <w:sz w:val="24"/>
          <w:szCs w:val="24"/>
          <w:lang w:val="az-Cyrl-AZ"/>
        </w:rPr>
        <w:t>К уведомлению о планируемом строительстве прилагаются:</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4. </w:t>
      </w:r>
      <w:r w:rsidRPr="005B227E">
        <w:rPr>
          <w:rFonts w:ascii="Times New Roman" w:hAnsi="Times New Roman" w:cs="Times New Roman"/>
          <w:sz w:val="24"/>
          <w:szCs w:val="24"/>
          <w:lang w:val="az-Cyrl-AZ"/>
        </w:rPr>
        <w:t>Документы (их копии или сведения, содержащиеся в них), указанные в пункте 1 части 3 настоящей статьи, запрашиваются отделом архитектуры,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w:t>
      </w:r>
      <w:r w:rsidRPr="008E3293">
        <w:rPr>
          <w:rFonts w:ascii="Times New Roman" w:hAnsi="Times New Roman" w:cs="Times New Roman"/>
          <w:sz w:val="24"/>
          <w:szCs w:val="24"/>
          <w:lang w:val="az-Cyrl-AZ"/>
        </w:rPr>
        <w:t xml:space="preserve">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w:t>
      </w:r>
      <w:r w:rsidRPr="008E3293">
        <w:rPr>
          <w:rFonts w:ascii="Times New Roman" w:hAnsi="Times New Roman" w:cs="Times New Roman"/>
          <w:sz w:val="24"/>
          <w:szCs w:val="24"/>
          <w:lang w:val="az-Cyrl-AZ"/>
        </w:rPr>
        <w:lastRenderedPageBreak/>
        <w:t>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6. </w:t>
      </w:r>
      <w:r w:rsidRPr="005B227E">
        <w:rPr>
          <w:rFonts w:ascii="Times New Roman" w:hAnsi="Times New Roman" w:cs="Times New Roman"/>
          <w:sz w:val="24"/>
          <w:szCs w:val="24"/>
          <w:lang w:val="az-Cyrl-AZ"/>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2 - 3 части 3 настоящей статьи, отдел архитектуры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7. </w:t>
      </w:r>
      <w:r w:rsidRPr="005B227E">
        <w:rPr>
          <w:rFonts w:ascii="Times New Roman" w:hAnsi="Times New Roman" w:cs="Times New Roman"/>
          <w:sz w:val="24"/>
          <w:szCs w:val="24"/>
          <w:lang w:val="az-Cyrl-AZ"/>
        </w:rPr>
        <w:t>Отдел архитектуры в течение семи рабочих дней со дня поступления уведомления о планируемом строительстве:</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w:t>
      </w:r>
      <w:r w:rsidRPr="008E3293">
        <w:rPr>
          <w:rFonts w:ascii="Times New Roman" w:hAnsi="Times New Roman" w:cs="Times New Roman"/>
          <w:sz w:val="24"/>
          <w:szCs w:val="24"/>
          <w:lang w:val="az-Cyrl-AZ"/>
        </w:rPr>
        <w:t>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8. </w:t>
      </w:r>
      <w:r w:rsidRPr="005B227E">
        <w:rPr>
          <w:rFonts w:ascii="Times New Roman" w:hAnsi="Times New Roman" w:cs="Times New Roman"/>
          <w:sz w:val="24"/>
          <w:szCs w:val="24"/>
          <w:lang w:val="az-Cyrl-AZ"/>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Pr="005B227E">
        <w:rPr>
          <w:rFonts w:ascii="Times New Roman" w:hAnsi="Times New Roman" w:cs="Times New Roman"/>
          <w:sz w:val="24"/>
          <w:szCs w:val="24"/>
          <w:lang w:val="az-Cyrl-AZ"/>
        </w:rPr>
        <w:lastRenderedPageBreak/>
        <w:t>установленным настоящими Правилами, другими федеральными законами и действующим на дату поступления уведомления о планируемом строительстве;</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9. </w:t>
      </w:r>
      <w:r w:rsidRPr="005B227E">
        <w:rPr>
          <w:rFonts w:ascii="Times New Roman" w:hAnsi="Times New Roman" w:cs="Times New Roman"/>
          <w:sz w:val="24"/>
          <w:szCs w:val="24"/>
          <w:lang w:val="az-Cyrl-AZ"/>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w:t>
      </w:r>
      <w:r w:rsidRPr="008E3293">
        <w:rPr>
          <w:rFonts w:ascii="Times New Roman" w:hAnsi="Times New Roman" w:cs="Times New Roman"/>
          <w:sz w:val="24"/>
          <w:szCs w:val="24"/>
          <w:lang w:val="az-Cyrl-AZ"/>
        </w:rPr>
        <w:t>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w:t>
      </w:r>
      <w:r w:rsidRPr="005B227E">
        <w:rPr>
          <w:rFonts w:ascii="Times New Roman" w:hAnsi="Times New Roman" w:cs="Times New Roman"/>
          <w:sz w:val="24"/>
          <w:szCs w:val="24"/>
          <w:lang w:val="az-Cyrl-AZ"/>
        </w:rPr>
        <w:t xml:space="preserve">ляется застройщиком в связи с отсутствием у него прав на земельный участок. </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10. </w:t>
      </w:r>
      <w:r w:rsidRPr="005B227E">
        <w:rPr>
          <w:rFonts w:ascii="Times New Roman" w:hAnsi="Times New Roman" w:cs="Times New Roman"/>
          <w:sz w:val="24"/>
          <w:szCs w:val="24"/>
          <w:lang w:val="az-Cyrl-AZ"/>
        </w:rPr>
        <w:t>Отдел архитектуры в сроки, указанные в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8 настоящей статьи;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11. </w:t>
      </w:r>
      <w:r w:rsidRPr="005B227E">
        <w:rPr>
          <w:rFonts w:ascii="Times New Roman" w:hAnsi="Times New Roman" w:cs="Times New Roman"/>
          <w:sz w:val="24"/>
          <w:szCs w:val="24"/>
          <w:lang w:val="az-Cyrl-AZ"/>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w:t>
      </w:r>
      <w:r w:rsidRPr="008E3293">
        <w:rPr>
          <w:rFonts w:ascii="Times New Roman" w:hAnsi="Times New Roman" w:cs="Times New Roman"/>
          <w:sz w:val="24"/>
          <w:szCs w:val="24"/>
          <w:lang w:val="az-Cyrl-AZ"/>
        </w:rPr>
        <w:t xml:space="preserve">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w:t>
      </w:r>
      <w:r w:rsidRPr="008E3293">
        <w:rPr>
          <w:rFonts w:ascii="Times New Roman" w:hAnsi="Times New Roman" w:cs="Times New Roman"/>
          <w:sz w:val="24"/>
          <w:szCs w:val="24"/>
          <w:lang w:val="az-Cyrl-AZ"/>
        </w:rPr>
        <w:lastRenderedPageBreak/>
        <w:t>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РФ. При этом направление нового уведомления о планируемом строительстве не требуется.</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12. </w:t>
      </w:r>
      <w:r w:rsidRPr="005B227E">
        <w:rPr>
          <w:rFonts w:ascii="Times New Roman" w:hAnsi="Times New Roman" w:cs="Times New Roman"/>
          <w:sz w:val="24"/>
          <w:szCs w:val="24"/>
          <w:lang w:val="az-Cyrl-AZ"/>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отдел архитектуры с указанием изменяемых параметров. Рассмотрение указанного уведомления осуществляется в соответствии с частями 4 - 11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bCs/>
          <w:sz w:val="24"/>
          <w:szCs w:val="24"/>
          <w:lang w:val="az-Cyrl-AZ"/>
        </w:rPr>
        <w:t xml:space="preserve">13. </w:t>
      </w:r>
      <w:r w:rsidRPr="005B227E">
        <w:rPr>
          <w:rFonts w:ascii="Times New Roman" w:hAnsi="Times New Roman" w:cs="Times New Roman"/>
          <w:sz w:val="24"/>
          <w:szCs w:val="24"/>
          <w:lang w:val="az-Cyrl-AZ"/>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w:t>
      </w:r>
      <w:r w:rsidRPr="008E3293">
        <w:rPr>
          <w:rFonts w:ascii="Times New Roman" w:hAnsi="Times New Roman" w:cs="Times New Roman"/>
          <w:sz w:val="24"/>
          <w:szCs w:val="24"/>
          <w:lang w:val="az-Cyrl-AZ"/>
        </w:rPr>
        <w:t>го жилищного строительства или садового дома на земельном участке от отдела архитектуры, либо ненаправления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3293" w:rsidRPr="008E3293" w:rsidRDefault="008E3293" w:rsidP="008E3293">
      <w:pPr>
        <w:pStyle w:val="3"/>
        <w:rPr>
          <w:rFonts w:ascii="Times New Roman" w:hAnsi="Times New Roman" w:cs="Times New Roman"/>
        </w:rPr>
      </w:pPr>
      <w:bookmarkStart w:id="181" w:name="_Toc17743612"/>
      <w:bookmarkEnd w:id="176"/>
      <w:bookmarkEnd w:id="179"/>
      <w:r w:rsidRPr="008E3293">
        <w:rPr>
          <w:rFonts w:ascii="Times New Roman" w:hAnsi="Times New Roman" w:cs="Times New Roman"/>
        </w:rPr>
        <w:lastRenderedPageBreak/>
        <w:t>Статья 35. Осуществление строительства, реконструкции, капитального ремонта объекта капитального строительства</w:t>
      </w:r>
      <w:bookmarkEnd w:id="181"/>
    </w:p>
    <w:p w:rsidR="008E3293" w:rsidRPr="005B227E" w:rsidRDefault="008E3293" w:rsidP="008E3293">
      <w:pPr>
        <w:spacing w:after="0" w:line="240" w:lineRule="auto"/>
        <w:ind w:firstLine="539"/>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Строительство, реконструкция объектов капитального строительства, а также их капитальный ремонт регулируется настоящими Правилами, другими федеральными законами и принятыми в соответствии с ними иными нормативными правовыми актами Российской Федерации.</w:t>
      </w:r>
    </w:p>
    <w:p w:rsidR="008E3293" w:rsidRPr="005B227E" w:rsidRDefault="008E3293" w:rsidP="008E3293">
      <w:pPr>
        <w:spacing w:after="0" w:line="240" w:lineRule="auto"/>
        <w:ind w:firstLine="539"/>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E3293" w:rsidRPr="008E3293" w:rsidRDefault="008E3293" w:rsidP="008E3293">
      <w:pPr>
        <w:spacing w:after="0" w:line="240" w:lineRule="auto"/>
        <w:ind w:firstLine="539"/>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2.1. Индивидуальный предприниматель или юридическое лицо, не являющиеся членами саморегул</w:t>
      </w:r>
      <w:r w:rsidRPr="008E3293">
        <w:rPr>
          <w:rFonts w:ascii="Times New Roman" w:hAnsi="Times New Roman" w:cs="Times New Roman"/>
          <w:sz w:val="24"/>
          <w:szCs w:val="24"/>
          <w:lang w:val="az-Cyrl-AZ"/>
        </w:rPr>
        <w:t>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E3293" w:rsidRPr="005B227E" w:rsidRDefault="008E3293" w:rsidP="008E3293">
      <w:pPr>
        <w:spacing w:after="0" w:line="240" w:lineRule="auto"/>
        <w:ind w:firstLine="539"/>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8E3293" w:rsidRPr="008E3293" w:rsidRDefault="008E3293" w:rsidP="005B227E">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w:t>
      </w:r>
      <w:r w:rsidRPr="008E3293">
        <w:rPr>
          <w:rFonts w:ascii="Times New Roman" w:hAnsi="Times New Roman" w:cs="Times New Roman"/>
          <w:sz w:val="24"/>
          <w:szCs w:val="24"/>
          <w:lang w:val="az-Cyrl-AZ"/>
        </w:rPr>
        <w:t>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3293" w:rsidRPr="008E3293" w:rsidRDefault="008E3293" w:rsidP="005B227E">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3293" w:rsidRPr="008E3293" w:rsidRDefault="008E3293" w:rsidP="005B227E">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w:t>
      </w:r>
      <w:r w:rsidRPr="008E3293">
        <w:rPr>
          <w:rFonts w:ascii="Times New Roman" w:hAnsi="Times New Roman" w:cs="Times New Roman"/>
          <w:sz w:val="24"/>
          <w:szCs w:val="24"/>
          <w:lang w:val="az-Cyrl-AZ"/>
        </w:rPr>
        <w:lastRenderedPageBreak/>
        <w:t>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E3293" w:rsidRPr="008E3293" w:rsidRDefault="008E3293" w:rsidP="005B227E">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E3293" w:rsidRPr="008E3293" w:rsidRDefault="008E3293" w:rsidP="005B227E">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5) лиц, осуществляющих строительство, реконструкцию, капитальный ремонт объектов, указанных в пунктах 1 - 3 части 17 статьи 51 Градостроительного кодекса РФ.</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8E3293" w:rsidRPr="008E3293"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w:t>
      </w:r>
      <w:r w:rsidRPr="008E3293">
        <w:rPr>
          <w:rFonts w:ascii="Times New Roman" w:hAnsi="Times New Roman" w:cs="Times New Roman"/>
          <w:sz w:val="24"/>
          <w:szCs w:val="24"/>
          <w:lang w:val="az-Cyrl-AZ"/>
        </w:rPr>
        <w:t xml:space="preserve">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w:t>
      </w:r>
      <w:r w:rsidRPr="008E3293">
        <w:rPr>
          <w:rFonts w:ascii="Times New Roman" w:hAnsi="Times New Roman" w:cs="Times New Roman"/>
          <w:sz w:val="24"/>
          <w:szCs w:val="24"/>
          <w:lang w:val="az-Cyrl-AZ"/>
        </w:rPr>
        <w:lastRenderedPageBreak/>
        <w:t>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5. В случае, если в соответствии с Градостроительным кодексом РФ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8E3293" w:rsidRPr="005B227E" w:rsidRDefault="008E3293" w:rsidP="005B227E">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копия разрешения на строительство;</w:t>
      </w:r>
    </w:p>
    <w:p w:rsidR="008E3293" w:rsidRPr="005B227E" w:rsidRDefault="008E3293" w:rsidP="005B227E">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E3293" w:rsidRPr="005B227E" w:rsidRDefault="008E3293" w:rsidP="005B227E">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 копия документа о вынесении на местность линий отступа от красных линий;</w:t>
      </w:r>
    </w:p>
    <w:p w:rsidR="008E3293" w:rsidRPr="005B227E" w:rsidRDefault="008E3293" w:rsidP="005B227E">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4) общий и специальные журналы, в которых ведется учет выполнения работ;</w:t>
      </w:r>
    </w:p>
    <w:p w:rsidR="008E3293" w:rsidRPr="005B227E" w:rsidRDefault="008E3293" w:rsidP="005B227E">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 РФ.</w:t>
      </w:r>
    </w:p>
    <w:p w:rsidR="008E3293" w:rsidRPr="008E3293"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5.1. Лицо, о</w:t>
      </w:r>
      <w:r w:rsidRPr="008E3293">
        <w:rPr>
          <w:rFonts w:ascii="Times New Roman" w:hAnsi="Times New Roman" w:cs="Times New Roman"/>
          <w:sz w:val="24"/>
          <w:szCs w:val="24"/>
          <w:lang w:val="az-Cyrl-AZ"/>
        </w:rPr>
        <w:t>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8E3293" w:rsidRPr="008E3293"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w:t>
      </w:r>
      <w:r w:rsidRPr="008E3293">
        <w:rPr>
          <w:rFonts w:ascii="Times New Roman" w:hAnsi="Times New Roman" w:cs="Times New Roman"/>
          <w:sz w:val="24"/>
          <w:szCs w:val="24"/>
          <w:lang w:val="az-Cyrl-AZ"/>
        </w:rPr>
        <w:t>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w:t>
      </w:r>
      <w:r w:rsidRPr="005B227E">
        <w:rPr>
          <w:rFonts w:ascii="Times New Roman" w:hAnsi="Times New Roman" w:cs="Times New Roman"/>
          <w:sz w:val="24"/>
          <w:szCs w:val="24"/>
          <w:lang w:val="az-Cyrl-AZ"/>
        </w:rPr>
        <w:lastRenderedPageBreak/>
        <w:t>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8E3293" w:rsidRPr="005B227E" w:rsidRDefault="008E3293" w:rsidP="008E3293">
      <w:pPr>
        <w:spacing w:after="0" w:line="240" w:lineRule="auto"/>
        <w:ind w:firstLine="708"/>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8E3293" w:rsidRPr="008E3293" w:rsidRDefault="008E3293" w:rsidP="008E3293">
      <w:pPr>
        <w:spacing w:after="0" w:line="240" w:lineRule="auto"/>
        <w:ind w:firstLine="709"/>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9. Требования к подготовке земельных участков для строительства и объекта капитального строительства для</w:t>
      </w:r>
      <w:r w:rsidRPr="008E3293">
        <w:rPr>
          <w:rFonts w:ascii="Times New Roman" w:hAnsi="Times New Roman" w:cs="Times New Roman"/>
          <w:sz w:val="24"/>
          <w:szCs w:val="24"/>
          <w:lang w:val="az-Cyrl-AZ"/>
        </w:rPr>
        <w:t xml:space="preserve">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8E3293" w:rsidRPr="008E3293" w:rsidRDefault="008E3293" w:rsidP="008E3293">
      <w:pPr>
        <w:pStyle w:val="3"/>
        <w:rPr>
          <w:rFonts w:ascii="Times New Roman" w:hAnsi="Times New Roman" w:cs="Times New Roman"/>
        </w:rPr>
      </w:pPr>
      <w:bookmarkStart w:id="182" w:name="_Toc17743613"/>
      <w:r w:rsidRPr="008E3293">
        <w:rPr>
          <w:rFonts w:ascii="Times New Roman" w:hAnsi="Times New Roman" w:cs="Times New Roman"/>
        </w:rPr>
        <w:t>Статья 36. Выдача разрешения на ввод объекта в эксплуатацию</w:t>
      </w:r>
      <w:bookmarkEnd w:id="182"/>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 Для ввода объекта в эксплуатацию застройщик обращается в орган местного самоуправления Фурмановского муниципального района, выдавшего разрешение на строительство, с заявление</w:t>
      </w:r>
      <w:r w:rsidRPr="008E3293">
        <w:rPr>
          <w:rFonts w:ascii="Times New Roman" w:hAnsi="Times New Roman" w:cs="Times New Roman"/>
          <w:sz w:val="24"/>
          <w:szCs w:val="24"/>
          <w:lang w:val="az-Cyrl-AZ"/>
        </w:rPr>
        <w:t>м о выдаче разрешения на ввод объекта в эксплуатацию.</w:t>
      </w:r>
    </w:p>
    <w:p w:rsid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Разрешение на ввод объекта в эксплуатацию выдается отделом архитектуры администрации Фурмановского муниципального района в соответствии со статьей 55 Градостроительного кодекса Российской Федерации.</w:t>
      </w:r>
    </w:p>
    <w:p w:rsidR="00DF3B7B" w:rsidRPr="00DF3B7B" w:rsidRDefault="00DF3B7B" w:rsidP="008E3293">
      <w:pPr>
        <w:spacing w:after="0" w:line="240" w:lineRule="auto"/>
        <w:ind w:firstLine="540"/>
        <w:jc w:val="both"/>
        <w:rPr>
          <w:rFonts w:ascii="Times New Roman" w:hAnsi="Times New Roman" w:cs="Times New Roman"/>
          <w:sz w:val="24"/>
          <w:szCs w:val="24"/>
          <w:lang w:val="az-Cyrl-AZ"/>
        </w:rPr>
      </w:pPr>
      <w:r w:rsidRPr="00DF3B7B">
        <w:rPr>
          <w:rFonts w:ascii="Times New Roman" w:hAnsi="Times New Roman" w:cs="Times New Roman"/>
          <w:sz w:val="24"/>
          <w:szCs w:val="24"/>
        </w:rPr>
        <w:t>Выдача разрешений на ввод объекта в эксплуатацию может быть выдано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РФ</w:t>
      </w:r>
      <w:r>
        <w:rPr>
          <w:rFonts w:ascii="Times New Roman" w:hAnsi="Times New Roman" w:cs="Times New Roman"/>
          <w:sz w:val="24"/>
          <w:szCs w:val="24"/>
        </w:rPr>
        <w:t>.</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 Для принятия решения о выдаче разрешения на ввод объекта в эксплуатацию необходимы следующие документы:</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 разрешение на строительство;</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4) акт приемки объекта капитального строительства (в случае осуществления строительства, реконструкции на осно</w:t>
      </w:r>
      <w:r w:rsidRPr="008E3293">
        <w:rPr>
          <w:rFonts w:ascii="Times New Roman" w:hAnsi="Times New Roman" w:cs="Times New Roman"/>
          <w:sz w:val="24"/>
          <w:szCs w:val="24"/>
          <w:lang w:val="az-Cyrl-AZ"/>
        </w:rPr>
        <w:t>вании договора строительного подряда);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lastRenderedPageBreak/>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w:t>
      </w:r>
      <w:r w:rsidR="00DF3B7B">
        <w:rPr>
          <w:rFonts w:ascii="Times New Roman" w:hAnsi="Times New Roman" w:cs="Times New Roman"/>
          <w:sz w:val="24"/>
          <w:szCs w:val="24"/>
          <w:lang w:val="az-Cyrl-AZ"/>
        </w:rPr>
        <w:t xml:space="preserve"> </w:t>
      </w:r>
      <w:r w:rsidR="00DF3B7B" w:rsidRPr="00DF3B7B">
        <w:rPr>
          <w:rFonts w:ascii="Times New Roman" w:hAnsi="Times New Roman" w:cs="Times New Roman"/>
          <w:sz w:val="24"/>
          <w:szCs w:val="24"/>
        </w:rPr>
        <w:t>(включая проектную документацию, в которой учтены изменения, внесенные в соответствии с частями 3.8 и 3.9 статьи 49 настоящего Кодекса)</w:t>
      </w:r>
      <w:r w:rsidR="00DF3B7B">
        <w:rPr>
          <w:rFonts w:ascii="Times New Roman" w:hAnsi="Times New Roman" w:cs="Times New Roman"/>
          <w:sz w:val="24"/>
          <w:szCs w:val="24"/>
          <w:lang w:val="az-Cyrl-AZ"/>
        </w:rPr>
        <w:t>,</w:t>
      </w:r>
      <w:r w:rsidRPr="008E3293">
        <w:rPr>
          <w:rFonts w:ascii="Times New Roman" w:hAnsi="Times New Roman" w:cs="Times New Roman"/>
          <w:sz w:val="24"/>
          <w:szCs w:val="24"/>
          <w:lang w:val="az-Cyrl-AZ"/>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РФ;</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11)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DF3B7B" w:rsidRPr="00DF3B7B" w:rsidRDefault="00DF3B7B" w:rsidP="008E3293">
      <w:pPr>
        <w:spacing w:after="0" w:line="240" w:lineRule="auto"/>
        <w:ind w:firstLine="540"/>
        <w:jc w:val="both"/>
        <w:rPr>
          <w:rFonts w:ascii="Times New Roman" w:hAnsi="Times New Roman" w:cs="Times New Roman"/>
          <w:sz w:val="24"/>
          <w:szCs w:val="24"/>
          <w:lang w:val="az-Cyrl-AZ"/>
        </w:rPr>
      </w:pPr>
      <w:r w:rsidRPr="00DF3B7B">
        <w:rPr>
          <w:rStyle w:val="blk"/>
          <w:rFonts w:ascii="Times New Roman" w:hAnsi="Times New Roman" w:cs="Times New Roman"/>
          <w:sz w:val="24"/>
          <w:szCs w:val="24"/>
        </w:rPr>
        <w:t xml:space="preserve">12) </w:t>
      </w:r>
      <w:r w:rsidRPr="00DF3B7B">
        <w:rPr>
          <w:rFonts w:ascii="Times New Roman" w:hAnsi="Times New Roman" w:cs="Times New Roman"/>
          <w:sz w:val="24"/>
          <w:szCs w:val="24"/>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4, 6 - 11 части 3 настоящей статьи, оформляются в части, относящейся к соответствующему этапу строительства, реконструкции объекта капитального строительства. </w:t>
      </w:r>
      <w:proofErr w:type="gramStart"/>
      <w:r w:rsidRPr="00DF3B7B">
        <w:rPr>
          <w:rFonts w:ascii="Times New Roman" w:hAnsi="Times New Roman" w:cs="Times New Roman"/>
          <w:sz w:val="24"/>
          <w:szCs w:val="24"/>
        </w:rPr>
        <w:t>В указанном случае в заявлении о выдаче разрешения на ввод объекта в эксплуатацию</w:t>
      </w:r>
      <w:proofErr w:type="gramEnd"/>
      <w:r w:rsidRPr="00DF3B7B">
        <w:rPr>
          <w:rFonts w:ascii="Times New Roman" w:hAnsi="Times New Roman" w:cs="Times New Roman"/>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 xml:space="preserve">3.1.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w:t>
      </w:r>
      <w:r w:rsidRPr="005B227E">
        <w:rPr>
          <w:rFonts w:ascii="Times New Roman" w:hAnsi="Times New Roman" w:cs="Times New Roman"/>
          <w:sz w:val="24"/>
          <w:szCs w:val="24"/>
          <w:lang w:val="az-Cyrl-AZ"/>
        </w:rPr>
        <w:lastRenderedPageBreak/>
        <w:t>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3.2.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3.3. Документы, указанные в пунктах 1, 4, 5, 6 и 7 части 3 настоящей статьи, направляются заявителем самос</w:t>
      </w:r>
      <w:r w:rsidRPr="008E3293">
        <w:rPr>
          <w:rFonts w:ascii="Times New Roman" w:hAnsi="Times New Roman" w:cs="Times New Roman"/>
          <w:sz w:val="24"/>
          <w:szCs w:val="24"/>
          <w:lang w:val="az-Cyrl-AZ"/>
        </w:rPr>
        <w:t>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4.1. Для получения разрешения на ввод объекта в эксплуатацию разрешается требовать только указанные</w:t>
      </w:r>
      <w:r w:rsidRPr="008E3293">
        <w:rPr>
          <w:rFonts w:ascii="Times New Roman" w:hAnsi="Times New Roman" w:cs="Times New Roman"/>
          <w:sz w:val="24"/>
          <w:szCs w:val="24"/>
          <w:lang w:val="az-Cyrl-AZ"/>
        </w:rPr>
        <w:t xml:space="preserve">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w:t>
      </w:r>
    </w:p>
    <w:p w:rsid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 xml:space="preserve">5. Отдел архитекуры в течение </w:t>
      </w:r>
      <w:r w:rsidR="00DF3B7B">
        <w:rPr>
          <w:rFonts w:ascii="Times New Roman" w:hAnsi="Times New Roman" w:cs="Times New Roman"/>
          <w:sz w:val="24"/>
          <w:szCs w:val="24"/>
          <w:lang w:val="az-Cyrl-AZ"/>
        </w:rPr>
        <w:t>пяти</w:t>
      </w:r>
      <w:r w:rsidRPr="005B227E">
        <w:rPr>
          <w:rFonts w:ascii="Times New Roman" w:hAnsi="Times New Roman" w:cs="Times New Roman"/>
          <w:sz w:val="24"/>
          <w:szCs w:val="24"/>
          <w:lang w:val="az-Cyrl-AZ"/>
        </w:rPr>
        <w:t xml:space="preserve">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w:t>
      </w:r>
      <w:r w:rsidRPr="005B227E">
        <w:rPr>
          <w:rFonts w:ascii="Times New Roman" w:hAnsi="Times New Roman" w:cs="Times New Roman"/>
          <w:sz w:val="24"/>
          <w:szCs w:val="24"/>
          <w:lang w:val="az-Cyrl-AZ"/>
        </w:rPr>
        <w:lastRenderedPageBreak/>
        <w:t>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rsidR="00DF3B7B" w:rsidRPr="00DF3B7B" w:rsidRDefault="00DF3B7B" w:rsidP="008E3293">
      <w:pPr>
        <w:spacing w:after="0" w:line="240" w:lineRule="auto"/>
        <w:ind w:firstLine="540"/>
        <w:jc w:val="both"/>
        <w:rPr>
          <w:rFonts w:ascii="Times New Roman" w:hAnsi="Times New Roman" w:cs="Times New Roman"/>
          <w:sz w:val="24"/>
          <w:szCs w:val="24"/>
          <w:lang w:val="az-Cyrl-AZ"/>
        </w:rPr>
      </w:pPr>
      <w:r w:rsidRPr="00DF3B7B">
        <w:rPr>
          <w:rFonts w:ascii="Times New Roman" w:hAnsi="Times New Roman" w:cs="Times New Roman"/>
          <w:sz w:val="24"/>
          <w:szCs w:val="24"/>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6. Основанием для отказа в выдаче разрешения на ввод объекта в эксплуатацию является:</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отсутст</w:t>
      </w:r>
      <w:r w:rsidRPr="008E3293">
        <w:rPr>
          <w:rFonts w:ascii="Times New Roman" w:hAnsi="Times New Roman" w:cs="Times New Roman"/>
          <w:sz w:val="24"/>
          <w:szCs w:val="24"/>
          <w:lang w:val="az-Cyrl-AZ"/>
        </w:rPr>
        <w:t>вие документов, указанных в частях 3 и 4 настоящей статьи;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 несоответствие объекта капитального строительства требованиям, установленным в разрешении на строительство;</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4) несоответствие параметров построенного, реконструированного объекта капитального строительства проектной документации;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40 настоящих Правил,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7. Отказ в выдаче разрешения на ввод объекта в эксплуатацию может быть оспорен в судебном порядке.</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 xml:space="preserve">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w:t>
      </w:r>
      <w:r w:rsidRPr="005B227E">
        <w:rPr>
          <w:rFonts w:ascii="Times New Roman" w:hAnsi="Times New Roman" w:cs="Times New Roman"/>
          <w:sz w:val="24"/>
          <w:szCs w:val="24"/>
          <w:lang w:val="az-Cyrl-AZ"/>
        </w:rPr>
        <w:lastRenderedPageBreak/>
        <w:t>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10. Обяза</w:t>
      </w:r>
      <w:r w:rsidRPr="008E3293">
        <w:rPr>
          <w:rFonts w:ascii="Times New Roman" w:hAnsi="Times New Roman" w:cs="Times New Roman"/>
          <w:sz w:val="24"/>
          <w:szCs w:val="24"/>
          <w:lang w:val="az-Cyrl-AZ"/>
        </w:rPr>
        <w:t>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13. В течение трех рабочих дней со дня выдачи разрешения на ввод объекта в эксплуатацию орган, выдавш</w:t>
      </w:r>
      <w:r w:rsidRPr="008E3293">
        <w:rPr>
          <w:rFonts w:ascii="Times New Roman" w:hAnsi="Times New Roman" w:cs="Times New Roman"/>
          <w:sz w:val="24"/>
          <w:szCs w:val="24"/>
          <w:lang w:val="az-Cyrl-AZ"/>
        </w:rPr>
        <w:t>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14. В случаях, предусмотренных пунктом 9 части 7 статьи 40 настоящих Правил, в течение трех рабочих дней со дня выдачи разрешения на ввод объекта в эксплуатацию орган местного самоуправления, выдавшие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15. Разрешение на ввод объекта в эксплуатацию не требуется в случае, если в соответствии с частью 12 стат</w:t>
      </w:r>
      <w:r w:rsidRPr="008E3293">
        <w:rPr>
          <w:rFonts w:ascii="Times New Roman" w:hAnsi="Times New Roman" w:cs="Times New Roman"/>
          <w:sz w:val="24"/>
          <w:szCs w:val="24"/>
          <w:lang w:val="az-Cyrl-AZ"/>
        </w:rPr>
        <w:t>ьи 40 настоящих Правил для строительства или реконструкции объекта не требуется выдача разрешения на строительство.</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w:t>
      </w:r>
      <w:r w:rsidRPr="005B227E">
        <w:rPr>
          <w:rFonts w:ascii="Times New Roman" w:hAnsi="Times New Roman" w:cs="Times New Roman"/>
          <w:sz w:val="24"/>
          <w:szCs w:val="24"/>
          <w:lang w:val="az-Cyrl-AZ"/>
        </w:rPr>
        <w:lastRenderedPageBreak/>
        <w:t>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40.1 настоящих Правил, а также сведения о параметрах построенных или реконструированных объектах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документы, предусмотренные пунктами 2 и 3 части 3 статьи 40.1 настоящих Правил;</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 технический план объекта индивидуального жилищного строительства или садового дома;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 xml:space="preserve">17. В случае отсутствия в уведомлении об окончании строительства сведений, предусмотренных </w:t>
      </w:r>
      <w:r w:rsidRPr="008E3293">
        <w:rPr>
          <w:rFonts w:ascii="Times New Roman" w:hAnsi="Times New Roman" w:cs="Times New Roman"/>
          <w:sz w:val="24"/>
          <w:szCs w:val="24"/>
          <w:lang w:val="az-Cyrl-AZ"/>
        </w:rPr>
        <w:t>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40.1 настоящих Правил),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19. Уполномоченные на выдачу разрешений на строительство отдел архитектуры в течение семи рабочи</w:t>
      </w:r>
      <w:r w:rsidRPr="008E3293">
        <w:rPr>
          <w:rFonts w:ascii="Times New Roman" w:hAnsi="Times New Roman" w:cs="Times New Roman"/>
          <w:sz w:val="24"/>
          <w:szCs w:val="24"/>
          <w:lang w:val="az-Cyrl-AZ"/>
        </w:rPr>
        <w:t>х дней со дня поступления уведомления об окончании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w:t>
      </w:r>
      <w:r w:rsidRPr="008E3293">
        <w:rPr>
          <w:rFonts w:ascii="Times New Roman" w:hAnsi="Times New Roman" w:cs="Times New Roman"/>
          <w:sz w:val="24"/>
          <w:szCs w:val="24"/>
          <w:lang w:val="az-Cyrl-AZ"/>
        </w:rPr>
        <w:lastRenderedPageBreak/>
        <w:t>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40.1 настоящих Правил,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w:t>
      </w:r>
      <w:r w:rsidRPr="008E3293">
        <w:rPr>
          <w:rFonts w:ascii="Times New Roman" w:hAnsi="Times New Roman" w:cs="Times New Roman"/>
          <w:sz w:val="24"/>
          <w:szCs w:val="24"/>
          <w:lang w:val="az-Cyrl-AZ"/>
        </w:rPr>
        <w:t>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lastRenderedPageBreak/>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8E3293" w:rsidRPr="005B227E" w:rsidRDefault="008E3293" w:rsidP="008E3293">
      <w:pPr>
        <w:spacing w:after="0" w:line="240" w:lineRule="auto"/>
        <w:ind w:firstLine="540"/>
        <w:jc w:val="both"/>
        <w:rPr>
          <w:rFonts w:ascii="Times New Roman" w:hAnsi="Times New Roman" w:cs="Times New Roman"/>
          <w:sz w:val="24"/>
          <w:szCs w:val="24"/>
          <w:lang w:val="az-Cyrl-AZ"/>
        </w:rPr>
      </w:pPr>
      <w:r w:rsidRPr="005B227E">
        <w:rPr>
          <w:rFonts w:ascii="Times New Roman" w:hAnsi="Times New Roman" w:cs="Times New Roman"/>
          <w:sz w:val="24"/>
          <w:szCs w:val="24"/>
          <w:lang w:val="az-Cyrl-AZ"/>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8E3293" w:rsidRPr="008E3293" w:rsidRDefault="008E3293" w:rsidP="008E3293">
      <w:pPr>
        <w:spacing w:after="0" w:line="240" w:lineRule="auto"/>
        <w:ind w:firstLine="540"/>
        <w:jc w:val="both"/>
        <w:rPr>
          <w:rFonts w:ascii="Times New Roman" w:hAnsi="Times New Roman" w:cs="Times New Roman"/>
          <w:sz w:val="24"/>
          <w:szCs w:val="24"/>
          <w:lang w:val="az-Cyrl-AZ"/>
        </w:rPr>
      </w:pPr>
      <w:r w:rsidRPr="008E3293">
        <w:rPr>
          <w:rFonts w:ascii="Times New Roman" w:hAnsi="Times New Roman" w:cs="Times New Roman"/>
          <w:sz w:val="24"/>
          <w:szCs w:val="24"/>
          <w:lang w:val="az-Cyrl-AZ"/>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8E3293" w:rsidRPr="008E3293" w:rsidRDefault="008E3293" w:rsidP="008E3293">
      <w:pPr>
        <w:pStyle w:val="3"/>
        <w:rPr>
          <w:rFonts w:ascii="Times New Roman" w:hAnsi="Times New Roman" w:cs="Times New Roman"/>
        </w:rPr>
      </w:pPr>
      <w:bookmarkStart w:id="183" w:name="_Toc209995"/>
      <w:bookmarkStart w:id="184" w:name="_Toc17743614"/>
      <w:r w:rsidRPr="008E3293">
        <w:rPr>
          <w:rFonts w:ascii="Times New Roman" w:hAnsi="Times New Roman" w:cs="Times New Roman"/>
        </w:rPr>
        <w:t>Статья 37. Присвоение названий улицам, адресов зданиям, строениям и сооружениям</w:t>
      </w:r>
      <w:bookmarkEnd w:id="183"/>
      <w:bookmarkEnd w:id="184"/>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1. Присвоение названий улицам, переулкам, площадям, а также их переименование производится на основании нормативно правового акта органа местного самоуправления Панинского сельского поселения</w:t>
      </w:r>
      <w:r w:rsidRPr="008E3293">
        <w:rPr>
          <w:rFonts w:ascii="Times New Roman" w:hAnsi="Times New Roman" w:cs="Times New Roman"/>
          <w:color w:val="000000"/>
          <w:sz w:val="24"/>
          <w:szCs w:val="24"/>
        </w:rPr>
        <w:t xml:space="preserve"> на основании заявлений заинтересованных лиц, в соответствии с порядком рассмотрения заявлений и перечня прилагаемых к </w:t>
      </w:r>
      <w:r w:rsidRPr="008E3293">
        <w:rPr>
          <w:rFonts w:ascii="Times New Roman" w:hAnsi="Times New Roman" w:cs="Times New Roman"/>
          <w:sz w:val="24"/>
          <w:szCs w:val="24"/>
        </w:rPr>
        <w:t>ним документов.</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2. Адреса зданиям, строениям и сооружениям присваиваются постановлением администрации Панинского сельского поселения.</w:t>
      </w:r>
    </w:p>
    <w:p w:rsidR="008E3293" w:rsidRPr="008E3293" w:rsidRDefault="008E3293" w:rsidP="008E3293">
      <w:pPr>
        <w:pStyle w:val="ConsNormal"/>
        <w:ind w:firstLine="540"/>
        <w:jc w:val="both"/>
        <w:rPr>
          <w:rFonts w:ascii="Times New Roman" w:hAnsi="Times New Roman" w:cs="Times New Roman"/>
          <w:sz w:val="24"/>
          <w:szCs w:val="24"/>
        </w:rPr>
      </w:pPr>
      <w:r w:rsidRPr="008E3293">
        <w:rPr>
          <w:rFonts w:ascii="Times New Roman" w:hAnsi="Times New Roman" w:cs="Times New Roman"/>
          <w:sz w:val="24"/>
          <w:szCs w:val="24"/>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поселения.</w:t>
      </w:r>
    </w:p>
    <w:p w:rsidR="008E3293" w:rsidRPr="008E3293" w:rsidRDefault="008E3293" w:rsidP="008E3293">
      <w:pPr>
        <w:pStyle w:val="3"/>
        <w:rPr>
          <w:rFonts w:ascii="Times New Roman" w:hAnsi="Times New Roman" w:cs="Times New Roman"/>
        </w:rPr>
      </w:pPr>
      <w:bookmarkStart w:id="185" w:name="_Toc17743615"/>
      <w:r w:rsidRPr="008E3293">
        <w:rPr>
          <w:rFonts w:ascii="Times New Roman" w:hAnsi="Times New Roman" w:cs="Times New Roman"/>
        </w:rPr>
        <w:t>Статья 38. Ограждение земельных участков</w:t>
      </w:r>
      <w:bookmarkEnd w:id="185"/>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noProof/>
          <w:sz w:val="24"/>
          <w:szCs w:val="24"/>
        </w:rPr>
        <w:t>1.</w:t>
      </w:r>
      <w:r w:rsidRPr="008E3293">
        <w:rPr>
          <w:rFonts w:ascii="Times New Roman" w:hAnsi="Times New Roman" w:cs="Times New Roman"/>
          <w:sz w:val="24"/>
          <w:szCs w:val="24"/>
        </w:rPr>
        <w:t xml:space="preserve"> 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2. </w:t>
      </w:r>
      <w:r w:rsidRPr="008E3293">
        <w:rPr>
          <w:rFonts w:ascii="Times New Roman" w:hAnsi="Times New Roman" w:cs="Times New Roman"/>
          <w:spacing w:val="-4"/>
          <w:sz w:val="24"/>
          <w:szCs w:val="24"/>
        </w:rPr>
        <w:t xml:space="preserve">Максимально допустимая высота ограждения земельных участков со стороны улицы должна быть </w:t>
      </w:r>
      <w:r w:rsidRPr="008E3293">
        <w:rPr>
          <w:rFonts w:ascii="Times New Roman" w:hAnsi="Times New Roman" w:cs="Times New Roman"/>
          <w:sz w:val="24"/>
          <w:szCs w:val="24"/>
        </w:rPr>
        <w:t xml:space="preserve">– </w:t>
      </w:r>
      <w:smartTag w:uri="urn:schemas-microsoft-com:office:smarttags" w:element="metricconverter">
        <w:smartTagPr>
          <w:attr w:name="ProductID" w:val="2,0 м"/>
        </w:smartTagPr>
        <w:r w:rsidRPr="008E3293">
          <w:rPr>
            <w:rFonts w:ascii="Times New Roman" w:hAnsi="Times New Roman" w:cs="Times New Roman"/>
            <w:sz w:val="24"/>
            <w:szCs w:val="24"/>
          </w:rPr>
          <w:t>2,0 м</w:t>
        </w:r>
      </w:smartTag>
      <w:r w:rsidRPr="008E3293">
        <w:rPr>
          <w:rFonts w:ascii="Times New Roman" w:hAnsi="Times New Roman" w:cs="Times New Roman"/>
          <w:sz w:val="24"/>
          <w:szCs w:val="24"/>
        </w:rPr>
        <w:t>.</w:t>
      </w:r>
    </w:p>
    <w:p w:rsidR="008E3293" w:rsidRPr="008E3293" w:rsidRDefault="008E3293" w:rsidP="008E3293">
      <w:pPr>
        <w:pStyle w:val="af4"/>
        <w:widowControl w:val="0"/>
        <w:spacing w:before="0" w:after="0"/>
        <w:jc w:val="both"/>
        <w:rPr>
          <w:rFonts w:ascii="Times New Roman" w:hAnsi="Times New Roman" w:cs="Times New Roman"/>
          <w:sz w:val="24"/>
          <w:szCs w:val="24"/>
        </w:rPr>
      </w:pPr>
      <w:r w:rsidRPr="008E3293">
        <w:rPr>
          <w:rFonts w:ascii="Times New Roman" w:hAnsi="Times New Roman" w:cs="Times New Roman"/>
          <w:sz w:val="24"/>
          <w:szCs w:val="24"/>
        </w:rPr>
        <w:t xml:space="preserve">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8E3293">
          <w:rPr>
            <w:rFonts w:ascii="Times New Roman" w:hAnsi="Times New Roman" w:cs="Times New Roman"/>
            <w:sz w:val="24"/>
            <w:szCs w:val="24"/>
          </w:rPr>
          <w:t>2,0 м</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3. На склонах и косогорах следует устраивать подсыпки или цоколи, располагая секции горизонтально, уступами с разницей высот не более</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1/4 высоты секции.</w:t>
      </w:r>
    </w:p>
    <w:p w:rsidR="008E3293" w:rsidRPr="008E3293" w:rsidRDefault="008E3293" w:rsidP="008E3293">
      <w:pPr>
        <w:pStyle w:val="1"/>
        <w:rPr>
          <w:rFonts w:ascii="Times New Roman" w:hAnsi="Times New Roman" w:cs="Times New Roman"/>
        </w:rPr>
      </w:pPr>
      <w:bookmarkStart w:id="186" w:name="_Toc17743616"/>
      <w:r w:rsidRPr="008E3293">
        <w:rPr>
          <w:rFonts w:ascii="Times New Roman" w:hAnsi="Times New Roman" w:cs="Times New Roman"/>
        </w:rPr>
        <w:lastRenderedPageBreak/>
        <w:t>ЧАСТЬ II. ГРАДОСТРОИТЕЛЬНОЕ ЗОНИРОВАНИЕ. СХЕМЫ ЗОН С ОСОБЫМИ УСЛОВИЯМИ ИСПОЛЬЗОВАНИЯ ТЕРИИТОРИИ</w:t>
      </w:r>
      <w:bookmarkEnd w:id="186"/>
    </w:p>
    <w:p w:rsidR="008E3293" w:rsidRPr="008E3293" w:rsidRDefault="008E3293" w:rsidP="008E3293">
      <w:pPr>
        <w:pStyle w:val="3"/>
        <w:rPr>
          <w:rFonts w:ascii="Times New Roman" w:hAnsi="Times New Roman" w:cs="Times New Roman"/>
        </w:rPr>
      </w:pPr>
      <w:bookmarkStart w:id="187" w:name="_Toc17743617"/>
      <w:r w:rsidRPr="008E3293">
        <w:rPr>
          <w:rFonts w:ascii="Times New Roman" w:hAnsi="Times New Roman" w:cs="Times New Roman"/>
        </w:rPr>
        <w:t>Статья 39. Карта градостроительного зонирования Панинского сельского поселения: существующее положение и перспектива развития</w:t>
      </w:r>
      <w:bookmarkEnd w:id="187"/>
    </w:p>
    <w:p w:rsidR="008E3293" w:rsidRPr="008E3293" w:rsidRDefault="008E3293" w:rsidP="008E3293">
      <w:pPr>
        <w:autoSpaceDE w:val="0"/>
        <w:autoSpaceDN w:val="0"/>
        <w:adjustRightInd w:val="0"/>
        <w:spacing w:after="0" w:line="240" w:lineRule="auto"/>
        <w:ind w:right="43"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Карта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радостроительного </w:t>
      </w:r>
      <w:r w:rsidRPr="008E3293">
        <w:rPr>
          <w:rFonts w:ascii="Times New Roman" w:hAnsi="Times New Roman" w:cs="Times New Roman"/>
          <w:sz w:val="24"/>
          <w:szCs w:val="24"/>
        </w:rPr>
        <w:t>зонирования</w:t>
      </w:r>
      <w:r w:rsidRPr="008E3293">
        <w:rPr>
          <w:rFonts w:ascii="Times New Roman" w:hAnsi="Times New Roman" w:cs="Times New Roman"/>
          <w:noProof/>
          <w:sz w:val="24"/>
          <w:szCs w:val="24"/>
        </w:rPr>
        <w:t xml:space="preserve"> территории муниципального образования </w:t>
      </w:r>
      <w:r w:rsidRPr="008E3293">
        <w:rPr>
          <w:rFonts w:ascii="Times New Roman" w:hAnsi="Times New Roman" w:cs="Times New Roman"/>
          <w:sz w:val="24"/>
          <w:szCs w:val="24"/>
        </w:rPr>
        <w:t>я</w:t>
      </w:r>
      <w:r w:rsidRPr="008E3293">
        <w:rPr>
          <w:rFonts w:ascii="Times New Roman" w:hAnsi="Times New Roman" w:cs="Times New Roman"/>
          <w:noProof/>
          <w:sz w:val="24"/>
          <w:szCs w:val="24"/>
        </w:rPr>
        <w:t xml:space="preserve">вляется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сновным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рафическим материалом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равил, в котором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станавливаются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раницы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ерриториальных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он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ц</w:t>
      </w:r>
      <w:r w:rsidRPr="008E3293">
        <w:rPr>
          <w:rFonts w:ascii="Times New Roman" w:hAnsi="Times New Roman" w:cs="Times New Roman"/>
          <w:noProof/>
          <w:sz w:val="24"/>
          <w:szCs w:val="24"/>
        </w:rPr>
        <w:t xml:space="preserve">елью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оздания условий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ля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ланировки </w:t>
      </w:r>
      <w:r w:rsidRPr="008E3293">
        <w:rPr>
          <w:rFonts w:ascii="Times New Roman" w:hAnsi="Times New Roman" w:cs="Times New Roman"/>
          <w:sz w:val="24"/>
          <w:szCs w:val="24"/>
        </w:rPr>
        <w:t>Панинского сельского поселения</w:t>
      </w:r>
      <w:r w:rsidRPr="008E3293">
        <w:rPr>
          <w:rFonts w:ascii="Times New Roman" w:hAnsi="Times New Roman" w:cs="Times New Roman"/>
          <w:noProof/>
          <w:sz w:val="24"/>
          <w:szCs w:val="24"/>
        </w:rPr>
        <w:t>.</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Карта содержит:</w:t>
      </w:r>
    </w:p>
    <w:p w:rsidR="008E3293" w:rsidRPr="008E3293" w:rsidRDefault="008E3293" w:rsidP="008E3293">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раницы </w:t>
      </w:r>
      <w:r w:rsidRPr="008E3293">
        <w:rPr>
          <w:rFonts w:ascii="Times New Roman" w:hAnsi="Times New Roman" w:cs="Times New Roman"/>
          <w:sz w:val="24"/>
          <w:szCs w:val="24"/>
        </w:rPr>
        <w:t>поселения</w:t>
      </w:r>
      <w:r w:rsidRPr="008E3293">
        <w:rPr>
          <w:rFonts w:ascii="Times New Roman" w:hAnsi="Times New Roman" w:cs="Times New Roman"/>
          <w:noProof/>
          <w:sz w:val="24"/>
          <w:szCs w:val="24"/>
        </w:rPr>
        <w:t>;</w:t>
      </w:r>
    </w:p>
    <w:p w:rsidR="008E3293" w:rsidRPr="008E3293" w:rsidRDefault="008E3293" w:rsidP="008E3293">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раницы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ерриториальных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он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нутри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раниц </w:t>
      </w:r>
      <w:r w:rsidRPr="008E3293">
        <w:rPr>
          <w:rFonts w:ascii="Times New Roman" w:hAnsi="Times New Roman" w:cs="Times New Roman"/>
          <w:sz w:val="24"/>
          <w:szCs w:val="24"/>
        </w:rPr>
        <w:t>поселения</w:t>
      </w:r>
      <w:r w:rsidRPr="008E3293">
        <w:rPr>
          <w:rFonts w:ascii="Times New Roman" w:hAnsi="Times New Roman" w:cs="Times New Roman"/>
          <w:noProof/>
          <w:sz w:val="24"/>
          <w:szCs w:val="24"/>
        </w:rPr>
        <w:t>;</w:t>
      </w:r>
    </w:p>
    <w:p w:rsidR="008E3293" w:rsidRPr="008E3293" w:rsidRDefault="008E3293" w:rsidP="008E3293">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8E3293">
        <w:rPr>
          <w:rFonts w:ascii="Times New Roman" w:hAnsi="Times New Roman" w:cs="Times New Roman"/>
          <w:noProof/>
          <w:sz w:val="24"/>
          <w:szCs w:val="24"/>
        </w:rPr>
        <w:t>существующие границы населенного пункта;</w:t>
      </w:r>
    </w:p>
    <w:p w:rsidR="008E3293" w:rsidRPr="008E3293" w:rsidRDefault="008E3293" w:rsidP="008E3293">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раницы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анитарно-защитных </w:t>
      </w:r>
      <w:r w:rsidRPr="008E3293">
        <w:rPr>
          <w:rFonts w:ascii="Times New Roman" w:hAnsi="Times New Roman" w:cs="Times New Roman"/>
          <w:sz w:val="24"/>
          <w:szCs w:val="24"/>
        </w:rPr>
        <w:t>з</w:t>
      </w:r>
      <w:r w:rsidRPr="008E3293">
        <w:rPr>
          <w:rFonts w:ascii="Times New Roman" w:hAnsi="Times New Roman" w:cs="Times New Roman"/>
          <w:noProof/>
          <w:sz w:val="24"/>
          <w:szCs w:val="24"/>
        </w:rPr>
        <w:t>он;</w:t>
      </w:r>
    </w:p>
    <w:p w:rsidR="008E3293" w:rsidRPr="008E3293" w:rsidRDefault="008E3293" w:rsidP="008E3293">
      <w:pPr>
        <w:numPr>
          <w:ilvl w:val="0"/>
          <w:numId w:val="11"/>
        </w:numPr>
        <w:spacing w:after="0" w:line="240" w:lineRule="auto"/>
        <w:jc w:val="both"/>
        <w:rPr>
          <w:rFonts w:ascii="Times New Roman" w:hAnsi="Times New Roman" w:cs="Times New Roman"/>
          <w:noProof/>
          <w:sz w:val="24"/>
          <w:szCs w:val="24"/>
        </w:rPr>
      </w:pP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раницы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одоохранных </w:t>
      </w:r>
      <w:r w:rsidRPr="008E3293">
        <w:rPr>
          <w:rFonts w:ascii="Times New Roman" w:hAnsi="Times New Roman" w:cs="Times New Roman"/>
          <w:sz w:val="24"/>
          <w:szCs w:val="24"/>
        </w:rPr>
        <w:t>з</w:t>
      </w:r>
      <w:r w:rsidRPr="008E3293">
        <w:rPr>
          <w:rFonts w:ascii="Times New Roman" w:hAnsi="Times New Roman" w:cs="Times New Roman"/>
          <w:noProof/>
          <w:sz w:val="24"/>
          <w:szCs w:val="24"/>
        </w:rPr>
        <w:t>он;</w:t>
      </w:r>
    </w:p>
    <w:p w:rsidR="008E3293" w:rsidRPr="008E3293" w:rsidRDefault="008E3293" w:rsidP="008E3293">
      <w:pPr>
        <w:numPr>
          <w:ilvl w:val="0"/>
          <w:numId w:val="11"/>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виды и состав территориальных зон.</w:t>
      </w:r>
    </w:p>
    <w:p w:rsidR="008E67A7" w:rsidRPr="008E3293" w:rsidRDefault="008E67A7" w:rsidP="00A26E34">
      <w:pPr>
        <w:spacing w:after="0" w:line="240" w:lineRule="auto"/>
        <w:ind w:firstLine="540"/>
        <w:jc w:val="both"/>
        <w:rPr>
          <w:rFonts w:ascii="Times New Roman" w:hAnsi="Times New Roman" w:cs="Times New Roman"/>
          <w:sz w:val="24"/>
          <w:szCs w:val="24"/>
        </w:rPr>
      </w:pPr>
    </w:p>
    <w:p w:rsidR="008E3293" w:rsidRPr="008E3293" w:rsidRDefault="008E3293" w:rsidP="008E3293">
      <w:pPr>
        <w:pStyle w:val="1"/>
        <w:rPr>
          <w:rFonts w:ascii="Times New Roman" w:hAnsi="Times New Roman" w:cs="Times New Roman"/>
        </w:rPr>
      </w:pPr>
      <w:bookmarkStart w:id="188" w:name="_Toc17743618"/>
      <w:bookmarkStart w:id="189" w:name="_Toc154142040"/>
      <w:r w:rsidRPr="008E3293">
        <w:rPr>
          <w:rFonts w:ascii="Times New Roman" w:hAnsi="Times New Roman" w:cs="Times New Roman"/>
        </w:rPr>
        <w:lastRenderedPageBreak/>
        <w:t>ЧАСТЬ III. ГРАДОСТРОИТЕЛЬНЫЕ РЕГЛАМЕНТЫ</w:t>
      </w:r>
      <w:bookmarkEnd w:id="188"/>
    </w:p>
    <w:p w:rsidR="008E3293" w:rsidRPr="008E3293" w:rsidRDefault="008E3293" w:rsidP="008E3293">
      <w:pPr>
        <w:pStyle w:val="3"/>
        <w:rPr>
          <w:rFonts w:ascii="Times New Roman" w:hAnsi="Times New Roman" w:cs="Times New Roman"/>
        </w:rPr>
      </w:pPr>
      <w:bookmarkStart w:id="190" w:name="_Toc248227174"/>
      <w:bookmarkStart w:id="191" w:name="_Toc17743619"/>
      <w:r w:rsidRPr="008E3293">
        <w:rPr>
          <w:rFonts w:ascii="Times New Roman" w:hAnsi="Times New Roman" w:cs="Times New Roman"/>
        </w:rPr>
        <w:t>Статья 40. Виды и состав территориальных зон, выделенных на карте градостроительного зонирования Панинского сельского поселения</w:t>
      </w:r>
      <w:bookmarkEnd w:id="190"/>
      <w:bookmarkEnd w:id="191"/>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На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арте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радостроительного </w:t>
      </w:r>
      <w:r w:rsidRPr="008E3293">
        <w:rPr>
          <w:rFonts w:ascii="Times New Roman" w:hAnsi="Times New Roman" w:cs="Times New Roman"/>
          <w:sz w:val="24"/>
          <w:szCs w:val="24"/>
        </w:rPr>
        <w:t>з</w:t>
      </w:r>
      <w:r w:rsidRPr="008E3293">
        <w:rPr>
          <w:rFonts w:ascii="Times New Roman" w:hAnsi="Times New Roman" w:cs="Times New Roman"/>
          <w:noProof/>
          <w:sz w:val="24"/>
          <w:szCs w:val="24"/>
        </w:rPr>
        <w:t>онирования</w:t>
      </w:r>
      <w:r w:rsidRPr="008E3293">
        <w:rPr>
          <w:rFonts w:ascii="Times New Roman" w:hAnsi="Times New Roman" w:cs="Times New Roman"/>
        </w:rPr>
        <w:t xml:space="preserve"> </w:t>
      </w:r>
      <w:r w:rsidRPr="008E3293">
        <w:rPr>
          <w:rFonts w:ascii="Times New Roman" w:hAnsi="Times New Roman" w:cs="Times New Roman"/>
          <w:sz w:val="24"/>
          <w:szCs w:val="24"/>
        </w:rPr>
        <w:t>Панинского сельского поселения в</w:t>
      </w:r>
      <w:r w:rsidRPr="008E3293">
        <w:rPr>
          <w:rFonts w:ascii="Times New Roman" w:hAnsi="Times New Roman" w:cs="Times New Roman"/>
          <w:noProof/>
          <w:sz w:val="24"/>
          <w:szCs w:val="24"/>
        </w:rPr>
        <w:t xml:space="preserve">ыделены следующие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ерриториальные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оны </w:t>
      </w:r>
      <w:r w:rsidRPr="008E3293">
        <w:rPr>
          <w:rFonts w:ascii="Times New Roman" w:hAnsi="Times New Roman" w:cs="Times New Roman"/>
          <w:sz w:val="24"/>
          <w:szCs w:val="24"/>
        </w:rPr>
        <w:t>(</w:t>
      </w:r>
      <w:r w:rsidRPr="008E3293">
        <w:rPr>
          <w:rFonts w:ascii="Times New Roman" w:hAnsi="Times New Roman" w:cs="Times New Roman"/>
          <w:noProof/>
          <w:sz w:val="24"/>
          <w:szCs w:val="24"/>
        </w:rPr>
        <w:t>подзоны):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071"/>
      </w:tblGrid>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b/>
                <w:noProof/>
                <w:sz w:val="24"/>
                <w:szCs w:val="24"/>
              </w:rPr>
            </w:pPr>
            <w:r w:rsidRPr="008E3293">
              <w:rPr>
                <w:rFonts w:ascii="Times New Roman" w:hAnsi="Times New Roman" w:cs="Times New Roman"/>
                <w:b/>
                <w:noProof/>
                <w:sz w:val="24"/>
                <w:szCs w:val="24"/>
              </w:rPr>
              <w:t>Ж</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noProof/>
                <w:sz w:val="24"/>
                <w:szCs w:val="24"/>
              </w:rPr>
            </w:pPr>
            <w:r w:rsidRPr="008E3293">
              <w:rPr>
                <w:rFonts w:ascii="Times New Roman" w:hAnsi="Times New Roman" w:cs="Times New Roman"/>
                <w:b/>
                <w:bCs/>
                <w:sz w:val="24"/>
                <w:szCs w:val="24"/>
              </w:rPr>
              <w:t>ж</w:t>
            </w:r>
            <w:r w:rsidRPr="008E3293">
              <w:rPr>
                <w:rFonts w:ascii="Times New Roman" w:hAnsi="Times New Roman" w:cs="Times New Roman"/>
                <w:b/>
                <w:bCs/>
                <w:noProof/>
                <w:sz w:val="24"/>
                <w:szCs w:val="24"/>
              </w:rPr>
              <w:t xml:space="preserve">илые </w:t>
            </w:r>
            <w:r w:rsidRPr="008E3293">
              <w:rPr>
                <w:rFonts w:ascii="Times New Roman" w:hAnsi="Times New Roman" w:cs="Times New Roman"/>
                <w:b/>
                <w:bCs/>
                <w:sz w:val="24"/>
                <w:szCs w:val="24"/>
              </w:rPr>
              <w:t>з</w:t>
            </w:r>
            <w:r w:rsidRPr="008E3293">
              <w:rPr>
                <w:rFonts w:ascii="Times New Roman" w:hAnsi="Times New Roman" w:cs="Times New Roman"/>
                <w:b/>
                <w:bCs/>
                <w:noProof/>
                <w:sz w:val="24"/>
                <w:szCs w:val="24"/>
              </w:rPr>
              <w:t>оны</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Ж-1</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noProof/>
                <w:sz w:val="24"/>
                <w:szCs w:val="24"/>
              </w:rPr>
            </w:pPr>
            <w:r w:rsidRPr="008E3293">
              <w:rPr>
                <w:rFonts w:ascii="Times New Roman" w:hAnsi="Times New Roman" w:cs="Times New Roman"/>
                <w:bCs/>
                <w:sz w:val="24"/>
                <w:szCs w:val="24"/>
              </w:rPr>
              <w:t>з</w:t>
            </w:r>
            <w:r w:rsidRPr="008E3293">
              <w:rPr>
                <w:rFonts w:ascii="Times New Roman" w:hAnsi="Times New Roman" w:cs="Times New Roman"/>
                <w:bCs/>
                <w:noProof/>
                <w:sz w:val="24"/>
                <w:szCs w:val="24"/>
              </w:rPr>
              <w:t xml:space="preserve">она </w:t>
            </w:r>
            <w:r w:rsidRPr="008E3293">
              <w:rPr>
                <w:rFonts w:ascii="Times New Roman" w:hAnsi="Times New Roman" w:cs="Times New Roman"/>
                <w:bCs/>
                <w:sz w:val="24"/>
                <w:szCs w:val="24"/>
              </w:rPr>
              <w:t>застройки индивидуальными жилыми домами</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Ж-2</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Cs/>
                <w:sz w:val="24"/>
                <w:szCs w:val="24"/>
              </w:rPr>
            </w:pPr>
            <w:r w:rsidRPr="008E3293">
              <w:rPr>
                <w:rFonts w:ascii="Times New Roman" w:hAnsi="Times New Roman" w:cs="Times New Roman"/>
                <w:bCs/>
                <w:sz w:val="24"/>
                <w:szCs w:val="24"/>
              </w:rPr>
              <w:t>зона малоэтажной смешанной жилой застройки</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Ж-2</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sz w:val="24"/>
                <w:szCs w:val="24"/>
              </w:rPr>
            </w:pPr>
            <w:r w:rsidRPr="008E3293">
              <w:rPr>
                <w:rFonts w:ascii="Times New Roman" w:hAnsi="Times New Roman" w:cs="Times New Roman"/>
                <w:sz w:val="24"/>
                <w:szCs w:val="24"/>
              </w:rPr>
              <w:t xml:space="preserve">зона развития жилой застройки </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b/>
                <w:noProof/>
                <w:sz w:val="24"/>
                <w:szCs w:val="24"/>
              </w:rPr>
            </w:pPr>
            <w:r w:rsidRPr="008E3293">
              <w:rPr>
                <w:rFonts w:ascii="Times New Roman" w:hAnsi="Times New Roman" w:cs="Times New Roman"/>
                <w:b/>
                <w:noProof/>
                <w:sz w:val="24"/>
                <w:szCs w:val="24"/>
              </w:rPr>
              <w:t>Ц и ЦС</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noProof/>
                <w:sz w:val="24"/>
                <w:szCs w:val="24"/>
              </w:rPr>
            </w:pPr>
            <w:r w:rsidRPr="008E3293">
              <w:rPr>
                <w:rFonts w:ascii="Times New Roman" w:hAnsi="Times New Roman" w:cs="Times New Roman"/>
                <w:b/>
                <w:bCs/>
                <w:sz w:val="24"/>
                <w:szCs w:val="24"/>
              </w:rPr>
              <w:t>о</w:t>
            </w:r>
            <w:r w:rsidRPr="008E3293">
              <w:rPr>
                <w:rFonts w:ascii="Times New Roman" w:hAnsi="Times New Roman" w:cs="Times New Roman"/>
                <w:b/>
                <w:bCs/>
                <w:noProof/>
                <w:sz w:val="24"/>
                <w:szCs w:val="24"/>
              </w:rPr>
              <w:t>бщественно-деловые зоны</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Ц-1</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Cs/>
                <w:sz w:val="24"/>
                <w:szCs w:val="24"/>
              </w:rPr>
            </w:pPr>
            <w:r w:rsidRPr="008E3293">
              <w:rPr>
                <w:rFonts w:ascii="Times New Roman" w:hAnsi="Times New Roman" w:cs="Times New Roman"/>
                <w:bCs/>
                <w:sz w:val="24"/>
                <w:szCs w:val="24"/>
              </w:rPr>
              <w:t>Зона обслуживания и деловой активности местного значения</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ЦС-1</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Cs/>
                <w:sz w:val="24"/>
                <w:szCs w:val="24"/>
              </w:rPr>
            </w:pPr>
            <w:r w:rsidRPr="008E3293">
              <w:rPr>
                <w:rFonts w:ascii="Times New Roman" w:hAnsi="Times New Roman" w:cs="Times New Roman"/>
                <w:bCs/>
                <w:sz w:val="24"/>
                <w:szCs w:val="24"/>
              </w:rPr>
              <w:t>Зона учреждений здравоохранения</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ЦС-2</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Cs/>
                <w:sz w:val="24"/>
                <w:szCs w:val="24"/>
              </w:rPr>
            </w:pPr>
            <w:r w:rsidRPr="008E3293">
              <w:rPr>
                <w:rFonts w:ascii="Times New Roman" w:hAnsi="Times New Roman" w:cs="Times New Roman"/>
                <w:bCs/>
                <w:sz w:val="24"/>
                <w:szCs w:val="24"/>
              </w:rPr>
              <w:t>Зона объектов религиозного значения</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b/>
                <w:noProof/>
                <w:sz w:val="24"/>
                <w:szCs w:val="24"/>
              </w:rPr>
            </w:pPr>
            <w:r w:rsidRPr="008E3293">
              <w:rPr>
                <w:rFonts w:ascii="Times New Roman" w:hAnsi="Times New Roman" w:cs="Times New Roman"/>
                <w:b/>
                <w:noProof/>
                <w:sz w:val="24"/>
                <w:szCs w:val="24"/>
              </w:rPr>
              <w:t>ПК</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
                <w:bCs/>
                <w:sz w:val="24"/>
                <w:szCs w:val="24"/>
              </w:rPr>
            </w:pPr>
            <w:r w:rsidRPr="008E3293">
              <w:rPr>
                <w:rFonts w:ascii="Times New Roman" w:hAnsi="Times New Roman" w:cs="Times New Roman"/>
                <w:b/>
                <w:bCs/>
                <w:sz w:val="24"/>
                <w:szCs w:val="24"/>
              </w:rPr>
              <w:t xml:space="preserve">производственные и коммунальные зоны </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ПК</w:t>
            </w:r>
            <w:r w:rsidRPr="008E3293">
              <w:rPr>
                <w:rFonts w:ascii="Times New Roman" w:hAnsi="Times New Roman" w:cs="Times New Roman"/>
                <w:b/>
                <w:noProof/>
                <w:sz w:val="24"/>
                <w:szCs w:val="24"/>
              </w:rPr>
              <w:t>-</w:t>
            </w:r>
            <w:r w:rsidRPr="008E3293">
              <w:rPr>
                <w:rFonts w:ascii="Times New Roman" w:hAnsi="Times New Roman" w:cs="Times New Roman"/>
                <w:noProof/>
                <w:sz w:val="24"/>
                <w:szCs w:val="24"/>
              </w:rPr>
              <w:t>1</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Cs/>
                <w:sz w:val="24"/>
                <w:szCs w:val="24"/>
              </w:rPr>
            </w:pPr>
            <w:r w:rsidRPr="008E3293">
              <w:rPr>
                <w:rFonts w:ascii="Times New Roman" w:hAnsi="Times New Roman" w:cs="Times New Roman"/>
                <w:bCs/>
                <w:sz w:val="24"/>
                <w:szCs w:val="24"/>
              </w:rPr>
              <w:t xml:space="preserve">Зона производственно-коммунальных объектов </w:t>
            </w:r>
            <w:r w:rsidRPr="008E3293">
              <w:rPr>
                <w:rFonts w:ascii="Times New Roman" w:hAnsi="Times New Roman" w:cs="Times New Roman"/>
                <w:bCs/>
                <w:sz w:val="24"/>
                <w:szCs w:val="24"/>
                <w:lang w:val="en-US"/>
              </w:rPr>
              <w:t>IV</w:t>
            </w:r>
            <w:r w:rsidRPr="008E3293">
              <w:rPr>
                <w:rFonts w:ascii="Times New Roman" w:hAnsi="Times New Roman" w:cs="Times New Roman"/>
                <w:bCs/>
                <w:sz w:val="24"/>
                <w:szCs w:val="24"/>
              </w:rPr>
              <w:t xml:space="preserve"> класса вредности</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lang w:val="en-US"/>
              </w:rPr>
            </w:pPr>
            <w:r w:rsidRPr="008E3293">
              <w:rPr>
                <w:rFonts w:ascii="Times New Roman" w:hAnsi="Times New Roman" w:cs="Times New Roman"/>
                <w:noProof/>
                <w:sz w:val="24"/>
                <w:szCs w:val="24"/>
              </w:rPr>
              <w:t>ПК</w:t>
            </w:r>
            <w:r w:rsidRPr="008E3293">
              <w:rPr>
                <w:rFonts w:ascii="Times New Roman" w:hAnsi="Times New Roman" w:cs="Times New Roman"/>
                <w:b/>
                <w:noProof/>
                <w:sz w:val="24"/>
                <w:szCs w:val="24"/>
              </w:rPr>
              <w:t>-</w:t>
            </w:r>
            <w:r w:rsidRPr="008E3293">
              <w:rPr>
                <w:rFonts w:ascii="Times New Roman" w:hAnsi="Times New Roman" w:cs="Times New Roman"/>
                <w:noProof/>
                <w:sz w:val="24"/>
                <w:szCs w:val="24"/>
                <w:lang w:val="en-US"/>
              </w:rPr>
              <w:t>2</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Cs/>
                <w:sz w:val="24"/>
                <w:szCs w:val="24"/>
              </w:rPr>
            </w:pPr>
            <w:r w:rsidRPr="008E3293">
              <w:rPr>
                <w:rFonts w:ascii="Times New Roman" w:hAnsi="Times New Roman" w:cs="Times New Roman"/>
                <w:bCs/>
                <w:sz w:val="24"/>
                <w:szCs w:val="24"/>
              </w:rPr>
              <w:t xml:space="preserve">Зона производственно-коммунальных объектов </w:t>
            </w:r>
            <w:r w:rsidRPr="008E3293">
              <w:rPr>
                <w:rFonts w:ascii="Times New Roman" w:hAnsi="Times New Roman" w:cs="Times New Roman"/>
                <w:bCs/>
                <w:sz w:val="24"/>
                <w:szCs w:val="24"/>
                <w:lang w:val="en-US"/>
              </w:rPr>
              <w:t>V</w:t>
            </w:r>
            <w:r w:rsidRPr="008E3293">
              <w:rPr>
                <w:rFonts w:ascii="Times New Roman" w:hAnsi="Times New Roman" w:cs="Times New Roman"/>
                <w:bCs/>
                <w:sz w:val="24"/>
                <w:szCs w:val="24"/>
              </w:rPr>
              <w:t xml:space="preserve"> класса вредности.</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b/>
                <w:noProof/>
                <w:sz w:val="24"/>
                <w:szCs w:val="24"/>
              </w:rPr>
            </w:pPr>
            <w:r w:rsidRPr="008E3293">
              <w:rPr>
                <w:rFonts w:ascii="Times New Roman" w:hAnsi="Times New Roman" w:cs="Times New Roman"/>
                <w:b/>
                <w:noProof/>
                <w:sz w:val="24"/>
                <w:szCs w:val="24"/>
              </w:rPr>
              <w:t>Р</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
                <w:bCs/>
                <w:noProof/>
                <w:sz w:val="24"/>
                <w:szCs w:val="24"/>
              </w:rPr>
            </w:pPr>
            <w:r w:rsidRPr="008E3293">
              <w:rPr>
                <w:rFonts w:ascii="Times New Roman" w:hAnsi="Times New Roman" w:cs="Times New Roman"/>
                <w:b/>
                <w:bCs/>
                <w:noProof/>
                <w:sz w:val="24"/>
                <w:szCs w:val="24"/>
              </w:rPr>
              <w:t>Природно –рекреационные зоны</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Р-1</w:t>
            </w:r>
          </w:p>
        </w:tc>
        <w:tc>
          <w:tcPr>
            <w:tcW w:w="7071" w:type="dxa"/>
          </w:tcPr>
          <w:p w:rsidR="008E3293" w:rsidRPr="008E3293" w:rsidRDefault="008E3293" w:rsidP="008E3293">
            <w:pPr>
              <w:autoSpaceDE w:val="0"/>
              <w:autoSpaceDN w:val="0"/>
              <w:adjustRightInd w:val="0"/>
              <w:spacing w:after="0" w:line="240" w:lineRule="auto"/>
              <w:rPr>
                <w:rFonts w:ascii="Times New Roman" w:hAnsi="Times New Roman" w:cs="Times New Roman"/>
                <w:noProof/>
                <w:sz w:val="24"/>
                <w:szCs w:val="24"/>
              </w:rPr>
            </w:pPr>
            <w:r w:rsidRPr="008E3293">
              <w:rPr>
                <w:rFonts w:ascii="Times New Roman" w:hAnsi="Times New Roman" w:cs="Times New Roman"/>
                <w:noProof/>
                <w:sz w:val="24"/>
                <w:szCs w:val="24"/>
              </w:rPr>
              <w:t>Зона рекреационно-ландшафтных территорий</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Р-2</w:t>
            </w:r>
          </w:p>
        </w:tc>
        <w:tc>
          <w:tcPr>
            <w:tcW w:w="7071" w:type="dxa"/>
          </w:tcPr>
          <w:p w:rsidR="008E3293" w:rsidRPr="008E3293" w:rsidRDefault="008E3293" w:rsidP="008E3293">
            <w:pPr>
              <w:autoSpaceDE w:val="0"/>
              <w:autoSpaceDN w:val="0"/>
              <w:adjustRightInd w:val="0"/>
              <w:spacing w:after="0" w:line="240" w:lineRule="auto"/>
              <w:rPr>
                <w:rFonts w:ascii="Times New Roman" w:hAnsi="Times New Roman" w:cs="Times New Roman"/>
                <w:noProof/>
                <w:sz w:val="24"/>
                <w:szCs w:val="24"/>
              </w:rPr>
            </w:pPr>
            <w:r w:rsidRPr="008E3293">
              <w:rPr>
                <w:rFonts w:ascii="Times New Roman" w:hAnsi="Times New Roman" w:cs="Times New Roman"/>
                <w:noProof/>
                <w:sz w:val="24"/>
                <w:szCs w:val="24"/>
              </w:rPr>
              <w:t>Зона санитарно – защитного озеленения</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b/>
                <w:noProof/>
                <w:sz w:val="24"/>
                <w:szCs w:val="24"/>
              </w:rPr>
            </w:pPr>
            <w:r w:rsidRPr="008E3293">
              <w:rPr>
                <w:rFonts w:ascii="Times New Roman" w:hAnsi="Times New Roman" w:cs="Times New Roman"/>
                <w:b/>
                <w:noProof/>
                <w:sz w:val="24"/>
                <w:szCs w:val="24"/>
              </w:rPr>
              <w:t>СХ</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
                <w:bCs/>
                <w:sz w:val="24"/>
                <w:szCs w:val="24"/>
              </w:rPr>
            </w:pPr>
            <w:r w:rsidRPr="008E3293">
              <w:rPr>
                <w:rFonts w:ascii="Times New Roman" w:hAnsi="Times New Roman" w:cs="Times New Roman"/>
                <w:b/>
                <w:bCs/>
                <w:sz w:val="24"/>
                <w:szCs w:val="24"/>
              </w:rPr>
              <w:t>Сельскохозяйственные зоны</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СХ-1</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Cs/>
                <w:sz w:val="24"/>
                <w:szCs w:val="24"/>
              </w:rPr>
            </w:pPr>
            <w:r w:rsidRPr="008E3293">
              <w:rPr>
                <w:rFonts w:ascii="Times New Roman" w:hAnsi="Times New Roman" w:cs="Times New Roman"/>
                <w:bCs/>
                <w:sz w:val="24"/>
                <w:szCs w:val="24"/>
              </w:rPr>
              <w:t>зоны сельскохозяйственного использования</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b/>
                <w:noProof/>
                <w:sz w:val="24"/>
                <w:szCs w:val="24"/>
              </w:rPr>
            </w:pPr>
            <w:r w:rsidRPr="008E3293">
              <w:rPr>
                <w:rFonts w:ascii="Times New Roman" w:hAnsi="Times New Roman" w:cs="Times New Roman"/>
                <w:b/>
                <w:noProof/>
                <w:sz w:val="24"/>
                <w:szCs w:val="24"/>
              </w:rPr>
              <w:t>СО</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
                <w:bCs/>
                <w:sz w:val="24"/>
                <w:szCs w:val="24"/>
              </w:rPr>
            </w:pPr>
            <w:r w:rsidRPr="008E3293">
              <w:rPr>
                <w:rFonts w:ascii="Times New Roman" w:hAnsi="Times New Roman" w:cs="Times New Roman"/>
                <w:b/>
                <w:bCs/>
                <w:sz w:val="24"/>
                <w:szCs w:val="24"/>
              </w:rPr>
              <w:t>Зоны специального назначения</w:t>
            </w:r>
          </w:p>
        </w:tc>
      </w:tr>
      <w:tr w:rsidR="008E3293" w:rsidRPr="008E3293" w:rsidTr="008E3293">
        <w:tc>
          <w:tcPr>
            <w:tcW w:w="1811" w:type="dxa"/>
          </w:tcPr>
          <w:p w:rsidR="008E3293" w:rsidRPr="008E3293" w:rsidRDefault="008E3293" w:rsidP="008E3293">
            <w:pPr>
              <w:autoSpaceDE w:val="0"/>
              <w:autoSpaceDN w:val="0"/>
              <w:adjustRightInd w:val="0"/>
              <w:spacing w:after="0" w:line="240" w:lineRule="auto"/>
              <w:jc w:val="center"/>
              <w:rPr>
                <w:rFonts w:ascii="Times New Roman" w:hAnsi="Times New Roman" w:cs="Times New Roman"/>
                <w:noProof/>
                <w:sz w:val="24"/>
                <w:szCs w:val="24"/>
              </w:rPr>
            </w:pPr>
            <w:r w:rsidRPr="008E3293">
              <w:rPr>
                <w:rFonts w:ascii="Times New Roman" w:hAnsi="Times New Roman" w:cs="Times New Roman"/>
                <w:noProof/>
                <w:sz w:val="24"/>
                <w:szCs w:val="24"/>
              </w:rPr>
              <w:t>СО-1</w:t>
            </w:r>
          </w:p>
        </w:tc>
        <w:tc>
          <w:tcPr>
            <w:tcW w:w="7071" w:type="dxa"/>
          </w:tcPr>
          <w:p w:rsidR="008E3293" w:rsidRPr="008E3293" w:rsidRDefault="008E3293" w:rsidP="008E3293">
            <w:pPr>
              <w:autoSpaceDE w:val="0"/>
              <w:autoSpaceDN w:val="0"/>
              <w:adjustRightInd w:val="0"/>
              <w:spacing w:after="0" w:line="240" w:lineRule="auto"/>
              <w:jc w:val="both"/>
              <w:rPr>
                <w:rFonts w:ascii="Times New Roman" w:hAnsi="Times New Roman" w:cs="Times New Roman"/>
                <w:bCs/>
                <w:sz w:val="24"/>
                <w:szCs w:val="24"/>
              </w:rPr>
            </w:pPr>
            <w:r w:rsidRPr="008E3293">
              <w:rPr>
                <w:rFonts w:ascii="Times New Roman" w:hAnsi="Times New Roman" w:cs="Times New Roman"/>
                <w:bCs/>
                <w:sz w:val="24"/>
                <w:szCs w:val="24"/>
              </w:rPr>
              <w:t>Зона кладбищ</w:t>
            </w:r>
          </w:p>
        </w:tc>
      </w:tr>
    </w:tbl>
    <w:p w:rsidR="008E3293" w:rsidRPr="008E3293" w:rsidRDefault="008E3293" w:rsidP="008E3293">
      <w:pPr>
        <w:pStyle w:val="3"/>
        <w:rPr>
          <w:rFonts w:ascii="Times New Roman" w:hAnsi="Times New Roman" w:cs="Times New Roman"/>
        </w:rPr>
      </w:pPr>
      <w:bookmarkStart w:id="192" w:name="_Toc248227175"/>
      <w:bookmarkStart w:id="193" w:name="_Toc17743620"/>
      <w:r w:rsidRPr="008E3293">
        <w:rPr>
          <w:rFonts w:ascii="Times New Roman" w:hAnsi="Times New Roman" w:cs="Times New Roman"/>
        </w:rPr>
        <w:t>Статья 41. Жилые зоны (Ж)</w:t>
      </w:r>
      <w:bookmarkEnd w:id="192"/>
      <w:bookmarkEnd w:id="193"/>
    </w:p>
    <w:p w:rsidR="008E3293" w:rsidRPr="008E3293" w:rsidRDefault="008E3293" w:rsidP="008E3293">
      <w:pPr>
        <w:autoSpaceDE w:val="0"/>
        <w:autoSpaceDN w:val="0"/>
        <w:adjustRightInd w:val="0"/>
        <w:spacing w:after="0" w:line="240" w:lineRule="auto"/>
        <w:ind w:right="-540" w:firstLine="540"/>
        <w:rPr>
          <w:rFonts w:ascii="Times New Roman" w:hAnsi="Times New Roman" w:cs="Times New Roman"/>
          <w:b/>
          <w:bCs/>
          <w:noProof/>
          <w:sz w:val="24"/>
          <w:szCs w:val="24"/>
        </w:rPr>
      </w:pPr>
      <w:r w:rsidRPr="008E3293">
        <w:rPr>
          <w:rFonts w:ascii="Times New Roman" w:hAnsi="Times New Roman" w:cs="Times New Roman"/>
          <w:b/>
          <w:bCs/>
          <w:noProof/>
          <w:sz w:val="24"/>
          <w:szCs w:val="24"/>
        </w:rPr>
        <w:t xml:space="preserve">Ж-1 </w:t>
      </w:r>
      <w:r w:rsidRPr="008E3293">
        <w:rPr>
          <w:rFonts w:ascii="Times New Roman" w:hAnsi="Times New Roman" w:cs="Times New Roman"/>
          <w:b/>
          <w:bCs/>
          <w:sz w:val="24"/>
          <w:szCs w:val="24"/>
        </w:rPr>
        <w:t>—</w:t>
      </w:r>
      <w:r w:rsidRPr="008E3293">
        <w:rPr>
          <w:rFonts w:ascii="Times New Roman" w:hAnsi="Times New Roman" w:cs="Times New Roman"/>
          <w:b/>
          <w:bCs/>
          <w:noProof/>
          <w:sz w:val="24"/>
          <w:szCs w:val="24"/>
        </w:rPr>
        <w:t xml:space="preserve"> </w:t>
      </w:r>
      <w:r w:rsidRPr="008E3293">
        <w:rPr>
          <w:rFonts w:ascii="Times New Roman" w:hAnsi="Times New Roman" w:cs="Times New Roman"/>
          <w:b/>
          <w:bCs/>
          <w:sz w:val="24"/>
          <w:szCs w:val="24"/>
        </w:rPr>
        <w:t>з</w:t>
      </w:r>
      <w:r w:rsidRPr="008E3293">
        <w:rPr>
          <w:rFonts w:ascii="Times New Roman" w:hAnsi="Times New Roman" w:cs="Times New Roman"/>
          <w:b/>
          <w:bCs/>
          <w:noProof/>
          <w:sz w:val="24"/>
          <w:szCs w:val="24"/>
        </w:rPr>
        <w:t xml:space="preserve">она </w:t>
      </w:r>
      <w:r w:rsidRPr="008E3293">
        <w:rPr>
          <w:rFonts w:ascii="Times New Roman" w:hAnsi="Times New Roman" w:cs="Times New Roman"/>
          <w:b/>
          <w:bCs/>
          <w:sz w:val="24"/>
          <w:szCs w:val="24"/>
        </w:rPr>
        <w:t>застройки индивидуальными жилыми домами</w:t>
      </w:r>
    </w:p>
    <w:p w:rsidR="008E3293" w:rsidRDefault="008E3293" w:rsidP="008E3293">
      <w:pPr>
        <w:autoSpaceDE w:val="0"/>
        <w:autoSpaceDN w:val="0"/>
        <w:adjustRightInd w:val="0"/>
        <w:spacing w:after="0" w:line="240" w:lineRule="auto"/>
        <w:ind w:firstLine="540"/>
        <w:jc w:val="both"/>
        <w:rPr>
          <w:rFonts w:ascii="Times New Roman" w:hAnsi="Times New Roman" w:cs="Times New Roman"/>
          <w:iCs/>
          <w:sz w:val="24"/>
          <w:szCs w:val="24"/>
          <w:lang w:val="az-Cyrl-AZ"/>
        </w:rPr>
      </w:pPr>
      <w:r w:rsidRPr="008E3293">
        <w:rPr>
          <w:rFonts w:ascii="Times New Roman" w:hAnsi="Times New Roman" w:cs="Times New Roman"/>
          <w:noProof/>
          <w:sz w:val="24"/>
          <w:szCs w:val="24"/>
        </w:rPr>
        <w:t xml:space="preserve">Зона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ндивидуальной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илой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астройки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-1 </w:t>
      </w:r>
      <w:r w:rsidRPr="008E3293">
        <w:rPr>
          <w:rFonts w:ascii="Times New Roman" w:hAnsi="Times New Roman" w:cs="Times New Roman"/>
          <w:sz w:val="24"/>
          <w:szCs w:val="24"/>
        </w:rPr>
        <w:t>предназначена</w:t>
      </w:r>
      <w:r w:rsidRPr="008E3293">
        <w:rPr>
          <w:rFonts w:ascii="Times New Roman" w:hAnsi="Times New Roman" w:cs="Times New Roman"/>
          <w:noProof/>
          <w:sz w:val="24"/>
          <w:szCs w:val="24"/>
        </w:rPr>
        <w:t xml:space="preserve"> </w:t>
      </w:r>
      <w:r w:rsidRPr="008E3293">
        <w:rPr>
          <w:rFonts w:ascii="Times New Roman" w:hAnsi="Times New Roman" w:cs="Times New Roman"/>
          <w:iCs/>
          <w:sz w:val="24"/>
          <w:szCs w:val="24"/>
          <w:lang w:val="az-Cyrl-AZ"/>
        </w:rPr>
        <w:t>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B21068" w:rsidRPr="00B21068" w:rsidRDefault="00B21068" w:rsidP="00B21068">
      <w:pPr>
        <w:autoSpaceDE w:val="0"/>
        <w:autoSpaceDN w:val="0"/>
        <w:adjustRightInd w:val="0"/>
        <w:spacing w:before="24"/>
        <w:ind w:firstLine="540"/>
        <w:jc w:val="both"/>
        <w:rPr>
          <w:rFonts w:ascii="Times New Roman" w:hAnsi="Times New Roman" w:cs="Times New Roman"/>
          <w:b/>
          <w:i/>
          <w:color w:val="000000" w:themeColor="text1"/>
          <w:sz w:val="24"/>
          <w:szCs w:val="24"/>
        </w:rPr>
      </w:pPr>
      <w:r w:rsidRPr="00B21068">
        <w:rPr>
          <w:rFonts w:ascii="Times New Roman" w:hAnsi="Times New Roman" w:cs="Times New Roman"/>
          <w:b/>
          <w:bCs/>
          <w:i/>
          <w:noProof/>
          <w:color w:val="000000" w:themeColor="text1"/>
          <w:sz w:val="24"/>
          <w:szCs w:val="24"/>
        </w:rPr>
        <w:t xml:space="preserve">Основные </w:t>
      </w:r>
      <w:r w:rsidRPr="00B21068">
        <w:rPr>
          <w:rFonts w:ascii="Times New Roman" w:hAnsi="Times New Roman" w:cs="Times New Roman"/>
          <w:b/>
          <w:bCs/>
          <w:i/>
          <w:color w:val="000000" w:themeColor="text1"/>
          <w:sz w:val="24"/>
          <w:szCs w:val="24"/>
        </w:rPr>
        <w:t>в</w:t>
      </w:r>
      <w:r w:rsidRPr="00B21068">
        <w:rPr>
          <w:rFonts w:ascii="Times New Roman" w:hAnsi="Times New Roman" w:cs="Times New Roman"/>
          <w:b/>
          <w:bCs/>
          <w:i/>
          <w:noProof/>
          <w:color w:val="000000" w:themeColor="text1"/>
          <w:sz w:val="24"/>
          <w:szCs w:val="24"/>
        </w:rPr>
        <w:t xml:space="preserve">иды </w:t>
      </w:r>
      <w:r w:rsidRPr="00B21068">
        <w:rPr>
          <w:rFonts w:ascii="Times New Roman" w:hAnsi="Times New Roman" w:cs="Times New Roman"/>
          <w:b/>
          <w:bCs/>
          <w:i/>
          <w:color w:val="000000" w:themeColor="text1"/>
          <w:sz w:val="24"/>
          <w:szCs w:val="24"/>
        </w:rPr>
        <w:t>р</w:t>
      </w:r>
      <w:r w:rsidRPr="00B21068">
        <w:rPr>
          <w:rFonts w:ascii="Times New Roman" w:hAnsi="Times New Roman" w:cs="Times New Roman"/>
          <w:b/>
          <w:bCs/>
          <w:i/>
          <w:noProof/>
          <w:color w:val="000000" w:themeColor="text1"/>
          <w:sz w:val="24"/>
          <w:szCs w:val="24"/>
        </w:rPr>
        <w:t xml:space="preserve">азрешенного </w:t>
      </w:r>
      <w:r w:rsidRPr="00B21068">
        <w:rPr>
          <w:rFonts w:ascii="Times New Roman" w:hAnsi="Times New Roman" w:cs="Times New Roman"/>
          <w:b/>
          <w:bCs/>
          <w:i/>
          <w:color w:val="000000" w:themeColor="text1"/>
          <w:sz w:val="24"/>
          <w:szCs w:val="24"/>
        </w:rPr>
        <w:t>и</w:t>
      </w:r>
      <w:r w:rsidRPr="00B21068">
        <w:rPr>
          <w:rFonts w:ascii="Times New Roman" w:hAnsi="Times New Roman" w:cs="Times New Roman"/>
          <w:b/>
          <w:bCs/>
          <w:i/>
          <w:noProof/>
          <w:color w:val="000000" w:themeColor="text1"/>
          <w:sz w:val="24"/>
          <w:szCs w:val="24"/>
        </w:rPr>
        <w:t xml:space="preserve">спользования </w:t>
      </w:r>
      <w:r w:rsidRPr="00B21068">
        <w:rPr>
          <w:rFonts w:ascii="Times New Roman" w:hAnsi="Times New Roman" w:cs="Times New Roman"/>
          <w:b/>
          <w:i/>
          <w:color w:val="000000" w:themeColor="text1"/>
          <w:sz w:val="24"/>
          <w:szCs w:val="24"/>
        </w:rPr>
        <w:t>земельных участков и объектов капитального строительства:</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2"/>
      </w:tblGrid>
      <w:tr w:rsidR="0056545D" w:rsidRPr="009124D6" w:rsidTr="00F77089">
        <w:trPr>
          <w:cantSplit/>
          <w:trHeight w:val="960"/>
          <w:tblHead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56545D" w:rsidRPr="009124D6" w:rsidRDefault="0056545D" w:rsidP="00F77089">
            <w:pPr>
              <w:suppressAutoHyphens/>
              <w:spacing w:after="0"/>
              <w:jc w:val="center"/>
              <w:rPr>
                <w:rFonts w:ascii="Times New Roman" w:hAnsi="Times New Roman" w:cs="Times New Roman"/>
                <w:color w:val="000000"/>
                <w:sz w:val="24"/>
                <w:szCs w:val="24"/>
              </w:rPr>
            </w:pPr>
            <w:r w:rsidRPr="009124D6">
              <w:rPr>
                <w:rFonts w:ascii="Times New Roman" w:hAnsi="Times New Roman" w:cs="Times New Roman"/>
                <w:b/>
                <w:bCs/>
                <w:color w:val="000000"/>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56545D" w:rsidRPr="009124D6" w:rsidRDefault="0056545D" w:rsidP="00F77089">
            <w:pPr>
              <w:suppressAutoHyphens/>
              <w:spacing w:after="0"/>
              <w:jc w:val="center"/>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 xml:space="preserve">Описание вида </w:t>
            </w:r>
            <w:proofErr w:type="gramStart"/>
            <w:r w:rsidRPr="009124D6">
              <w:rPr>
                <w:rFonts w:ascii="Times New Roman" w:hAnsi="Times New Roman" w:cs="Times New Roman"/>
                <w:b/>
                <w:bCs/>
                <w:color w:val="000000"/>
                <w:sz w:val="24"/>
                <w:szCs w:val="24"/>
              </w:rPr>
              <w:t>разр ешенного</w:t>
            </w:r>
            <w:proofErr w:type="gramEnd"/>
            <w:r w:rsidRPr="009124D6">
              <w:rPr>
                <w:rFonts w:ascii="Times New Roman" w:hAnsi="Times New Roman" w:cs="Times New Roman"/>
                <w:b/>
                <w:bCs/>
                <w:color w:val="000000"/>
                <w:sz w:val="24"/>
                <w:szCs w:val="24"/>
              </w:rPr>
              <w:t xml:space="preserve"> использования</w:t>
            </w:r>
          </w:p>
        </w:tc>
        <w:tc>
          <w:tcPr>
            <w:tcW w:w="4962" w:type="dxa"/>
            <w:tcBorders>
              <w:top w:val="single" w:sz="4" w:space="0" w:color="000000"/>
              <w:left w:val="single" w:sz="4" w:space="0" w:color="auto"/>
              <w:bottom w:val="single" w:sz="4" w:space="0" w:color="auto"/>
              <w:right w:val="single" w:sz="4" w:space="0" w:color="000000"/>
            </w:tcBorders>
            <w:shd w:val="clear" w:color="auto" w:fill="D9D9D9"/>
            <w:vAlign w:val="center"/>
          </w:tcPr>
          <w:p w:rsidR="0056545D" w:rsidRPr="009124D6" w:rsidRDefault="0056545D" w:rsidP="00F77089">
            <w:pPr>
              <w:suppressAutoHyphens/>
              <w:spacing w:after="0"/>
              <w:jc w:val="center"/>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Предельные параметры</w:t>
            </w:r>
          </w:p>
        </w:tc>
      </w:tr>
      <w:tr w:rsidR="0056545D" w:rsidRPr="009124D6" w:rsidTr="00F77089">
        <w:trPr>
          <w:trHeight w:val="583"/>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Для индивидуального жилищного строительства</w:t>
            </w:r>
          </w:p>
          <w:p w:rsidR="0056545D" w:rsidRPr="009124D6" w:rsidRDefault="0056545D" w:rsidP="00F77089">
            <w:pPr>
              <w:suppressAutoHyphens/>
              <w:spacing w:after="0"/>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(Код – 2.1)</w:t>
            </w: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widowControl w:val="0"/>
              <w:suppressAutoHyphens/>
              <w:autoSpaceDE w:val="0"/>
              <w:autoSpaceDN w:val="0"/>
              <w:adjustRightInd w:val="0"/>
              <w:spacing w:after="0" w:line="255" w:lineRule="exact"/>
              <w:rPr>
                <w:rFonts w:ascii="Times New Roman" w:hAnsi="Times New Roman" w:cs="Times New Roman"/>
                <w:color w:val="000000"/>
                <w:sz w:val="24"/>
                <w:szCs w:val="24"/>
              </w:rPr>
            </w:pPr>
            <w:r w:rsidRPr="009124D6">
              <w:rPr>
                <w:rFonts w:ascii="Times New Roman" w:hAnsi="Times New Roman" w:cs="Times New Roman"/>
                <w:color w:val="000000"/>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w:t>
            </w:r>
            <w:r w:rsidRPr="009124D6">
              <w:rPr>
                <w:rFonts w:ascii="Times New Roman" w:hAnsi="Times New Roman" w:cs="Times New Roman"/>
                <w:color w:val="000000"/>
                <w:sz w:val="24"/>
                <w:szCs w:val="24"/>
              </w:rPr>
              <w:lastRenderedPageBreak/>
              <w:t>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6545D" w:rsidRPr="009124D6" w:rsidRDefault="0056545D" w:rsidP="00F77089">
            <w:pPr>
              <w:suppressAutoHyphens/>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 xml:space="preserve">выращивание иных декоративных или сельскохозяйственных культур; </w:t>
            </w:r>
          </w:p>
          <w:p w:rsidR="0056545D" w:rsidRPr="009124D6" w:rsidRDefault="0056545D" w:rsidP="00F77089">
            <w:pPr>
              <w:suppressAutoHyphens/>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размещение индивидуальных гаражей и подсобных сооружений.</w:t>
            </w:r>
          </w:p>
        </w:tc>
        <w:tc>
          <w:tcPr>
            <w:tcW w:w="4962" w:type="dxa"/>
            <w:tcBorders>
              <w:top w:val="single" w:sz="4" w:space="0" w:color="000000"/>
              <w:left w:val="single" w:sz="4" w:space="0" w:color="auto"/>
              <w:bottom w:val="single" w:sz="4" w:space="0" w:color="auto"/>
              <w:right w:val="single" w:sz="4" w:space="0" w:color="000000"/>
            </w:tcBorders>
          </w:tcPr>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lastRenderedPageBreak/>
              <w:t>Минимальная площадь</w:t>
            </w:r>
            <w:r w:rsidRPr="009124D6">
              <w:rPr>
                <w:rFonts w:ascii="Times New Roman" w:hAnsi="Times New Roman" w:cs="Times New Roman"/>
                <w:color w:val="000000"/>
                <w:sz w:val="24"/>
                <w:szCs w:val="24"/>
              </w:rPr>
              <w:t xml:space="preserve"> земельного участка – 400 кв. м</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 5000 кв. м</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20 м</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Максимальное количество надземных этажей </w:t>
            </w:r>
            <w:r w:rsidRPr="009124D6">
              <w:rPr>
                <w:rFonts w:ascii="Times New Roman" w:hAnsi="Times New Roman" w:cs="Times New Roman"/>
                <w:color w:val="000000"/>
                <w:sz w:val="24"/>
                <w:szCs w:val="24"/>
              </w:rPr>
              <w:t xml:space="preserve">зданий – 3 этажа </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Максимальный процент застройки</w:t>
            </w:r>
            <w:r w:rsidRPr="009124D6">
              <w:rPr>
                <w:rFonts w:ascii="Times New Roman" w:hAnsi="Times New Roman" w:cs="Times New Roman"/>
                <w:color w:val="000000"/>
                <w:sz w:val="24"/>
                <w:szCs w:val="24"/>
              </w:rPr>
              <w:t xml:space="preserve"> участка - 60%</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lastRenderedPageBreak/>
              <w:t>Минимальный отступ</w:t>
            </w:r>
            <w:r w:rsidRPr="009124D6">
              <w:rPr>
                <w:rFonts w:ascii="Times New Roman" w:hAnsi="Times New Roman" w:cs="Times New Roman"/>
                <w:color w:val="000000"/>
                <w:sz w:val="24"/>
                <w:szCs w:val="24"/>
              </w:rPr>
              <w:t xml:space="preserve"> строений от границ земельных участков - 3 м </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color w:val="000000"/>
                <w:sz w:val="24"/>
                <w:szCs w:val="24"/>
              </w:rPr>
              <w:t xml:space="preserve"> </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p>
        </w:tc>
      </w:tr>
      <w:tr w:rsidR="0056545D" w:rsidRPr="009124D6" w:rsidTr="00F77089">
        <w:trPr>
          <w:trHeight w:val="583"/>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lastRenderedPageBreak/>
              <w:t>Малоэтажная многоквартирная жилая застройка</w:t>
            </w:r>
          </w:p>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(Код – 2.1.1)</w:t>
            </w: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suppressAutoHyphens/>
              <w:spacing w:after="0"/>
              <w:rPr>
                <w:rFonts w:ascii="Times New Roman" w:hAnsi="Times New Roman" w:cs="Times New Roman"/>
                <w:color w:val="000000"/>
                <w:sz w:val="24"/>
                <w:szCs w:val="24"/>
              </w:rPr>
            </w:pPr>
            <w:proofErr w:type="gramStart"/>
            <w:r w:rsidRPr="009124D6">
              <w:rPr>
                <w:rFonts w:ascii="Times New Roman" w:hAnsi="Times New Roman" w:cs="Times New Roman"/>
                <w:color w:val="000000"/>
                <w:sz w:val="24"/>
                <w:szCs w:val="24"/>
              </w:rPr>
              <w:t>Размещение малоэтажных многоквартирных жилых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4962" w:type="dxa"/>
            <w:tcBorders>
              <w:top w:val="single" w:sz="4" w:space="0" w:color="000000"/>
              <w:left w:val="single" w:sz="4" w:space="0" w:color="auto"/>
              <w:bottom w:val="single" w:sz="4" w:space="0" w:color="auto"/>
              <w:right w:val="single" w:sz="4" w:space="0" w:color="000000"/>
            </w:tcBorders>
          </w:tcPr>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Минимальная площадь</w:t>
            </w:r>
            <w:r w:rsidRPr="009124D6">
              <w:rPr>
                <w:rFonts w:ascii="Times New Roman" w:hAnsi="Times New Roman" w:cs="Times New Roman"/>
                <w:color w:val="000000"/>
                <w:sz w:val="24"/>
                <w:szCs w:val="24"/>
              </w:rPr>
              <w:t xml:space="preserve"> земельного участка – 600 кв. м</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 3000 кв. м</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Максимальное количество надземных этажей зданий</w:t>
            </w:r>
            <w:r w:rsidRPr="009124D6">
              <w:rPr>
                <w:rFonts w:ascii="Times New Roman" w:hAnsi="Times New Roman" w:cs="Times New Roman"/>
                <w:color w:val="000000"/>
                <w:sz w:val="24"/>
                <w:szCs w:val="24"/>
              </w:rPr>
              <w:t xml:space="preserve"> – 4 этажа </w:t>
            </w:r>
            <w:r w:rsidRPr="009124D6">
              <w:rPr>
                <w:rFonts w:ascii="Times New Roman" w:hAnsi="Times New Roman" w:cs="Times New Roman"/>
                <w:bCs/>
                <w:iCs/>
                <w:color w:val="000000"/>
                <w:sz w:val="24"/>
                <w:szCs w:val="24"/>
              </w:rPr>
              <w:t>(включая мансардный этаж)</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20 м</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Максимальный процент застройки </w:t>
            </w:r>
            <w:r w:rsidRPr="009124D6">
              <w:rPr>
                <w:rFonts w:ascii="Times New Roman" w:hAnsi="Times New Roman" w:cs="Times New Roman"/>
                <w:color w:val="000000"/>
                <w:sz w:val="24"/>
                <w:szCs w:val="24"/>
              </w:rPr>
              <w:t>участка - 60%</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от границ земельных участков - 3 м </w:t>
            </w:r>
          </w:p>
          <w:p w:rsidR="0056545D" w:rsidRPr="009124D6" w:rsidRDefault="0056545D" w:rsidP="00F77089">
            <w:pPr>
              <w:snapToGrid w:val="0"/>
              <w:spacing w:after="0"/>
              <w:rPr>
                <w:rFonts w:ascii="Times New Roman" w:hAnsi="Times New Roman" w:cs="Times New Roman"/>
                <w:color w:val="000000"/>
                <w:sz w:val="24"/>
                <w:szCs w:val="24"/>
              </w:rPr>
            </w:pPr>
          </w:p>
        </w:tc>
      </w:tr>
      <w:tr w:rsidR="0056545D" w:rsidRPr="009124D6" w:rsidTr="00F77089">
        <w:trPr>
          <w:trHeight w:val="583"/>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Для ведения личного подсобного хозяйства</w:t>
            </w:r>
          </w:p>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lastRenderedPageBreak/>
              <w:t>(приусадебный земельный участок)                               (Код – 2.2)</w:t>
            </w: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suppressAutoHyphens/>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lastRenderedPageBreak/>
              <w:t xml:space="preserve">Размещение жилого дома, указанного в описании вида разрешенного использования с кодом </w:t>
            </w:r>
            <w:r w:rsidRPr="009124D6">
              <w:rPr>
                <w:rFonts w:ascii="Times New Roman" w:hAnsi="Times New Roman" w:cs="Times New Roman"/>
                <w:color w:val="000000"/>
                <w:sz w:val="24"/>
                <w:szCs w:val="24"/>
              </w:rPr>
              <w:lastRenderedPageBreak/>
              <w:t>2.1;</w:t>
            </w:r>
          </w:p>
          <w:p w:rsidR="0056545D" w:rsidRPr="009124D6" w:rsidRDefault="0056545D" w:rsidP="00F77089">
            <w:pPr>
              <w:widowControl w:val="0"/>
              <w:suppressAutoHyphens/>
              <w:autoSpaceDE w:val="0"/>
              <w:autoSpaceDN w:val="0"/>
              <w:adjustRightInd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 xml:space="preserve">производство сельскохозяйственной продукции; </w:t>
            </w:r>
          </w:p>
          <w:p w:rsidR="0056545D" w:rsidRPr="009124D6" w:rsidRDefault="0056545D" w:rsidP="00F77089">
            <w:pPr>
              <w:widowControl w:val="0"/>
              <w:suppressAutoHyphens/>
              <w:autoSpaceDE w:val="0"/>
              <w:autoSpaceDN w:val="0"/>
              <w:adjustRightInd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размещение гаража и иных вспомогательных сооружений;</w:t>
            </w:r>
          </w:p>
          <w:p w:rsidR="0056545D" w:rsidRPr="009124D6" w:rsidRDefault="0056545D" w:rsidP="00F77089">
            <w:pPr>
              <w:suppressAutoHyphens/>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содержание сельскохозяйственных животных.</w:t>
            </w:r>
          </w:p>
        </w:tc>
        <w:tc>
          <w:tcPr>
            <w:tcW w:w="4962" w:type="dxa"/>
            <w:tcBorders>
              <w:top w:val="single" w:sz="4" w:space="0" w:color="000000"/>
              <w:left w:val="single" w:sz="4" w:space="0" w:color="auto"/>
              <w:bottom w:val="single" w:sz="4" w:space="0" w:color="auto"/>
              <w:right w:val="single" w:sz="4" w:space="0" w:color="000000"/>
            </w:tcBorders>
          </w:tcPr>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lastRenderedPageBreak/>
              <w:t>Минимальная площадь</w:t>
            </w:r>
            <w:r w:rsidRPr="009124D6">
              <w:rPr>
                <w:rFonts w:ascii="Times New Roman" w:hAnsi="Times New Roman" w:cs="Times New Roman"/>
                <w:color w:val="000000"/>
                <w:sz w:val="24"/>
                <w:szCs w:val="24"/>
              </w:rPr>
              <w:t xml:space="preserve"> земельного участка – 400 кв. м</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 5000 кв. м</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lastRenderedPageBreak/>
              <w:t>Максимальное количество надземных этажей зданий</w:t>
            </w:r>
            <w:r w:rsidRPr="009124D6">
              <w:rPr>
                <w:rFonts w:ascii="Times New Roman" w:hAnsi="Times New Roman" w:cs="Times New Roman"/>
                <w:color w:val="000000"/>
                <w:sz w:val="24"/>
                <w:szCs w:val="24"/>
              </w:rPr>
              <w:t xml:space="preserve"> – 3 этажа </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9 м</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Максимальный процент застройки</w:t>
            </w:r>
            <w:r w:rsidRPr="009124D6">
              <w:rPr>
                <w:rFonts w:ascii="Times New Roman" w:hAnsi="Times New Roman" w:cs="Times New Roman"/>
                <w:color w:val="000000"/>
                <w:sz w:val="24"/>
                <w:szCs w:val="24"/>
              </w:rPr>
              <w:t xml:space="preserve"> участка - 50%</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от границ земельных участков - 3 м </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p>
        </w:tc>
      </w:tr>
      <w:tr w:rsidR="0056545D" w:rsidRPr="009124D6" w:rsidTr="00F77089">
        <w:trPr>
          <w:trHeight w:val="583"/>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lastRenderedPageBreak/>
              <w:t>Блокированная жилая застройка                              (Код – 2.3)</w:t>
            </w: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proofErr w:type="gramStart"/>
            <w:r w:rsidRPr="009124D6">
              <w:rPr>
                <w:rFonts w:ascii="Times New Roman" w:hAnsi="Times New Roman" w:cs="Times New Roman"/>
                <w:color w:val="000000"/>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9124D6">
              <w:rPr>
                <w:rFonts w:ascii="Times New Roman" w:hAnsi="Times New Roman" w:cs="Times New Roman"/>
                <w:color w:val="000000"/>
                <w:sz w:val="24"/>
                <w:szCs w:val="24"/>
              </w:rPr>
              <w:t xml:space="preserve"> пользования (жилые дома блокированной застройки);</w:t>
            </w:r>
          </w:p>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разведение декоративных и плодовых деревьев, овощных и ягодных культур;</w:t>
            </w:r>
          </w:p>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 xml:space="preserve">разведение декоративных и плодовых деревьев, овощей и ягодных культур, размещение индивидуальных гаражей </w:t>
            </w:r>
            <w:r w:rsidRPr="009124D6">
              <w:rPr>
                <w:rFonts w:ascii="Times New Roman" w:hAnsi="Times New Roman" w:cs="Times New Roman"/>
                <w:color w:val="000000"/>
                <w:sz w:val="24"/>
                <w:szCs w:val="24"/>
              </w:rPr>
              <w:lastRenderedPageBreak/>
              <w:t>и иных вспомогательных сооружений;</w:t>
            </w:r>
          </w:p>
          <w:p w:rsidR="0056545D" w:rsidRPr="009124D6" w:rsidRDefault="0056545D" w:rsidP="00F77089">
            <w:pPr>
              <w:widowControl w:val="0"/>
              <w:suppressAutoHyphens/>
              <w:autoSpaceDE w:val="0"/>
              <w:autoSpaceDN w:val="0"/>
              <w:adjustRightInd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обустройство спортивных и детских площадок, площадок для отдыха.</w:t>
            </w:r>
          </w:p>
        </w:tc>
        <w:tc>
          <w:tcPr>
            <w:tcW w:w="4962" w:type="dxa"/>
            <w:tcBorders>
              <w:top w:val="single" w:sz="4" w:space="0" w:color="000000"/>
              <w:left w:val="single" w:sz="4" w:space="0" w:color="auto"/>
              <w:bottom w:val="single" w:sz="4" w:space="0" w:color="auto"/>
              <w:right w:val="single" w:sz="4" w:space="0" w:color="000000"/>
            </w:tcBorders>
          </w:tcPr>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lastRenderedPageBreak/>
              <w:t>Минимальная площадь</w:t>
            </w:r>
            <w:r w:rsidRPr="009124D6">
              <w:rPr>
                <w:rFonts w:ascii="Times New Roman" w:hAnsi="Times New Roman" w:cs="Times New Roman"/>
                <w:color w:val="000000"/>
                <w:sz w:val="24"/>
                <w:szCs w:val="24"/>
              </w:rPr>
              <w:t xml:space="preserve"> </w:t>
            </w:r>
            <w:proofErr w:type="gramStart"/>
            <w:r w:rsidRPr="009124D6">
              <w:rPr>
                <w:rFonts w:ascii="Times New Roman" w:hAnsi="Times New Roman" w:cs="Times New Roman"/>
                <w:color w:val="000000"/>
                <w:sz w:val="24"/>
                <w:szCs w:val="24"/>
              </w:rPr>
              <w:t>земельного</w:t>
            </w:r>
            <w:proofErr w:type="gramEnd"/>
            <w:r w:rsidRPr="009124D6">
              <w:rPr>
                <w:rFonts w:ascii="Times New Roman" w:hAnsi="Times New Roman" w:cs="Times New Roman"/>
                <w:color w:val="000000"/>
                <w:sz w:val="24"/>
                <w:szCs w:val="24"/>
              </w:rPr>
              <w:t xml:space="preserve"> для блокированной жилой застройки – 100 кв. м</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 1000 кв. м</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Максимальное количество надземных этажей зданий</w:t>
            </w:r>
            <w:r w:rsidRPr="009124D6">
              <w:rPr>
                <w:rFonts w:ascii="Times New Roman" w:hAnsi="Times New Roman" w:cs="Times New Roman"/>
                <w:color w:val="000000"/>
                <w:sz w:val="24"/>
                <w:szCs w:val="24"/>
              </w:rPr>
              <w:t xml:space="preserve"> – 3этажа </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Максимальный процент застройки</w:t>
            </w:r>
            <w:r w:rsidRPr="009124D6">
              <w:rPr>
                <w:rFonts w:ascii="Times New Roman" w:hAnsi="Times New Roman" w:cs="Times New Roman"/>
                <w:color w:val="000000"/>
                <w:sz w:val="24"/>
                <w:szCs w:val="24"/>
              </w:rPr>
              <w:t xml:space="preserve"> участка - 80%</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от границ участка - 3 м (за исключением блокировки жилой застройки, в таких случаях блокированные дома располагаются по границе участка с отступом 0 метров.) </w:t>
            </w:r>
          </w:p>
          <w:p w:rsidR="0056545D" w:rsidRPr="009124D6" w:rsidRDefault="0056545D" w:rsidP="00F77089">
            <w:pPr>
              <w:snapToGrid w:val="0"/>
              <w:spacing w:after="0"/>
              <w:rPr>
                <w:rFonts w:ascii="Times New Roman" w:hAnsi="Times New Roman" w:cs="Times New Roman"/>
                <w:color w:val="000000"/>
                <w:sz w:val="24"/>
                <w:szCs w:val="24"/>
              </w:rPr>
            </w:pPr>
          </w:p>
        </w:tc>
      </w:tr>
      <w:tr w:rsidR="0056545D" w:rsidRPr="009124D6" w:rsidTr="00F77089">
        <w:trPr>
          <w:trHeight w:val="583"/>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lastRenderedPageBreak/>
              <w:t>Дошкольное, начальное и среднее общее образование                                    (Код – 3.5.1)</w:t>
            </w: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proofErr w:type="gramStart"/>
            <w:r w:rsidRPr="009124D6">
              <w:rPr>
                <w:rFonts w:ascii="Times New Roman" w:hAnsi="Times New Roman" w:cs="Times New Roman"/>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962" w:type="dxa"/>
            <w:tcBorders>
              <w:top w:val="single" w:sz="4" w:space="0" w:color="000000"/>
              <w:left w:val="single" w:sz="4" w:space="0" w:color="auto"/>
              <w:bottom w:val="single" w:sz="4" w:space="0" w:color="auto"/>
              <w:right w:val="single" w:sz="4" w:space="0" w:color="000000"/>
            </w:tcBorders>
          </w:tcPr>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Минимальная площадь</w:t>
            </w:r>
            <w:r w:rsidRPr="009124D6">
              <w:rPr>
                <w:rFonts w:ascii="Times New Roman" w:hAnsi="Times New Roman" w:cs="Times New Roman"/>
                <w:color w:val="000000"/>
                <w:sz w:val="24"/>
                <w:szCs w:val="24"/>
              </w:rPr>
              <w:t xml:space="preserve"> земельного участка – не установлено</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w:t>
            </w:r>
            <w:proofErr w:type="gramStart"/>
            <w:r w:rsidRPr="009124D6">
              <w:rPr>
                <w:rFonts w:ascii="Times New Roman" w:hAnsi="Times New Roman" w:cs="Times New Roman"/>
                <w:color w:val="000000"/>
                <w:sz w:val="24"/>
                <w:szCs w:val="24"/>
              </w:rPr>
              <w:t xml:space="preserve"> – – </w:t>
            </w:r>
            <w:proofErr w:type="gramEnd"/>
            <w:r w:rsidRPr="009124D6">
              <w:rPr>
                <w:rFonts w:ascii="Times New Roman" w:hAnsi="Times New Roman" w:cs="Times New Roman"/>
                <w:color w:val="000000"/>
                <w:sz w:val="24"/>
                <w:szCs w:val="24"/>
              </w:rPr>
              <w:t>не установлено</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Максимальный процент застройки</w:t>
            </w:r>
            <w:r w:rsidRPr="009124D6">
              <w:rPr>
                <w:rFonts w:ascii="Times New Roman" w:hAnsi="Times New Roman" w:cs="Times New Roman"/>
                <w:color w:val="000000"/>
                <w:sz w:val="24"/>
                <w:szCs w:val="24"/>
              </w:rPr>
              <w:t xml:space="preserve"> в границах земельного участка:</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color w:val="000000"/>
                <w:sz w:val="24"/>
                <w:szCs w:val="24"/>
              </w:rPr>
              <w:t>- не более 40 %</w:t>
            </w:r>
          </w:p>
          <w:p w:rsidR="0056545D" w:rsidRPr="009124D6" w:rsidRDefault="0056545D" w:rsidP="00F77089">
            <w:pPr>
              <w:keepLines/>
              <w:widowControl w:val="0"/>
              <w:overflowPunct w:val="0"/>
              <w:autoSpaceDE w:val="0"/>
              <w:autoSpaceDN w:val="0"/>
              <w:adjustRightInd w:val="0"/>
              <w:spacing w:after="0" w:line="270" w:lineRule="exact"/>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Количество надземных этажей</w:t>
            </w:r>
            <w:r w:rsidRPr="009124D6">
              <w:rPr>
                <w:rFonts w:ascii="Times New Roman" w:hAnsi="Times New Roman" w:cs="Times New Roman"/>
                <w:color w:val="000000"/>
                <w:sz w:val="24"/>
                <w:szCs w:val="24"/>
              </w:rPr>
              <w:t>:</w:t>
            </w:r>
          </w:p>
          <w:p w:rsidR="0056545D" w:rsidRPr="009124D6" w:rsidRDefault="0056545D" w:rsidP="00F77089">
            <w:pPr>
              <w:keepLines/>
              <w:widowControl w:val="0"/>
              <w:overflowPunct w:val="0"/>
              <w:autoSpaceDE w:val="0"/>
              <w:autoSpaceDN w:val="0"/>
              <w:adjustRightInd w:val="0"/>
              <w:spacing w:after="0" w:line="270" w:lineRule="exact"/>
              <w:textAlignment w:val="baseline"/>
              <w:rPr>
                <w:rFonts w:ascii="Times New Roman" w:hAnsi="Times New Roman" w:cs="Times New Roman"/>
                <w:color w:val="000000"/>
                <w:sz w:val="24"/>
                <w:szCs w:val="24"/>
              </w:rPr>
            </w:pPr>
            <w:r w:rsidRPr="009124D6">
              <w:rPr>
                <w:rFonts w:ascii="Times New Roman" w:hAnsi="Times New Roman" w:cs="Times New Roman"/>
                <w:color w:val="000000"/>
                <w:sz w:val="24"/>
                <w:szCs w:val="24"/>
              </w:rPr>
              <w:t>-  до 5 этажей</w:t>
            </w:r>
          </w:p>
          <w:p w:rsidR="0056545D" w:rsidRPr="009124D6" w:rsidRDefault="0056545D" w:rsidP="00F77089">
            <w:pPr>
              <w:keepLines/>
              <w:widowControl w:val="0"/>
              <w:overflowPunct w:val="0"/>
              <w:autoSpaceDE w:val="0"/>
              <w:autoSpaceDN w:val="0"/>
              <w:adjustRightInd w:val="0"/>
              <w:spacing w:after="0" w:line="270" w:lineRule="exact"/>
              <w:textAlignment w:val="baseline"/>
              <w:rPr>
                <w:rFonts w:ascii="Times New Roman" w:hAnsi="Times New Roman" w:cs="Times New Roman"/>
                <w:b/>
                <w:color w:val="000000"/>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- 20 м</w:t>
            </w:r>
          </w:p>
          <w:p w:rsidR="0056545D" w:rsidRPr="009124D6" w:rsidRDefault="0056545D" w:rsidP="00F77089">
            <w:pPr>
              <w:keepLines/>
              <w:widowControl w:val="0"/>
              <w:overflowPunct w:val="0"/>
              <w:autoSpaceDE w:val="0"/>
              <w:autoSpaceDN w:val="0"/>
              <w:adjustRightInd w:val="0"/>
              <w:spacing w:after="0" w:line="270" w:lineRule="exact"/>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Минимальные отступы</w:t>
            </w:r>
            <w:r w:rsidRPr="009124D6">
              <w:rPr>
                <w:rFonts w:ascii="Times New Roman" w:hAnsi="Times New Roman" w:cs="Times New Roman"/>
                <w:color w:val="000000"/>
                <w:sz w:val="24"/>
                <w:szCs w:val="24"/>
              </w:rPr>
              <w:t xml:space="preserve"> от границ земельных участков:</w:t>
            </w:r>
          </w:p>
          <w:p w:rsidR="0056545D" w:rsidRPr="009124D6" w:rsidRDefault="0056545D" w:rsidP="00F77089">
            <w:pPr>
              <w:keepLines/>
              <w:widowControl w:val="0"/>
              <w:overflowPunct w:val="0"/>
              <w:autoSpaceDE w:val="0"/>
              <w:autoSpaceDN w:val="0"/>
              <w:adjustRightInd w:val="0"/>
              <w:spacing w:after="0" w:line="270" w:lineRule="exact"/>
              <w:textAlignment w:val="baseline"/>
              <w:rPr>
                <w:rFonts w:ascii="Times New Roman" w:hAnsi="Times New Roman" w:cs="Times New Roman"/>
                <w:color w:val="000000"/>
                <w:sz w:val="24"/>
                <w:szCs w:val="24"/>
              </w:rPr>
            </w:pPr>
            <w:r w:rsidRPr="009124D6">
              <w:rPr>
                <w:rFonts w:ascii="Times New Roman" w:hAnsi="Times New Roman" w:cs="Times New Roman"/>
                <w:color w:val="000000"/>
                <w:sz w:val="24"/>
                <w:szCs w:val="24"/>
              </w:rPr>
              <w:t xml:space="preserve">минимальные отступы от красных линий улиц и проездов - не менее 3 м </w:t>
            </w:r>
          </w:p>
        </w:tc>
      </w:tr>
      <w:tr w:rsidR="0056545D" w:rsidRPr="009124D6" w:rsidTr="00F77089">
        <w:trPr>
          <w:trHeight w:val="3475"/>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Спорт                                    (Код - 5.1)</w:t>
            </w: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5.1.2-5.1.4</w:t>
            </w:r>
          </w:p>
        </w:tc>
        <w:tc>
          <w:tcPr>
            <w:tcW w:w="4962" w:type="dxa"/>
            <w:tcBorders>
              <w:top w:val="single" w:sz="4" w:space="0" w:color="000000"/>
              <w:left w:val="single" w:sz="4" w:space="0" w:color="auto"/>
              <w:bottom w:val="single" w:sz="4" w:space="0" w:color="000000"/>
              <w:right w:val="single" w:sz="4" w:space="0" w:color="000000"/>
            </w:tcBorders>
          </w:tcPr>
          <w:p w:rsidR="0056545D" w:rsidRPr="009124D6" w:rsidRDefault="0056545D" w:rsidP="00F77089">
            <w:pPr>
              <w:overflowPunct w:val="0"/>
              <w:autoSpaceDE w:val="0"/>
              <w:spacing w:after="0"/>
              <w:textAlignment w:val="baseline"/>
              <w:rPr>
                <w:rFonts w:ascii="Times New Roman" w:hAnsi="Times New Roman" w:cs="Times New Roman"/>
                <w:b/>
                <w:color w:val="000000"/>
                <w:sz w:val="24"/>
                <w:szCs w:val="24"/>
              </w:rPr>
            </w:pPr>
            <w:r w:rsidRPr="009124D6">
              <w:rPr>
                <w:rFonts w:ascii="Times New Roman" w:hAnsi="Times New Roman" w:cs="Times New Roman"/>
                <w:b/>
                <w:color w:val="000000"/>
                <w:sz w:val="24"/>
                <w:szCs w:val="24"/>
              </w:rPr>
              <w:t>Минимальная площадь</w:t>
            </w:r>
            <w:r w:rsidRPr="009124D6">
              <w:rPr>
                <w:rFonts w:ascii="Times New Roman" w:hAnsi="Times New Roman" w:cs="Times New Roman"/>
                <w:color w:val="000000"/>
                <w:sz w:val="24"/>
                <w:szCs w:val="24"/>
              </w:rPr>
              <w:t xml:space="preserve"> земельного участка </w:t>
            </w:r>
            <w:proofErr w:type="gramStart"/>
            <w:r w:rsidRPr="009124D6">
              <w:rPr>
                <w:rFonts w:ascii="Times New Roman" w:hAnsi="Times New Roman" w:cs="Times New Roman"/>
                <w:color w:val="000000"/>
                <w:sz w:val="24"/>
                <w:szCs w:val="24"/>
              </w:rPr>
              <w:t>–н</w:t>
            </w:r>
            <w:proofErr w:type="gramEnd"/>
            <w:r w:rsidRPr="009124D6">
              <w:rPr>
                <w:rFonts w:ascii="Times New Roman" w:hAnsi="Times New Roman" w:cs="Times New Roman"/>
                <w:color w:val="000000"/>
                <w:sz w:val="24"/>
                <w:szCs w:val="24"/>
              </w:rPr>
              <w:t>е установлено</w:t>
            </w:r>
            <w:r w:rsidRPr="009124D6">
              <w:rPr>
                <w:rFonts w:ascii="Times New Roman" w:hAnsi="Times New Roman" w:cs="Times New Roman"/>
                <w:b/>
                <w:color w:val="000000"/>
                <w:sz w:val="24"/>
                <w:szCs w:val="24"/>
              </w:rPr>
              <w:t xml:space="preserve"> </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w:t>
            </w:r>
            <w:proofErr w:type="gramStart"/>
            <w:r w:rsidRPr="009124D6">
              <w:rPr>
                <w:rFonts w:ascii="Times New Roman" w:hAnsi="Times New Roman" w:cs="Times New Roman"/>
                <w:color w:val="000000"/>
                <w:sz w:val="24"/>
                <w:szCs w:val="24"/>
              </w:rPr>
              <w:t>–н</w:t>
            </w:r>
            <w:proofErr w:type="gramEnd"/>
            <w:r w:rsidRPr="009124D6">
              <w:rPr>
                <w:rFonts w:ascii="Times New Roman" w:hAnsi="Times New Roman" w:cs="Times New Roman"/>
                <w:color w:val="000000"/>
                <w:sz w:val="24"/>
                <w:szCs w:val="24"/>
              </w:rPr>
              <w:t>е установлено</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Максимальное количество надземных этажей зданий</w:t>
            </w:r>
            <w:r w:rsidRPr="009124D6">
              <w:rPr>
                <w:rFonts w:ascii="Times New Roman" w:hAnsi="Times New Roman" w:cs="Times New Roman"/>
                <w:color w:val="000000"/>
                <w:sz w:val="24"/>
                <w:szCs w:val="24"/>
              </w:rPr>
              <w:t xml:space="preserve"> – 3 этажа </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w:t>
            </w:r>
            <w:r w:rsidRPr="009124D6">
              <w:rPr>
                <w:rFonts w:ascii="Times New Roman" w:hAnsi="Times New Roman" w:cs="Times New Roman"/>
                <w:sz w:val="24"/>
                <w:szCs w:val="24"/>
              </w:rPr>
              <w:t>не устанавливается</w:t>
            </w:r>
          </w:p>
          <w:p w:rsidR="0056545D" w:rsidRPr="009124D6" w:rsidRDefault="0056545D" w:rsidP="00F77089">
            <w:pPr>
              <w:spacing w:after="0"/>
              <w:rPr>
                <w:rFonts w:ascii="Times New Roman" w:hAnsi="Times New Roman" w:cs="Times New Roman"/>
                <w:color w:val="000000"/>
                <w:sz w:val="24"/>
                <w:szCs w:val="24"/>
              </w:rPr>
            </w:pP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Максимальный процент застройки </w:t>
            </w:r>
            <w:r w:rsidRPr="009124D6">
              <w:rPr>
                <w:rFonts w:ascii="Times New Roman" w:hAnsi="Times New Roman" w:cs="Times New Roman"/>
                <w:color w:val="000000"/>
                <w:sz w:val="24"/>
                <w:szCs w:val="24"/>
              </w:rPr>
              <w:t>участка - 80%</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w:t>
            </w:r>
            <w:proofErr w:type="gramStart"/>
            <w:r w:rsidRPr="009124D6">
              <w:rPr>
                <w:rFonts w:ascii="Times New Roman" w:hAnsi="Times New Roman" w:cs="Times New Roman"/>
                <w:color w:val="000000"/>
                <w:sz w:val="24"/>
                <w:szCs w:val="24"/>
              </w:rPr>
              <w:t>от</w:t>
            </w:r>
            <w:proofErr w:type="gramEnd"/>
          </w:p>
          <w:p w:rsidR="0056545D"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lastRenderedPageBreak/>
              <w:t>границ участка-1метр (за исключением от участков жилой застройки, от участков с жилой застройкой – 3 метра)</w:t>
            </w:r>
          </w:p>
          <w:p w:rsidR="0056545D" w:rsidRDefault="0056545D" w:rsidP="00F77089">
            <w:pPr>
              <w:spacing w:after="0"/>
              <w:rPr>
                <w:rFonts w:ascii="Times New Roman" w:hAnsi="Times New Roman" w:cs="Times New Roman"/>
                <w:color w:val="000000"/>
                <w:sz w:val="24"/>
                <w:szCs w:val="24"/>
              </w:rPr>
            </w:pPr>
          </w:p>
          <w:p w:rsidR="0056545D" w:rsidRDefault="0056545D" w:rsidP="00F77089">
            <w:pPr>
              <w:spacing w:after="0"/>
              <w:rPr>
                <w:rFonts w:ascii="Times New Roman" w:hAnsi="Times New Roman" w:cs="Times New Roman"/>
                <w:color w:val="000000"/>
                <w:sz w:val="24"/>
                <w:szCs w:val="24"/>
              </w:rPr>
            </w:pPr>
          </w:p>
          <w:p w:rsidR="0056545D" w:rsidRDefault="0056545D" w:rsidP="00F77089">
            <w:pPr>
              <w:spacing w:after="0"/>
              <w:rPr>
                <w:rFonts w:ascii="Times New Roman" w:hAnsi="Times New Roman" w:cs="Times New Roman"/>
                <w:color w:val="000000"/>
                <w:sz w:val="24"/>
                <w:szCs w:val="24"/>
              </w:rPr>
            </w:pPr>
          </w:p>
          <w:p w:rsidR="0056545D" w:rsidRDefault="0056545D" w:rsidP="00F77089">
            <w:pPr>
              <w:spacing w:after="0"/>
              <w:rPr>
                <w:rFonts w:ascii="Times New Roman" w:hAnsi="Times New Roman" w:cs="Times New Roman"/>
                <w:color w:val="000000"/>
                <w:sz w:val="24"/>
                <w:szCs w:val="24"/>
              </w:rPr>
            </w:pPr>
          </w:p>
          <w:p w:rsidR="0056545D" w:rsidRPr="009124D6" w:rsidRDefault="0056545D" w:rsidP="00F77089">
            <w:pPr>
              <w:spacing w:after="0"/>
              <w:rPr>
                <w:rFonts w:ascii="Times New Roman" w:hAnsi="Times New Roman" w:cs="Times New Roman"/>
                <w:color w:val="000000"/>
                <w:sz w:val="24"/>
                <w:szCs w:val="24"/>
              </w:rPr>
            </w:pPr>
          </w:p>
        </w:tc>
      </w:tr>
      <w:tr w:rsidR="0056545D" w:rsidRPr="009124D6" w:rsidTr="00F77089">
        <w:trPr>
          <w:trHeight w:val="3475"/>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lastRenderedPageBreak/>
              <w:t>Магазины                                 (Код – 4.4)</w:t>
            </w: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widowControl w:val="0"/>
              <w:suppressAutoHyphens/>
              <w:autoSpaceDE w:val="0"/>
              <w:autoSpaceDN w:val="0"/>
              <w:spacing w:after="0"/>
              <w:jc w:val="both"/>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62" w:type="dxa"/>
            <w:tcBorders>
              <w:top w:val="single" w:sz="4" w:space="0" w:color="000000"/>
              <w:left w:val="single" w:sz="4" w:space="0" w:color="auto"/>
              <w:bottom w:val="single" w:sz="4" w:space="0" w:color="000000"/>
              <w:right w:val="single" w:sz="4" w:space="0" w:color="000000"/>
            </w:tcBorders>
            <w:vAlign w:val="bottom"/>
          </w:tcPr>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color w:val="000000"/>
                <w:sz w:val="24"/>
                <w:szCs w:val="24"/>
              </w:rPr>
              <w:t>Минимальная площадь</w:t>
            </w:r>
            <w:r w:rsidRPr="009124D6">
              <w:rPr>
                <w:rFonts w:ascii="Times New Roman" w:hAnsi="Times New Roman" w:cs="Times New Roman"/>
                <w:color w:val="000000"/>
                <w:sz w:val="24"/>
                <w:szCs w:val="24"/>
              </w:rPr>
              <w:t xml:space="preserve"> земельного участка – </w:t>
            </w:r>
            <w:r w:rsidRPr="009124D6">
              <w:rPr>
                <w:rFonts w:ascii="Times New Roman" w:hAnsi="Times New Roman" w:cs="Times New Roman"/>
                <w:sz w:val="24"/>
                <w:szCs w:val="24"/>
              </w:rPr>
              <w:t>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 </w:t>
            </w:r>
            <w:r w:rsidRPr="009124D6">
              <w:rPr>
                <w:rFonts w:ascii="Times New Roman" w:hAnsi="Times New Roman" w:cs="Times New Roman"/>
                <w:sz w:val="24"/>
                <w:szCs w:val="24"/>
              </w:rPr>
              <w:t>не устанавливается</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Максимальное количество надземных этажей зданий</w:t>
            </w:r>
            <w:r w:rsidRPr="009124D6">
              <w:rPr>
                <w:rFonts w:ascii="Times New Roman" w:hAnsi="Times New Roman" w:cs="Times New Roman"/>
                <w:color w:val="000000"/>
                <w:sz w:val="24"/>
                <w:szCs w:val="24"/>
              </w:rPr>
              <w:t xml:space="preserve"> – 3 этажа </w:t>
            </w:r>
            <w:r w:rsidRPr="009124D6">
              <w:rPr>
                <w:rFonts w:ascii="Times New Roman" w:hAnsi="Times New Roman" w:cs="Times New Roman"/>
                <w:bCs/>
                <w:iCs/>
                <w:color w:val="000000"/>
                <w:sz w:val="24"/>
                <w:szCs w:val="24"/>
              </w:rPr>
              <w:t>(включая мансардный этаж)</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w:t>
            </w:r>
            <w:r w:rsidRPr="009124D6">
              <w:rPr>
                <w:rFonts w:ascii="Times New Roman" w:hAnsi="Times New Roman" w:cs="Times New Roman"/>
                <w:sz w:val="24"/>
                <w:szCs w:val="24"/>
              </w:rPr>
              <w:t>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Максимальный процент застройки </w:t>
            </w:r>
            <w:r w:rsidRPr="009124D6">
              <w:rPr>
                <w:rFonts w:ascii="Times New Roman" w:hAnsi="Times New Roman" w:cs="Times New Roman"/>
                <w:color w:val="000000"/>
                <w:sz w:val="24"/>
                <w:szCs w:val="24"/>
              </w:rPr>
              <w:t>участка - 60%</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от границ земельных участков - 3 м </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p>
        </w:tc>
      </w:tr>
      <w:tr w:rsidR="0056545D" w:rsidRPr="009124D6" w:rsidTr="00F77089">
        <w:trPr>
          <w:trHeight w:val="3475"/>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autoSpaceDE w:val="0"/>
              <w:autoSpaceDN w:val="0"/>
              <w:adjustRightInd w:val="0"/>
              <w:spacing w:after="0"/>
              <w:rPr>
                <w:rFonts w:ascii="Times New Roman" w:hAnsi="Times New Roman" w:cs="Times New Roman"/>
                <w:b/>
                <w:bCs/>
                <w:sz w:val="24"/>
                <w:szCs w:val="24"/>
              </w:rPr>
            </w:pPr>
            <w:r w:rsidRPr="009124D6">
              <w:rPr>
                <w:rFonts w:ascii="Times New Roman" w:hAnsi="Times New Roman" w:cs="Times New Roman"/>
                <w:b/>
                <w:bCs/>
                <w:sz w:val="24"/>
                <w:szCs w:val="24"/>
              </w:rPr>
              <w:t>земельные участки  (территории) общего пользования</w:t>
            </w:r>
          </w:p>
          <w:p w:rsidR="0056545D" w:rsidRPr="009124D6" w:rsidRDefault="0056545D" w:rsidP="00F77089">
            <w:pPr>
              <w:widowControl w:val="0"/>
              <w:autoSpaceDE w:val="0"/>
              <w:autoSpaceDN w:val="0"/>
              <w:adjustRightInd w:val="0"/>
              <w:spacing w:after="0"/>
              <w:rPr>
                <w:rFonts w:ascii="Times New Roman" w:hAnsi="Times New Roman" w:cs="Times New Roman"/>
                <w:b/>
                <w:bCs/>
                <w:sz w:val="24"/>
                <w:szCs w:val="24"/>
              </w:rPr>
            </w:pPr>
            <w:r w:rsidRPr="009124D6">
              <w:rPr>
                <w:rFonts w:ascii="Times New Roman" w:hAnsi="Times New Roman" w:cs="Times New Roman"/>
                <w:b/>
                <w:bCs/>
                <w:sz w:val="24"/>
                <w:szCs w:val="24"/>
              </w:rPr>
              <w:t>(Код – 12.0)</w:t>
            </w: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widowControl w:val="0"/>
              <w:autoSpaceDE w:val="0"/>
              <w:autoSpaceDN w:val="0"/>
              <w:adjustRightInd w:val="0"/>
              <w:spacing w:after="0"/>
              <w:rPr>
                <w:rFonts w:ascii="Times New Roman" w:hAnsi="Times New Roman" w:cs="Times New Roman"/>
                <w:sz w:val="24"/>
                <w:szCs w:val="24"/>
              </w:rPr>
            </w:pPr>
            <w:r w:rsidRPr="009124D6">
              <w:rPr>
                <w:rStyle w:val="blk"/>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4" w:anchor="dst319" w:history="1">
              <w:r w:rsidRPr="009124D6">
                <w:rPr>
                  <w:rStyle w:val="af5"/>
                  <w:rFonts w:ascii="Times New Roman" w:hAnsi="Times New Roman" w:cs="Times New Roman"/>
                  <w:sz w:val="24"/>
                  <w:szCs w:val="24"/>
                </w:rPr>
                <w:t>кодами 12.0.1</w:t>
              </w:r>
            </w:hyperlink>
            <w:r w:rsidRPr="009124D6">
              <w:rPr>
                <w:rStyle w:val="blk"/>
                <w:rFonts w:ascii="Times New Roman" w:hAnsi="Times New Roman" w:cs="Times New Roman"/>
                <w:sz w:val="24"/>
                <w:szCs w:val="24"/>
              </w:rPr>
              <w:t xml:space="preserve"> - </w:t>
            </w:r>
            <w:hyperlink r:id="rId55" w:anchor="dst322" w:history="1">
              <w:r w:rsidRPr="009124D6">
                <w:rPr>
                  <w:rStyle w:val="af5"/>
                  <w:rFonts w:ascii="Times New Roman" w:hAnsi="Times New Roman" w:cs="Times New Roman"/>
                  <w:sz w:val="24"/>
                  <w:szCs w:val="24"/>
                </w:rPr>
                <w:t>12.0.2</w:t>
              </w:r>
            </w:hyperlink>
          </w:p>
        </w:tc>
        <w:tc>
          <w:tcPr>
            <w:tcW w:w="4962" w:type="dxa"/>
            <w:tcBorders>
              <w:top w:val="single" w:sz="4" w:space="0" w:color="000000"/>
              <w:left w:val="single" w:sz="4" w:space="0" w:color="auto"/>
              <w:bottom w:val="single" w:sz="4" w:space="0" w:color="000000"/>
              <w:right w:val="single" w:sz="4" w:space="0" w:color="000000"/>
            </w:tcBorders>
          </w:tcPr>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Минимальная площадь</w:t>
            </w:r>
            <w:r w:rsidRPr="009124D6">
              <w:rPr>
                <w:rFonts w:ascii="Times New Roman" w:hAnsi="Times New Roman" w:cs="Times New Roman"/>
                <w:sz w:val="24"/>
                <w:szCs w:val="24"/>
              </w:rPr>
              <w:t xml:space="preserve"> земельного участка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Максимальная площадь</w:t>
            </w:r>
            <w:r w:rsidRPr="009124D6">
              <w:rPr>
                <w:rFonts w:ascii="Times New Roman" w:hAnsi="Times New Roman" w:cs="Times New Roman"/>
                <w:sz w:val="24"/>
                <w:szCs w:val="24"/>
              </w:rPr>
              <w:t xml:space="preserve"> земельного участка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Максимальная высота сооружений</w:t>
            </w:r>
            <w:r w:rsidRPr="009124D6">
              <w:rPr>
                <w:rFonts w:ascii="Times New Roman" w:hAnsi="Times New Roman" w:cs="Times New Roman"/>
                <w:sz w:val="24"/>
                <w:szCs w:val="24"/>
              </w:rPr>
              <w:t xml:space="preserve">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Максимальный процент застройки</w:t>
            </w:r>
            <w:r w:rsidRPr="009124D6">
              <w:rPr>
                <w:rFonts w:ascii="Times New Roman" w:hAnsi="Times New Roman" w:cs="Times New Roman"/>
                <w:sz w:val="24"/>
                <w:szCs w:val="24"/>
              </w:rPr>
              <w:t xml:space="preserve">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Минимальный отступ</w:t>
            </w:r>
            <w:r w:rsidRPr="009124D6">
              <w:rPr>
                <w:rFonts w:ascii="Times New Roman" w:hAnsi="Times New Roman" w:cs="Times New Roman"/>
                <w:sz w:val="24"/>
                <w:szCs w:val="24"/>
              </w:rPr>
              <w:t xml:space="preserve"> строений от границ участка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b/>
                <w:sz w:val="24"/>
                <w:szCs w:val="24"/>
              </w:rPr>
            </w:pPr>
            <w:r w:rsidRPr="009124D6">
              <w:rPr>
                <w:rFonts w:ascii="Times New Roman" w:hAnsi="Times New Roman" w:cs="Times New Roman"/>
                <w:b/>
                <w:sz w:val="24"/>
                <w:szCs w:val="24"/>
              </w:rPr>
              <w:t xml:space="preserve">Максимальное количество этажей – </w:t>
            </w:r>
            <w:r w:rsidRPr="009124D6">
              <w:rPr>
                <w:rFonts w:ascii="Times New Roman" w:hAnsi="Times New Roman" w:cs="Times New Roman"/>
                <w:sz w:val="24"/>
                <w:szCs w:val="24"/>
              </w:rPr>
              <w:t>не подлежит установлению</w:t>
            </w:r>
          </w:p>
        </w:tc>
      </w:tr>
      <w:tr w:rsidR="0056545D" w:rsidRPr="009124D6" w:rsidTr="00F77089">
        <w:trPr>
          <w:trHeight w:val="3475"/>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autoSpaceDE w:val="0"/>
              <w:autoSpaceDN w:val="0"/>
              <w:adjustRightInd w:val="0"/>
              <w:spacing w:after="0"/>
              <w:rPr>
                <w:rFonts w:ascii="Times New Roman" w:hAnsi="Times New Roman" w:cs="Times New Roman"/>
                <w:b/>
                <w:bCs/>
                <w:sz w:val="24"/>
                <w:szCs w:val="24"/>
              </w:rPr>
            </w:pPr>
            <w:r w:rsidRPr="009124D6">
              <w:rPr>
                <w:rFonts w:ascii="Times New Roman" w:hAnsi="Times New Roman" w:cs="Times New Roman"/>
                <w:b/>
                <w:bCs/>
                <w:sz w:val="24"/>
                <w:szCs w:val="24"/>
              </w:rPr>
              <w:lastRenderedPageBreak/>
              <w:t>улично дорожная сеть</w:t>
            </w:r>
          </w:p>
          <w:p w:rsidR="0056545D" w:rsidRPr="009124D6" w:rsidRDefault="0056545D" w:rsidP="00F77089">
            <w:pPr>
              <w:widowControl w:val="0"/>
              <w:autoSpaceDE w:val="0"/>
              <w:autoSpaceDN w:val="0"/>
              <w:adjustRightInd w:val="0"/>
              <w:spacing w:after="0"/>
              <w:rPr>
                <w:rFonts w:ascii="Times New Roman" w:hAnsi="Times New Roman" w:cs="Times New Roman"/>
                <w:b/>
                <w:bCs/>
                <w:sz w:val="24"/>
                <w:szCs w:val="24"/>
              </w:rPr>
            </w:pPr>
            <w:r w:rsidRPr="009124D6">
              <w:rPr>
                <w:rFonts w:ascii="Times New Roman" w:hAnsi="Times New Roman" w:cs="Times New Roman"/>
                <w:b/>
                <w:bCs/>
                <w:sz w:val="24"/>
                <w:szCs w:val="24"/>
              </w:rPr>
              <w:t>(Код – 12.0.1)</w:t>
            </w: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spacing w:after="0"/>
              <w:rPr>
                <w:rFonts w:ascii="Times New Roman" w:hAnsi="Times New Roman" w:cs="Times New Roman"/>
                <w:sz w:val="24"/>
                <w:szCs w:val="24"/>
              </w:rPr>
            </w:pPr>
            <w:r w:rsidRPr="009124D6">
              <w:rPr>
                <w:rStyle w:val="blk"/>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6545D" w:rsidRPr="009124D6" w:rsidRDefault="0056545D" w:rsidP="00F77089">
            <w:pPr>
              <w:spacing w:after="0"/>
              <w:rPr>
                <w:rFonts w:ascii="Times New Roman" w:hAnsi="Times New Roman" w:cs="Times New Roman"/>
                <w:sz w:val="24"/>
                <w:szCs w:val="24"/>
              </w:rPr>
            </w:pPr>
            <w:r w:rsidRPr="009124D6">
              <w:rPr>
                <w:rStyle w:val="blk"/>
                <w:rFonts w:ascii="Times New Roman" w:hAnsi="Times New Roman" w:cs="Times New Roman"/>
                <w:sz w:val="24"/>
                <w:szCs w:val="24"/>
              </w:rPr>
              <w:t>размещение придорожных стоянок (парковок) транспортных сре</w:t>
            </w:r>
            <w:proofErr w:type="gramStart"/>
            <w:r w:rsidRPr="009124D6">
              <w:rPr>
                <w:rStyle w:val="blk"/>
                <w:rFonts w:ascii="Times New Roman" w:hAnsi="Times New Roman" w:cs="Times New Roman"/>
                <w:sz w:val="24"/>
                <w:szCs w:val="24"/>
              </w:rPr>
              <w:t>дств в гр</w:t>
            </w:r>
            <w:proofErr w:type="gramEnd"/>
            <w:r w:rsidRPr="009124D6">
              <w:rPr>
                <w:rStyle w:val="blk"/>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56" w:anchor="dst168" w:history="1">
              <w:r w:rsidRPr="009124D6">
                <w:rPr>
                  <w:rStyle w:val="af5"/>
                  <w:rFonts w:ascii="Times New Roman" w:hAnsi="Times New Roman" w:cs="Times New Roman"/>
                  <w:sz w:val="24"/>
                  <w:szCs w:val="24"/>
                </w:rPr>
                <w:t>кодами 2.7.1</w:t>
              </w:r>
            </w:hyperlink>
            <w:r w:rsidRPr="009124D6">
              <w:rPr>
                <w:rStyle w:val="blk"/>
                <w:rFonts w:ascii="Times New Roman" w:hAnsi="Times New Roman" w:cs="Times New Roman"/>
                <w:sz w:val="24"/>
                <w:szCs w:val="24"/>
              </w:rPr>
              <w:t xml:space="preserve">, </w:t>
            </w:r>
            <w:hyperlink r:id="rId57" w:anchor="dst241" w:history="1">
              <w:r w:rsidRPr="009124D6">
                <w:rPr>
                  <w:rStyle w:val="af5"/>
                  <w:rFonts w:ascii="Times New Roman" w:hAnsi="Times New Roman" w:cs="Times New Roman"/>
                  <w:sz w:val="24"/>
                  <w:szCs w:val="24"/>
                </w:rPr>
                <w:t>4.9</w:t>
              </w:r>
            </w:hyperlink>
            <w:r w:rsidRPr="009124D6">
              <w:rPr>
                <w:rStyle w:val="blk"/>
                <w:rFonts w:ascii="Times New Roman" w:hAnsi="Times New Roman" w:cs="Times New Roman"/>
                <w:sz w:val="24"/>
                <w:szCs w:val="24"/>
              </w:rPr>
              <w:t xml:space="preserve">, </w:t>
            </w:r>
            <w:hyperlink r:id="rId58" w:anchor="dst306" w:history="1">
              <w:r w:rsidRPr="009124D6">
                <w:rPr>
                  <w:rStyle w:val="af5"/>
                  <w:rFonts w:ascii="Times New Roman" w:hAnsi="Times New Roman" w:cs="Times New Roman"/>
                  <w:sz w:val="24"/>
                  <w:szCs w:val="24"/>
                </w:rPr>
                <w:t>7.2.3</w:t>
              </w:r>
            </w:hyperlink>
            <w:r w:rsidRPr="009124D6">
              <w:rPr>
                <w:rStyle w:val="blk"/>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962" w:type="dxa"/>
            <w:tcBorders>
              <w:top w:val="single" w:sz="4" w:space="0" w:color="000000"/>
              <w:left w:val="single" w:sz="4" w:space="0" w:color="auto"/>
              <w:bottom w:val="single" w:sz="4" w:space="0" w:color="auto"/>
              <w:right w:val="single" w:sz="4" w:space="0" w:color="000000"/>
            </w:tcBorders>
          </w:tcPr>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Минимальная площадь</w:t>
            </w:r>
            <w:r w:rsidRPr="009124D6">
              <w:rPr>
                <w:rFonts w:ascii="Times New Roman" w:hAnsi="Times New Roman" w:cs="Times New Roman"/>
                <w:sz w:val="24"/>
                <w:szCs w:val="24"/>
              </w:rPr>
              <w:t xml:space="preserve"> земельного участка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Максимальная площадь</w:t>
            </w:r>
            <w:r w:rsidRPr="009124D6">
              <w:rPr>
                <w:rFonts w:ascii="Times New Roman" w:hAnsi="Times New Roman" w:cs="Times New Roman"/>
                <w:sz w:val="24"/>
                <w:szCs w:val="24"/>
              </w:rPr>
              <w:t xml:space="preserve"> земельного участка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sz w:val="24"/>
                <w:szCs w:val="24"/>
              </w:rPr>
              <w:t xml:space="preserve">              </w:t>
            </w:r>
            <w:r w:rsidRPr="009124D6">
              <w:rPr>
                <w:rFonts w:ascii="Times New Roman" w:hAnsi="Times New Roman" w:cs="Times New Roman"/>
                <w:b/>
                <w:sz w:val="24"/>
                <w:szCs w:val="24"/>
              </w:rPr>
              <w:t>Максимальная высота сооружений</w:t>
            </w:r>
            <w:r w:rsidRPr="009124D6">
              <w:rPr>
                <w:rFonts w:ascii="Times New Roman" w:hAnsi="Times New Roman" w:cs="Times New Roman"/>
                <w:sz w:val="24"/>
                <w:szCs w:val="24"/>
              </w:rPr>
              <w:t xml:space="preserve">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 xml:space="preserve">             Максимальное количество этажей -</w:t>
            </w:r>
            <w:r w:rsidRPr="009124D6">
              <w:rPr>
                <w:rFonts w:ascii="Times New Roman" w:hAnsi="Times New Roman" w:cs="Times New Roman"/>
                <w:sz w:val="24"/>
                <w:szCs w:val="24"/>
              </w:rPr>
              <w:t xml:space="preserve"> не подлежит установлению</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Максимальный процент застройки</w:t>
            </w:r>
            <w:r w:rsidRPr="009124D6">
              <w:rPr>
                <w:rFonts w:ascii="Times New Roman" w:hAnsi="Times New Roman" w:cs="Times New Roman"/>
                <w:sz w:val="24"/>
                <w:szCs w:val="24"/>
              </w:rPr>
              <w:t xml:space="preserve"> участка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Минимальный отступ</w:t>
            </w:r>
            <w:r w:rsidRPr="009124D6">
              <w:rPr>
                <w:rFonts w:ascii="Times New Roman" w:hAnsi="Times New Roman" w:cs="Times New Roman"/>
                <w:sz w:val="24"/>
                <w:szCs w:val="24"/>
              </w:rPr>
              <w:t xml:space="preserve"> строений от границ участка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b/>
                <w:sz w:val="24"/>
                <w:szCs w:val="24"/>
              </w:rPr>
            </w:pPr>
          </w:p>
        </w:tc>
      </w:tr>
    </w:tbl>
    <w:p w:rsidR="0056545D" w:rsidRDefault="0056545D" w:rsidP="0056545D">
      <w:pPr>
        <w:autoSpaceDE w:val="0"/>
        <w:autoSpaceDN w:val="0"/>
        <w:adjustRightInd w:val="0"/>
        <w:spacing w:after="0"/>
        <w:ind w:firstLine="540"/>
        <w:jc w:val="both"/>
        <w:rPr>
          <w:b/>
          <w:bCs/>
          <w:i/>
          <w:noProof/>
          <w:color w:val="000000"/>
        </w:rPr>
      </w:pPr>
    </w:p>
    <w:p w:rsidR="0056545D" w:rsidRPr="006C2806" w:rsidRDefault="0056545D" w:rsidP="0056545D">
      <w:pPr>
        <w:rPr>
          <w:color w:val="000000" w:themeColor="text1"/>
        </w:rPr>
      </w:pPr>
    </w:p>
    <w:p w:rsidR="0056545D" w:rsidRPr="009124D6"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r w:rsidRPr="009124D6">
        <w:rPr>
          <w:rFonts w:ascii="Times New Roman" w:hAnsi="Times New Roman" w:cs="Times New Roman"/>
          <w:b/>
          <w:bCs/>
          <w:i/>
          <w:noProof/>
          <w:color w:val="000000"/>
          <w:sz w:val="24"/>
          <w:szCs w:val="24"/>
        </w:rPr>
        <w:t>Вспомогательные виды разрешенного использования:</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2"/>
      </w:tblGrid>
      <w:tr w:rsidR="0056545D" w:rsidRPr="009124D6" w:rsidTr="00F77089">
        <w:trPr>
          <w:cantSplit/>
          <w:trHeight w:val="465"/>
          <w:tblHeader/>
          <w:jc w:val="center"/>
        </w:trPr>
        <w:tc>
          <w:tcPr>
            <w:tcW w:w="2267" w:type="dxa"/>
            <w:tcBorders>
              <w:top w:val="single" w:sz="4" w:space="0" w:color="auto"/>
              <w:left w:val="single" w:sz="4" w:space="0" w:color="000000"/>
              <w:bottom w:val="single" w:sz="4" w:space="0" w:color="000000"/>
              <w:right w:val="single" w:sz="4" w:space="0" w:color="000000"/>
            </w:tcBorders>
            <w:shd w:val="clear" w:color="auto" w:fill="D9D9D9"/>
            <w:vAlign w:val="center"/>
          </w:tcPr>
          <w:p w:rsidR="0056545D" w:rsidRPr="009124D6" w:rsidRDefault="0056545D" w:rsidP="00F77089">
            <w:pPr>
              <w:suppressAutoHyphens/>
              <w:spacing w:after="0"/>
              <w:jc w:val="center"/>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Наименование вспомогательноговида разрешенного использования</w:t>
            </w:r>
          </w:p>
        </w:tc>
        <w:tc>
          <w:tcPr>
            <w:tcW w:w="2978" w:type="dxa"/>
            <w:tcBorders>
              <w:top w:val="single" w:sz="4" w:space="0" w:color="auto"/>
              <w:left w:val="single" w:sz="4" w:space="0" w:color="000000"/>
              <w:bottom w:val="single" w:sz="4" w:space="0" w:color="000000"/>
              <w:right w:val="single" w:sz="4" w:space="0" w:color="auto"/>
            </w:tcBorders>
            <w:shd w:val="clear" w:color="auto" w:fill="D9D9D9"/>
            <w:vAlign w:val="center"/>
          </w:tcPr>
          <w:p w:rsidR="0056545D" w:rsidRPr="009124D6" w:rsidRDefault="0056545D" w:rsidP="00F77089">
            <w:pPr>
              <w:suppressAutoHyphens/>
              <w:spacing w:after="0"/>
              <w:jc w:val="center"/>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 xml:space="preserve">Описание вида </w:t>
            </w:r>
          </w:p>
          <w:p w:rsidR="0056545D" w:rsidRPr="009124D6" w:rsidRDefault="0056545D" w:rsidP="00F77089">
            <w:pPr>
              <w:suppressAutoHyphens/>
              <w:spacing w:after="0"/>
              <w:jc w:val="center"/>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разрешенного использования</w:t>
            </w:r>
          </w:p>
        </w:tc>
        <w:tc>
          <w:tcPr>
            <w:tcW w:w="4962" w:type="dxa"/>
            <w:tcBorders>
              <w:top w:val="single" w:sz="4" w:space="0" w:color="auto"/>
              <w:left w:val="single" w:sz="4" w:space="0" w:color="auto"/>
              <w:bottom w:val="single" w:sz="4" w:space="0" w:color="000000"/>
              <w:right w:val="single" w:sz="4" w:space="0" w:color="000000"/>
            </w:tcBorders>
            <w:shd w:val="clear" w:color="auto" w:fill="D9D9D9"/>
            <w:vAlign w:val="center"/>
          </w:tcPr>
          <w:p w:rsidR="0056545D" w:rsidRPr="009124D6" w:rsidRDefault="0056545D" w:rsidP="00F77089">
            <w:pPr>
              <w:suppressAutoHyphens/>
              <w:spacing w:after="0"/>
              <w:jc w:val="center"/>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Предельные параметры</w:t>
            </w:r>
          </w:p>
        </w:tc>
      </w:tr>
      <w:tr w:rsidR="0056545D" w:rsidRPr="009124D6"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autoSpaceDE w:val="0"/>
              <w:autoSpaceDN w:val="0"/>
              <w:adjustRightInd w:val="0"/>
              <w:spacing w:after="0"/>
              <w:rPr>
                <w:rStyle w:val="blk"/>
                <w:rFonts w:ascii="Times New Roman" w:hAnsi="Times New Roman" w:cs="Times New Roman"/>
                <w:b/>
                <w:sz w:val="24"/>
                <w:szCs w:val="24"/>
              </w:rPr>
            </w:pPr>
            <w:r w:rsidRPr="009124D6">
              <w:rPr>
                <w:rStyle w:val="blk"/>
                <w:rFonts w:ascii="Times New Roman" w:hAnsi="Times New Roman" w:cs="Times New Roman"/>
                <w:b/>
                <w:sz w:val="24"/>
                <w:szCs w:val="24"/>
              </w:rPr>
              <w:t>Благоустройство территории</w:t>
            </w:r>
          </w:p>
          <w:p w:rsidR="0056545D" w:rsidRPr="009124D6" w:rsidRDefault="0056545D" w:rsidP="00F77089">
            <w:pPr>
              <w:widowControl w:val="0"/>
              <w:autoSpaceDE w:val="0"/>
              <w:autoSpaceDN w:val="0"/>
              <w:adjustRightInd w:val="0"/>
              <w:spacing w:after="0"/>
              <w:rPr>
                <w:rFonts w:ascii="Times New Roman" w:hAnsi="Times New Roman" w:cs="Times New Roman"/>
                <w:b/>
                <w:bCs/>
                <w:sz w:val="24"/>
                <w:szCs w:val="24"/>
              </w:rPr>
            </w:pPr>
            <w:r w:rsidRPr="009124D6">
              <w:rPr>
                <w:rStyle w:val="blk"/>
                <w:rFonts w:ascii="Times New Roman" w:hAnsi="Times New Roman" w:cs="Times New Roman"/>
                <w:b/>
                <w:sz w:val="24"/>
                <w:szCs w:val="24"/>
              </w:rPr>
              <w:t>(код 12.02)</w:t>
            </w: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widowControl w:val="0"/>
              <w:autoSpaceDE w:val="0"/>
              <w:autoSpaceDN w:val="0"/>
              <w:adjustRightInd w:val="0"/>
              <w:spacing w:after="0"/>
              <w:rPr>
                <w:rFonts w:ascii="Times New Roman" w:hAnsi="Times New Roman" w:cs="Times New Roman"/>
                <w:sz w:val="24"/>
                <w:szCs w:val="24"/>
              </w:rPr>
            </w:pPr>
            <w:r w:rsidRPr="009124D6">
              <w:rPr>
                <w:rStyle w:val="blk"/>
                <w:rFonts w:ascii="Times New Roman" w:hAnsi="Times New Roman" w:cs="Times New Roman"/>
                <w:sz w:val="24"/>
                <w:szCs w:val="24"/>
              </w:rPr>
              <w:t xml:space="preserve">Размещение декоративных, технических, планировочных, конструктивных </w:t>
            </w:r>
            <w:r w:rsidRPr="009124D6">
              <w:rPr>
                <w:rStyle w:val="blk"/>
                <w:rFonts w:ascii="Times New Roman" w:hAnsi="Times New Roman" w:cs="Times New Roman"/>
                <w:sz w:val="24"/>
                <w:szCs w:val="24"/>
              </w:rPr>
              <w:lastRenderedPageBreak/>
              <w:t>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962" w:type="dxa"/>
            <w:tcBorders>
              <w:top w:val="single" w:sz="4" w:space="0" w:color="000000"/>
              <w:left w:val="single" w:sz="4" w:space="0" w:color="auto"/>
              <w:bottom w:val="single" w:sz="4" w:space="0" w:color="auto"/>
              <w:right w:val="single" w:sz="4" w:space="0" w:color="000000"/>
            </w:tcBorders>
          </w:tcPr>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lastRenderedPageBreak/>
              <w:t>Минимальная площадь</w:t>
            </w:r>
            <w:r w:rsidRPr="009124D6">
              <w:rPr>
                <w:rFonts w:ascii="Times New Roman" w:hAnsi="Times New Roman" w:cs="Times New Roman"/>
                <w:sz w:val="24"/>
                <w:szCs w:val="24"/>
              </w:rPr>
              <w:t xml:space="preserve"> земельного участка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Максимальная площадь</w:t>
            </w:r>
            <w:r w:rsidRPr="009124D6">
              <w:rPr>
                <w:rFonts w:ascii="Times New Roman" w:hAnsi="Times New Roman" w:cs="Times New Roman"/>
                <w:sz w:val="24"/>
                <w:szCs w:val="24"/>
              </w:rPr>
              <w:t xml:space="preserve"> земельного участка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Максимальная высота сооружений</w:t>
            </w:r>
            <w:r w:rsidRPr="009124D6">
              <w:rPr>
                <w:rFonts w:ascii="Times New Roman" w:hAnsi="Times New Roman" w:cs="Times New Roman"/>
                <w:sz w:val="24"/>
                <w:szCs w:val="24"/>
              </w:rPr>
              <w:t xml:space="preserve"> - не </w:t>
            </w:r>
            <w:r w:rsidRPr="009124D6">
              <w:rPr>
                <w:rFonts w:ascii="Times New Roman" w:hAnsi="Times New Roman" w:cs="Times New Roman"/>
                <w:sz w:val="24"/>
                <w:szCs w:val="24"/>
              </w:rPr>
              <w:lastRenderedPageBreak/>
              <w:t>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 xml:space="preserve">Максимальное количество этажей - </w:t>
            </w:r>
            <w:r w:rsidRPr="009124D6">
              <w:rPr>
                <w:rFonts w:ascii="Times New Roman" w:hAnsi="Times New Roman" w:cs="Times New Roman"/>
                <w:sz w:val="24"/>
                <w:szCs w:val="24"/>
              </w:rPr>
              <w:t>не подлежит установлению</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Максимальный процент застройки</w:t>
            </w:r>
            <w:r w:rsidRPr="009124D6">
              <w:rPr>
                <w:rFonts w:ascii="Times New Roman" w:hAnsi="Times New Roman" w:cs="Times New Roman"/>
                <w:sz w:val="24"/>
                <w:szCs w:val="24"/>
              </w:rPr>
              <w:t xml:space="preserve">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Минимальный отступ</w:t>
            </w:r>
            <w:r w:rsidRPr="009124D6">
              <w:rPr>
                <w:rFonts w:ascii="Times New Roman" w:hAnsi="Times New Roman" w:cs="Times New Roman"/>
                <w:sz w:val="24"/>
                <w:szCs w:val="24"/>
              </w:rPr>
              <w:t xml:space="preserve"> строений от границ участка - не устанавливается</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Максимальная высота сооружений</w:t>
            </w:r>
            <w:r w:rsidRPr="009124D6">
              <w:rPr>
                <w:rFonts w:ascii="Times New Roman" w:hAnsi="Times New Roman" w:cs="Times New Roman"/>
                <w:sz w:val="24"/>
                <w:szCs w:val="24"/>
              </w:rPr>
              <w:t xml:space="preserve"> - не устанавливается</w:t>
            </w:r>
          </w:p>
          <w:p w:rsidR="0056545D" w:rsidRPr="009124D6" w:rsidRDefault="0056545D" w:rsidP="00F77089">
            <w:pPr>
              <w:overflowPunct w:val="0"/>
              <w:autoSpaceDE w:val="0"/>
              <w:spacing w:after="0"/>
              <w:textAlignment w:val="baseline"/>
              <w:rPr>
                <w:rFonts w:ascii="Times New Roman" w:hAnsi="Times New Roman" w:cs="Times New Roman"/>
                <w:b/>
                <w:sz w:val="24"/>
                <w:szCs w:val="24"/>
              </w:rPr>
            </w:pPr>
          </w:p>
        </w:tc>
      </w:tr>
      <w:tr w:rsidR="0056545D" w:rsidRPr="009124D6"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6545D" w:rsidRPr="00D70B55" w:rsidRDefault="0056545D" w:rsidP="00F77089">
            <w:pPr>
              <w:widowControl w:val="0"/>
              <w:suppressAutoHyphens/>
              <w:autoSpaceDE w:val="0"/>
              <w:autoSpaceDN w:val="0"/>
              <w:adjustRightInd w:val="0"/>
              <w:spacing w:after="0" w:line="260" w:lineRule="exact"/>
              <w:rPr>
                <w:rFonts w:ascii="Times New Roman" w:hAnsi="Times New Roman" w:cs="Times New Roman"/>
                <w:b/>
                <w:bCs/>
                <w:sz w:val="24"/>
                <w:szCs w:val="24"/>
              </w:rPr>
            </w:pPr>
            <w:r w:rsidRPr="00D70B55">
              <w:rPr>
                <w:rFonts w:ascii="Times New Roman" w:hAnsi="Times New Roman" w:cs="Times New Roman"/>
                <w:b/>
                <w:bCs/>
                <w:sz w:val="24"/>
                <w:szCs w:val="24"/>
              </w:rPr>
              <w:lastRenderedPageBreak/>
              <w:t>Ведение огородничества</w:t>
            </w:r>
          </w:p>
          <w:p w:rsidR="0056545D" w:rsidRPr="00D70B55" w:rsidRDefault="0056545D" w:rsidP="00F77089">
            <w:pPr>
              <w:widowControl w:val="0"/>
              <w:suppressAutoHyphens/>
              <w:autoSpaceDE w:val="0"/>
              <w:autoSpaceDN w:val="0"/>
              <w:adjustRightInd w:val="0"/>
              <w:spacing w:after="0" w:line="260" w:lineRule="exact"/>
              <w:rPr>
                <w:rFonts w:ascii="Times New Roman" w:hAnsi="Times New Roman" w:cs="Times New Roman"/>
                <w:b/>
                <w:bCs/>
                <w:sz w:val="24"/>
                <w:szCs w:val="24"/>
              </w:rPr>
            </w:pPr>
            <w:r w:rsidRPr="00D70B55">
              <w:rPr>
                <w:rFonts w:ascii="Times New Roman" w:hAnsi="Times New Roman" w:cs="Times New Roman"/>
                <w:b/>
                <w:bCs/>
                <w:sz w:val="24"/>
                <w:szCs w:val="24"/>
              </w:rPr>
              <w:t>(Код – 13.1)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962" w:type="dxa"/>
            <w:tcBorders>
              <w:top w:val="single" w:sz="4" w:space="0" w:color="000000"/>
              <w:left w:val="single" w:sz="4" w:space="0" w:color="auto"/>
              <w:bottom w:val="single" w:sz="4" w:space="0" w:color="auto"/>
              <w:right w:val="single" w:sz="4" w:space="0" w:color="000000"/>
            </w:tcBorders>
            <w:shd w:val="clear" w:color="auto" w:fill="FFFFFF"/>
          </w:tcPr>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t xml:space="preserve">Минимальная площадь </w:t>
            </w:r>
            <w:r w:rsidRPr="00D70B55">
              <w:rPr>
                <w:rFonts w:ascii="Times New Roman" w:hAnsi="Times New Roman" w:cs="Times New Roman"/>
                <w:sz w:val="24"/>
                <w:szCs w:val="24"/>
              </w:rPr>
              <w:t>земельного участка – 100 кв. м</w:t>
            </w:r>
          </w:p>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Максимальная площадь </w:t>
            </w:r>
            <w:r w:rsidRPr="00D70B55">
              <w:rPr>
                <w:rFonts w:ascii="Times New Roman" w:hAnsi="Times New Roman" w:cs="Times New Roman"/>
                <w:sz w:val="24"/>
                <w:szCs w:val="24"/>
              </w:rPr>
              <w:t>земельного участка – 1000 кв. м</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 xml:space="preserve">Максимальная высота </w:t>
            </w:r>
            <w:r w:rsidRPr="00D70B55">
              <w:rPr>
                <w:rFonts w:ascii="Times New Roman" w:hAnsi="Times New Roman" w:cs="Times New Roman"/>
                <w:sz w:val="24"/>
                <w:szCs w:val="24"/>
              </w:rPr>
              <w:t xml:space="preserve">сооружений — 4 метров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Максимальное количество этажей</w:t>
            </w:r>
            <w:r w:rsidRPr="00D70B55">
              <w:rPr>
                <w:rFonts w:ascii="Times New Roman" w:hAnsi="Times New Roman" w:cs="Times New Roman"/>
                <w:sz w:val="24"/>
                <w:szCs w:val="24"/>
              </w:rPr>
              <w:t xml:space="preserve"> - 1</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Максимальный процент застройки </w:t>
            </w:r>
            <w:r w:rsidRPr="00D70B55">
              <w:rPr>
                <w:rFonts w:ascii="Times New Roman" w:hAnsi="Times New Roman" w:cs="Times New Roman"/>
                <w:sz w:val="24"/>
                <w:szCs w:val="24"/>
              </w:rPr>
              <w:t>участка - 30%</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Минимальный отступ</w:t>
            </w:r>
            <w:r w:rsidRPr="00D70B55">
              <w:rPr>
                <w:rFonts w:ascii="Times New Roman" w:hAnsi="Times New Roman" w:cs="Times New Roman"/>
                <w:sz w:val="24"/>
                <w:szCs w:val="24"/>
              </w:rPr>
              <w:t xml:space="preserve"> строений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sz w:val="24"/>
                <w:szCs w:val="24"/>
              </w:rPr>
              <w:t xml:space="preserve">границ участка - 1 м </w:t>
            </w:r>
          </w:p>
        </w:tc>
      </w:tr>
      <w:tr w:rsidR="0056545D" w:rsidRPr="009124D6"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6545D" w:rsidRPr="00D70B55" w:rsidRDefault="0056545D" w:rsidP="00F77089">
            <w:pPr>
              <w:widowControl w:val="0"/>
              <w:suppressAutoHyphens/>
              <w:autoSpaceDE w:val="0"/>
              <w:autoSpaceDN w:val="0"/>
              <w:adjustRightInd w:val="0"/>
              <w:spacing w:after="0" w:line="260" w:lineRule="exact"/>
              <w:rPr>
                <w:rFonts w:ascii="Times New Roman" w:hAnsi="Times New Roman" w:cs="Times New Roman"/>
                <w:b/>
                <w:bCs/>
                <w:sz w:val="24"/>
                <w:szCs w:val="24"/>
              </w:rPr>
            </w:pPr>
            <w:r w:rsidRPr="00D70B55">
              <w:rPr>
                <w:rFonts w:ascii="Times New Roman" w:hAnsi="Times New Roman" w:cs="Times New Roman"/>
                <w:b/>
                <w:bCs/>
                <w:sz w:val="24"/>
                <w:szCs w:val="24"/>
              </w:rPr>
              <w:t>Ведение садоводства                            (Код – 13.2)</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размещение для собственных нужд садовых домов, хозяйственных построек и гаражей.</w:t>
            </w:r>
          </w:p>
        </w:tc>
        <w:tc>
          <w:tcPr>
            <w:tcW w:w="4962" w:type="dxa"/>
            <w:tcBorders>
              <w:top w:val="single" w:sz="4" w:space="0" w:color="000000"/>
              <w:left w:val="single" w:sz="4" w:space="0" w:color="auto"/>
              <w:bottom w:val="single" w:sz="4" w:space="0" w:color="auto"/>
              <w:right w:val="single" w:sz="4" w:space="0" w:color="000000"/>
            </w:tcBorders>
            <w:shd w:val="clear" w:color="auto" w:fill="FFFFFF"/>
          </w:tcPr>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t xml:space="preserve">Минимальная площадь </w:t>
            </w:r>
            <w:r w:rsidRPr="00D70B55">
              <w:rPr>
                <w:rFonts w:ascii="Times New Roman" w:hAnsi="Times New Roman" w:cs="Times New Roman"/>
                <w:sz w:val="24"/>
                <w:szCs w:val="24"/>
              </w:rPr>
              <w:t>земельного участка – 400 кв. м</w:t>
            </w:r>
          </w:p>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Максимальная площадь </w:t>
            </w:r>
            <w:r w:rsidRPr="00D70B55">
              <w:rPr>
                <w:rFonts w:ascii="Times New Roman" w:hAnsi="Times New Roman" w:cs="Times New Roman"/>
                <w:sz w:val="24"/>
                <w:szCs w:val="24"/>
              </w:rPr>
              <w:t>земельного участка – 1000 кв. м</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 xml:space="preserve">Максимальная высота </w:t>
            </w:r>
            <w:r w:rsidRPr="00D70B55">
              <w:rPr>
                <w:rFonts w:ascii="Times New Roman" w:hAnsi="Times New Roman" w:cs="Times New Roman"/>
                <w:sz w:val="24"/>
                <w:szCs w:val="24"/>
              </w:rPr>
              <w:t xml:space="preserve">сооружений — 12 метров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Максимальное количество этажей</w:t>
            </w:r>
            <w:r w:rsidRPr="00D70B55">
              <w:rPr>
                <w:rFonts w:ascii="Times New Roman" w:hAnsi="Times New Roman" w:cs="Times New Roman"/>
                <w:sz w:val="24"/>
                <w:szCs w:val="24"/>
              </w:rPr>
              <w:t xml:space="preserve"> - 3</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Максимальный процент застройки </w:t>
            </w:r>
            <w:r w:rsidRPr="00D70B55">
              <w:rPr>
                <w:rFonts w:ascii="Times New Roman" w:hAnsi="Times New Roman" w:cs="Times New Roman"/>
                <w:sz w:val="24"/>
                <w:szCs w:val="24"/>
              </w:rPr>
              <w:t>участка - 50%</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Минимальный отступ</w:t>
            </w:r>
            <w:r w:rsidRPr="00D70B55">
              <w:rPr>
                <w:rFonts w:ascii="Times New Roman" w:hAnsi="Times New Roman" w:cs="Times New Roman"/>
                <w:sz w:val="24"/>
                <w:szCs w:val="24"/>
              </w:rPr>
              <w:t xml:space="preserve"> строений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sz w:val="24"/>
                <w:szCs w:val="24"/>
              </w:rPr>
              <w:t xml:space="preserve">границ участка - 3 м </w:t>
            </w:r>
          </w:p>
        </w:tc>
      </w:tr>
    </w:tbl>
    <w:p w:rsidR="0056545D" w:rsidRPr="009124D6" w:rsidRDefault="0056545D" w:rsidP="0056545D">
      <w:pPr>
        <w:suppressAutoHyphens/>
        <w:spacing w:after="0"/>
        <w:rPr>
          <w:rFonts w:ascii="Times New Roman" w:hAnsi="Times New Roman" w:cs="Times New Roman"/>
          <w:b/>
          <w:bCs/>
          <w:color w:val="000000"/>
          <w:sz w:val="24"/>
          <w:szCs w:val="24"/>
        </w:rPr>
      </w:pPr>
    </w:p>
    <w:p w:rsidR="0056545D" w:rsidRPr="009124D6" w:rsidRDefault="0056545D" w:rsidP="0056545D">
      <w:pPr>
        <w:autoSpaceDE w:val="0"/>
        <w:autoSpaceDN w:val="0"/>
        <w:adjustRightInd w:val="0"/>
        <w:spacing w:after="0"/>
        <w:jc w:val="both"/>
        <w:rPr>
          <w:rFonts w:ascii="Times New Roman" w:hAnsi="Times New Roman" w:cs="Times New Roman"/>
          <w:b/>
          <w:bCs/>
          <w:i/>
          <w:noProof/>
          <w:color w:val="000000"/>
          <w:sz w:val="24"/>
          <w:szCs w:val="24"/>
        </w:rPr>
      </w:pPr>
    </w:p>
    <w:p w:rsidR="0056545D" w:rsidRPr="009124D6"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r w:rsidRPr="009124D6">
        <w:rPr>
          <w:rFonts w:ascii="Times New Roman" w:hAnsi="Times New Roman" w:cs="Times New Roman"/>
          <w:b/>
          <w:bCs/>
          <w:i/>
          <w:noProof/>
          <w:color w:val="000000"/>
          <w:sz w:val="24"/>
          <w:szCs w:val="24"/>
        </w:rPr>
        <w:t>Условно разрешенные виды использования:</w:t>
      </w:r>
    </w:p>
    <w:tbl>
      <w:tblPr>
        <w:tblW w:w="10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821"/>
      </w:tblGrid>
      <w:tr w:rsidR="0056545D" w:rsidRPr="009124D6" w:rsidTr="00F77089">
        <w:trPr>
          <w:cantSplit/>
          <w:trHeight w:val="648"/>
          <w:tblHeader/>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545D" w:rsidRPr="009124D6" w:rsidRDefault="0056545D" w:rsidP="00F77089">
            <w:pPr>
              <w:suppressAutoHyphens/>
              <w:spacing w:after="0"/>
              <w:jc w:val="center"/>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Наименование условно разрешенного вида</w:t>
            </w:r>
          </w:p>
          <w:p w:rsidR="0056545D" w:rsidRPr="009124D6" w:rsidRDefault="0056545D" w:rsidP="00F77089">
            <w:pPr>
              <w:suppressAutoHyphens/>
              <w:spacing w:after="0"/>
              <w:jc w:val="center"/>
              <w:rPr>
                <w:rFonts w:ascii="Times New Roman" w:hAnsi="Times New Roman" w:cs="Times New Roman"/>
                <w:color w:val="000000"/>
                <w:sz w:val="24"/>
                <w:szCs w:val="24"/>
              </w:rPr>
            </w:pPr>
            <w:r w:rsidRPr="009124D6">
              <w:rPr>
                <w:rFonts w:ascii="Times New Roman" w:hAnsi="Times New Roman" w:cs="Times New Roman"/>
                <w:b/>
                <w:bCs/>
                <w:color w:val="000000"/>
                <w:sz w:val="24"/>
                <w:szCs w:val="24"/>
              </w:rPr>
              <w:t>использования</w:t>
            </w:r>
          </w:p>
        </w:tc>
        <w:tc>
          <w:tcPr>
            <w:tcW w:w="29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545D" w:rsidRPr="009124D6" w:rsidRDefault="0056545D" w:rsidP="00F77089">
            <w:pPr>
              <w:suppressAutoHyphens/>
              <w:spacing w:after="0"/>
              <w:jc w:val="center"/>
              <w:rPr>
                <w:rFonts w:ascii="Times New Roman" w:hAnsi="Times New Roman" w:cs="Times New Roman"/>
                <w:color w:val="000000"/>
                <w:sz w:val="24"/>
                <w:szCs w:val="24"/>
              </w:rPr>
            </w:pPr>
            <w:r w:rsidRPr="009124D6">
              <w:rPr>
                <w:rFonts w:ascii="Times New Roman" w:hAnsi="Times New Roman" w:cs="Times New Roman"/>
                <w:b/>
                <w:bCs/>
                <w:color w:val="000000"/>
                <w:w w:val="99"/>
                <w:sz w:val="24"/>
                <w:szCs w:val="24"/>
              </w:rPr>
              <w:t>Описание вида разрешенного использования</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545D" w:rsidRPr="009124D6" w:rsidRDefault="0056545D" w:rsidP="00F77089">
            <w:pPr>
              <w:suppressAutoHyphens/>
              <w:spacing w:after="0"/>
              <w:jc w:val="center"/>
              <w:rPr>
                <w:rFonts w:ascii="Times New Roman" w:hAnsi="Times New Roman" w:cs="Times New Roman"/>
                <w:color w:val="000000"/>
                <w:sz w:val="24"/>
                <w:szCs w:val="24"/>
              </w:rPr>
            </w:pPr>
            <w:r w:rsidRPr="009124D6">
              <w:rPr>
                <w:rFonts w:ascii="Times New Roman" w:hAnsi="Times New Roman" w:cs="Times New Roman"/>
                <w:b/>
                <w:bCs/>
                <w:color w:val="000000"/>
                <w:w w:val="99"/>
                <w:sz w:val="24"/>
                <w:szCs w:val="24"/>
              </w:rPr>
              <w:t>Предельные параметры</w:t>
            </w:r>
          </w:p>
        </w:tc>
      </w:tr>
      <w:tr w:rsidR="0056545D" w:rsidRPr="009124D6"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Хранение</w:t>
            </w:r>
          </w:p>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автотранспорта                             (Код – 2.7.1)</w:t>
            </w:r>
          </w:p>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4821" w:type="dxa"/>
            <w:tcBorders>
              <w:top w:val="single" w:sz="4" w:space="0" w:color="000000"/>
              <w:left w:val="single" w:sz="4" w:space="0" w:color="auto"/>
              <w:bottom w:val="single" w:sz="4" w:space="0" w:color="auto"/>
              <w:right w:val="single" w:sz="4" w:space="0" w:color="000000"/>
            </w:tcBorders>
          </w:tcPr>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Минимальная площадь</w:t>
            </w:r>
            <w:r w:rsidRPr="009124D6">
              <w:rPr>
                <w:rFonts w:ascii="Times New Roman" w:hAnsi="Times New Roman" w:cs="Times New Roman"/>
                <w:color w:val="000000"/>
                <w:sz w:val="24"/>
                <w:szCs w:val="24"/>
              </w:rPr>
              <w:t xml:space="preserve"> земельного участка не подлежит установлению.</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w:t>
            </w:r>
            <w:r w:rsidRPr="009124D6">
              <w:rPr>
                <w:rFonts w:ascii="Times New Roman" w:hAnsi="Times New Roman" w:cs="Times New Roman"/>
                <w:color w:val="000000"/>
                <w:sz w:val="24"/>
                <w:szCs w:val="24"/>
              </w:rPr>
              <w:t xml:space="preserve"> </w:t>
            </w:r>
            <w:r w:rsidRPr="009124D6">
              <w:rPr>
                <w:rFonts w:ascii="Times New Roman" w:hAnsi="Times New Roman" w:cs="Times New Roman"/>
                <w:b/>
                <w:color w:val="000000"/>
                <w:sz w:val="24"/>
                <w:szCs w:val="24"/>
              </w:rPr>
              <w:t>площадь</w:t>
            </w:r>
            <w:r w:rsidRPr="009124D6">
              <w:rPr>
                <w:rFonts w:ascii="Times New Roman" w:hAnsi="Times New Roman" w:cs="Times New Roman"/>
                <w:color w:val="000000"/>
                <w:sz w:val="24"/>
                <w:szCs w:val="24"/>
              </w:rPr>
              <w:t xml:space="preserve"> - 30 кв</w:t>
            </w:r>
            <w:proofErr w:type="gramStart"/>
            <w:r w:rsidRPr="009124D6">
              <w:rPr>
                <w:rFonts w:ascii="Times New Roman" w:hAnsi="Times New Roman" w:cs="Times New Roman"/>
                <w:color w:val="000000"/>
                <w:sz w:val="24"/>
                <w:szCs w:val="24"/>
              </w:rPr>
              <w:t>.м</w:t>
            </w:r>
            <w:proofErr w:type="gramEnd"/>
            <w:r w:rsidRPr="009124D6">
              <w:rPr>
                <w:rFonts w:ascii="Times New Roman" w:hAnsi="Times New Roman" w:cs="Times New Roman"/>
                <w:color w:val="000000"/>
                <w:sz w:val="24"/>
                <w:szCs w:val="24"/>
              </w:rPr>
              <w:t xml:space="preserve">; </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от границ участка со всех сторон 0,5 метр.</w:t>
            </w:r>
          </w:p>
          <w:p w:rsidR="0056545D" w:rsidRPr="009124D6" w:rsidRDefault="0056545D" w:rsidP="00F77089">
            <w:pPr>
              <w:overflowPunct w:val="0"/>
              <w:autoSpaceDE w:val="0"/>
              <w:spacing w:after="0"/>
              <w:jc w:val="both"/>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Процент застройки</w:t>
            </w:r>
            <w:r w:rsidRPr="009124D6">
              <w:rPr>
                <w:rFonts w:ascii="Times New Roman" w:hAnsi="Times New Roman" w:cs="Times New Roman"/>
                <w:color w:val="000000"/>
                <w:sz w:val="24"/>
                <w:szCs w:val="24"/>
              </w:rPr>
              <w:t xml:space="preserve"> — до 100 %</w:t>
            </w:r>
          </w:p>
          <w:p w:rsidR="0056545D" w:rsidRPr="009124D6" w:rsidRDefault="0056545D" w:rsidP="00F77089">
            <w:pPr>
              <w:overflowPunct w:val="0"/>
              <w:autoSpaceDE w:val="0"/>
              <w:spacing w:after="0"/>
              <w:jc w:val="both"/>
              <w:textAlignment w:val="baseline"/>
              <w:rPr>
                <w:rFonts w:ascii="Times New Roman" w:hAnsi="Times New Roman" w:cs="Times New Roman"/>
                <w:color w:val="000000"/>
                <w:sz w:val="24"/>
                <w:szCs w:val="24"/>
              </w:rPr>
            </w:pPr>
            <w:r w:rsidRPr="009124D6">
              <w:rPr>
                <w:rFonts w:ascii="Times New Roman" w:hAnsi="Times New Roman" w:cs="Times New Roman"/>
                <w:color w:val="000000"/>
                <w:sz w:val="24"/>
                <w:szCs w:val="24"/>
              </w:rPr>
              <w:t>В условиях существующей застройки, а также при строительстве или реконструкции гаражей в общей линии застройки гаражей, допускается осуществлять строительство без отступов от границ участка</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sz w:val="24"/>
                <w:szCs w:val="24"/>
              </w:rPr>
              <w:t>Максимальное количество этажей</w:t>
            </w:r>
            <w:r w:rsidRPr="009124D6">
              <w:rPr>
                <w:rFonts w:ascii="Times New Roman" w:hAnsi="Times New Roman" w:cs="Times New Roman"/>
                <w:color w:val="000000"/>
                <w:sz w:val="24"/>
                <w:szCs w:val="24"/>
              </w:rPr>
              <w:t xml:space="preserve"> — 1 этаж</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sz w:val="24"/>
                <w:szCs w:val="24"/>
              </w:rPr>
              <w:t>Максимальная высота сооружений</w:t>
            </w:r>
            <w:r w:rsidRPr="009124D6">
              <w:rPr>
                <w:rFonts w:ascii="Times New Roman" w:hAnsi="Times New Roman" w:cs="Times New Roman"/>
                <w:sz w:val="24"/>
                <w:szCs w:val="24"/>
              </w:rPr>
              <w:t xml:space="preserve"> - не устанавливается – 4 м.</w:t>
            </w:r>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p>
        </w:tc>
      </w:tr>
      <w:tr w:rsidR="0056545D" w:rsidRPr="009124D6"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9124D6">
              <w:rPr>
                <w:rFonts w:ascii="Times New Roman" w:hAnsi="Times New Roman" w:cs="Times New Roman"/>
                <w:b/>
                <w:color w:val="000000"/>
                <w:sz w:val="24"/>
                <w:szCs w:val="24"/>
              </w:rPr>
              <w:t xml:space="preserve">Коммунальное обслуживание </w:t>
            </w: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9124D6">
              <w:rPr>
                <w:rFonts w:ascii="Times New Roman" w:hAnsi="Times New Roman" w:cs="Times New Roman"/>
                <w:b/>
                <w:color w:val="000000"/>
                <w:sz w:val="24"/>
                <w:szCs w:val="24"/>
              </w:rPr>
              <w:t>(Код – 3.1)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6545D" w:rsidRPr="009124D6" w:rsidRDefault="0056545D" w:rsidP="00F77089">
            <w:pPr>
              <w:widowControl w:val="0"/>
              <w:suppressAutoHyphens/>
              <w:autoSpaceDE w:val="0"/>
              <w:autoSpaceDN w:val="0"/>
              <w:spacing w:after="0"/>
              <w:rPr>
                <w:rFonts w:ascii="Times New Roman" w:hAnsi="Times New Roman" w:cs="Times New Roman"/>
                <w:b/>
                <w:bCs/>
                <w:color w:val="000000"/>
                <w:w w:val="99"/>
                <w:sz w:val="24"/>
                <w:szCs w:val="24"/>
              </w:rPr>
            </w:pPr>
            <w:r w:rsidRPr="009124D6">
              <w:rPr>
                <w:rFonts w:ascii="Times New Roman" w:hAnsi="Times New Roman" w:cs="Times New Roman"/>
                <w:color w:val="000000"/>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821" w:type="dxa"/>
            <w:tcBorders>
              <w:top w:val="single" w:sz="4" w:space="0" w:color="000000"/>
              <w:left w:val="single" w:sz="4" w:space="0" w:color="auto"/>
              <w:bottom w:val="single" w:sz="4" w:space="0" w:color="auto"/>
              <w:right w:val="single" w:sz="4" w:space="0" w:color="000000"/>
            </w:tcBorders>
            <w:shd w:val="clear" w:color="auto" w:fill="FFFFFF"/>
          </w:tcPr>
          <w:p w:rsidR="0056545D" w:rsidRPr="009124D6" w:rsidRDefault="0056545D" w:rsidP="00F77089">
            <w:pPr>
              <w:overflowPunct w:val="0"/>
              <w:autoSpaceDE w:val="0"/>
              <w:spacing w:after="0"/>
              <w:textAlignment w:val="baseline"/>
              <w:rPr>
                <w:rFonts w:ascii="Times New Roman" w:hAnsi="Times New Roman" w:cs="Times New Roman"/>
                <w:b/>
                <w:color w:val="000000"/>
                <w:sz w:val="24"/>
                <w:szCs w:val="24"/>
              </w:rPr>
            </w:pPr>
            <w:r w:rsidRPr="009124D6">
              <w:rPr>
                <w:rFonts w:ascii="Times New Roman" w:hAnsi="Times New Roman" w:cs="Times New Roman"/>
                <w:b/>
                <w:color w:val="000000"/>
                <w:sz w:val="24"/>
                <w:szCs w:val="24"/>
              </w:rPr>
              <w:t xml:space="preserve">Минимальная площадь </w:t>
            </w:r>
            <w:r w:rsidRPr="009124D6">
              <w:rPr>
                <w:rFonts w:ascii="Times New Roman" w:hAnsi="Times New Roman" w:cs="Times New Roman"/>
                <w:color w:val="000000"/>
                <w:sz w:val="24"/>
                <w:szCs w:val="24"/>
              </w:rPr>
              <w:t>земельного участка  -  не установлено</w:t>
            </w:r>
            <w:r w:rsidRPr="009124D6">
              <w:rPr>
                <w:rFonts w:ascii="Times New Roman" w:hAnsi="Times New Roman" w:cs="Times New Roman"/>
                <w:b/>
                <w:color w:val="000000"/>
                <w:sz w:val="24"/>
                <w:szCs w:val="24"/>
              </w:rPr>
              <w:t xml:space="preserve"> </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w:t>
            </w:r>
            <w:proofErr w:type="gramStart"/>
            <w:r w:rsidRPr="009124D6">
              <w:rPr>
                <w:rFonts w:ascii="Times New Roman" w:hAnsi="Times New Roman" w:cs="Times New Roman"/>
                <w:color w:val="000000"/>
                <w:sz w:val="24"/>
                <w:szCs w:val="24"/>
              </w:rPr>
              <w:t>–н</w:t>
            </w:r>
            <w:proofErr w:type="gramEnd"/>
            <w:r w:rsidRPr="009124D6">
              <w:rPr>
                <w:rFonts w:ascii="Times New Roman" w:hAnsi="Times New Roman" w:cs="Times New Roman"/>
                <w:color w:val="000000"/>
                <w:sz w:val="24"/>
                <w:szCs w:val="24"/>
              </w:rPr>
              <w:t>е установлено</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Максимальное количество надземных этажей зданий</w:t>
            </w:r>
            <w:r w:rsidRPr="009124D6">
              <w:rPr>
                <w:rFonts w:ascii="Times New Roman" w:hAnsi="Times New Roman" w:cs="Times New Roman"/>
                <w:color w:val="000000"/>
                <w:sz w:val="24"/>
                <w:szCs w:val="24"/>
              </w:rPr>
              <w:t xml:space="preserve"> – 3 этажа </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w:t>
            </w:r>
            <w:r w:rsidRPr="009124D6">
              <w:rPr>
                <w:rFonts w:ascii="Times New Roman" w:hAnsi="Times New Roman" w:cs="Times New Roman"/>
                <w:sz w:val="24"/>
                <w:szCs w:val="24"/>
              </w:rPr>
              <w:t>не устанавливается</w:t>
            </w:r>
          </w:p>
          <w:p w:rsidR="0056545D" w:rsidRPr="009124D6" w:rsidRDefault="0056545D" w:rsidP="00F77089">
            <w:pPr>
              <w:spacing w:after="0"/>
              <w:rPr>
                <w:rFonts w:ascii="Times New Roman" w:hAnsi="Times New Roman" w:cs="Times New Roman"/>
                <w:color w:val="000000"/>
                <w:sz w:val="24"/>
                <w:szCs w:val="24"/>
              </w:rPr>
            </w:pP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Максимальный процент застройки </w:t>
            </w:r>
            <w:r w:rsidRPr="009124D6">
              <w:rPr>
                <w:rFonts w:ascii="Times New Roman" w:hAnsi="Times New Roman" w:cs="Times New Roman"/>
                <w:color w:val="000000"/>
                <w:sz w:val="24"/>
                <w:szCs w:val="24"/>
              </w:rPr>
              <w:t>участка - 80%</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w:t>
            </w:r>
            <w:proofErr w:type="gramStart"/>
            <w:r w:rsidRPr="009124D6">
              <w:rPr>
                <w:rFonts w:ascii="Times New Roman" w:hAnsi="Times New Roman" w:cs="Times New Roman"/>
                <w:color w:val="000000"/>
                <w:sz w:val="24"/>
                <w:szCs w:val="24"/>
              </w:rPr>
              <w:t>от</w:t>
            </w:r>
            <w:proofErr w:type="gramEnd"/>
          </w:p>
          <w:p w:rsidR="0056545D" w:rsidRPr="009124D6" w:rsidRDefault="0056545D" w:rsidP="00F77089">
            <w:pPr>
              <w:keepLines/>
              <w:overflowPunct w:val="0"/>
              <w:spacing w:after="0"/>
              <w:textAlignment w:val="baseline"/>
              <w:rPr>
                <w:rFonts w:ascii="Times New Roman" w:hAnsi="Times New Roman" w:cs="Times New Roman"/>
                <w:color w:val="000000"/>
                <w:sz w:val="24"/>
                <w:szCs w:val="24"/>
              </w:rPr>
            </w:pPr>
            <w:r w:rsidRPr="009124D6">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9124D6" w:rsidTr="00F77089">
        <w:trPr>
          <w:trHeight w:val="1275"/>
          <w:jc w:val="center"/>
        </w:trPr>
        <w:tc>
          <w:tcPr>
            <w:tcW w:w="2267" w:type="dxa"/>
            <w:tcBorders>
              <w:top w:val="single" w:sz="4" w:space="0" w:color="auto"/>
              <w:left w:val="single" w:sz="4" w:space="0" w:color="auto"/>
              <w:bottom w:val="single" w:sz="4" w:space="0" w:color="auto"/>
              <w:right w:val="single" w:sz="4" w:space="0" w:color="000000"/>
            </w:tcBorders>
          </w:tcPr>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Религиозное использование</w:t>
            </w:r>
          </w:p>
          <w:p w:rsidR="0056545D" w:rsidRPr="009124D6"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(Код – 3.7)</w:t>
            </w:r>
          </w:p>
        </w:tc>
        <w:tc>
          <w:tcPr>
            <w:tcW w:w="2978" w:type="dxa"/>
            <w:tcBorders>
              <w:top w:val="single" w:sz="4" w:space="0" w:color="auto"/>
              <w:left w:val="single" w:sz="4" w:space="0" w:color="000000"/>
              <w:bottom w:val="single" w:sz="4" w:space="0" w:color="auto"/>
              <w:right w:val="single" w:sz="4" w:space="0" w:color="auto"/>
            </w:tcBorders>
          </w:tcPr>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 xml:space="preserve">Размещение зданий и сооружений религиозного использования. Содержание данного вида разрешенного </w:t>
            </w:r>
            <w:r w:rsidRPr="009124D6">
              <w:rPr>
                <w:rFonts w:ascii="Times New Roman" w:hAnsi="Times New Roman" w:cs="Times New Roman"/>
                <w:color w:val="000000"/>
                <w:sz w:val="24"/>
                <w:szCs w:val="24"/>
              </w:rPr>
              <w:lastRenderedPageBreak/>
              <w:t>использования включает в себя содержание видов разрешенного использования с кодами 3.7.1-3.7.2</w:t>
            </w:r>
          </w:p>
        </w:tc>
        <w:tc>
          <w:tcPr>
            <w:tcW w:w="4821" w:type="dxa"/>
            <w:tcBorders>
              <w:top w:val="single" w:sz="4" w:space="0" w:color="000000"/>
              <w:left w:val="single" w:sz="4" w:space="0" w:color="auto"/>
              <w:bottom w:val="single" w:sz="4" w:space="0" w:color="000000"/>
              <w:right w:val="single" w:sz="4" w:space="0" w:color="000000"/>
            </w:tcBorders>
          </w:tcPr>
          <w:p w:rsidR="0056545D" w:rsidRPr="009124D6" w:rsidRDefault="0056545D" w:rsidP="00F77089">
            <w:pPr>
              <w:overflowPunct w:val="0"/>
              <w:autoSpaceDE w:val="0"/>
              <w:spacing w:after="0"/>
              <w:textAlignment w:val="baseline"/>
              <w:rPr>
                <w:rFonts w:ascii="Times New Roman" w:hAnsi="Times New Roman" w:cs="Times New Roman"/>
                <w:b/>
                <w:color w:val="000000"/>
                <w:sz w:val="24"/>
                <w:szCs w:val="24"/>
              </w:rPr>
            </w:pPr>
            <w:r w:rsidRPr="009124D6">
              <w:rPr>
                <w:rFonts w:ascii="Times New Roman" w:hAnsi="Times New Roman" w:cs="Times New Roman"/>
                <w:b/>
                <w:color w:val="000000"/>
                <w:sz w:val="24"/>
                <w:szCs w:val="24"/>
              </w:rPr>
              <w:lastRenderedPageBreak/>
              <w:t xml:space="preserve">Минимальная площадь </w:t>
            </w:r>
            <w:r w:rsidRPr="009124D6">
              <w:rPr>
                <w:rFonts w:ascii="Times New Roman" w:hAnsi="Times New Roman" w:cs="Times New Roman"/>
                <w:color w:val="000000"/>
                <w:sz w:val="24"/>
                <w:szCs w:val="24"/>
              </w:rPr>
              <w:t>земельного участка  -  не установлено</w:t>
            </w:r>
            <w:r w:rsidRPr="009124D6">
              <w:rPr>
                <w:rFonts w:ascii="Times New Roman" w:hAnsi="Times New Roman" w:cs="Times New Roman"/>
                <w:b/>
                <w:color w:val="000000"/>
                <w:sz w:val="24"/>
                <w:szCs w:val="24"/>
              </w:rPr>
              <w:t xml:space="preserve"> </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w:t>
            </w:r>
            <w:proofErr w:type="gramStart"/>
            <w:r w:rsidRPr="009124D6">
              <w:rPr>
                <w:rFonts w:ascii="Times New Roman" w:hAnsi="Times New Roman" w:cs="Times New Roman"/>
                <w:color w:val="000000"/>
                <w:sz w:val="24"/>
                <w:szCs w:val="24"/>
              </w:rPr>
              <w:t>–н</w:t>
            </w:r>
            <w:proofErr w:type="gramEnd"/>
            <w:r w:rsidRPr="009124D6">
              <w:rPr>
                <w:rFonts w:ascii="Times New Roman" w:hAnsi="Times New Roman" w:cs="Times New Roman"/>
                <w:color w:val="000000"/>
                <w:sz w:val="24"/>
                <w:szCs w:val="24"/>
              </w:rPr>
              <w:t>е установлено</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Максимальное количество надземных </w:t>
            </w:r>
            <w:r w:rsidRPr="009124D6">
              <w:rPr>
                <w:rFonts w:ascii="Times New Roman" w:hAnsi="Times New Roman" w:cs="Times New Roman"/>
                <w:b/>
                <w:color w:val="000000"/>
                <w:sz w:val="24"/>
                <w:szCs w:val="24"/>
              </w:rPr>
              <w:lastRenderedPageBreak/>
              <w:t>этажей зданий</w:t>
            </w:r>
            <w:r w:rsidRPr="009124D6">
              <w:rPr>
                <w:rFonts w:ascii="Times New Roman" w:hAnsi="Times New Roman" w:cs="Times New Roman"/>
                <w:color w:val="000000"/>
                <w:sz w:val="24"/>
                <w:szCs w:val="24"/>
              </w:rPr>
              <w:t xml:space="preserve"> – 3 этажа </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w:t>
            </w:r>
            <w:r w:rsidRPr="009124D6">
              <w:rPr>
                <w:rFonts w:ascii="Times New Roman" w:hAnsi="Times New Roman" w:cs="Times New Roman"/>
                <w:sz w:val="24"/>
                <w:szCs w:val="24"/>
              </w:rPr>
              <w:t>не устанавливается</w:t>
            </w:r>
          </w:p>
          <w:p w:rsidR="0056545D" w:rsidRPr="009124D6" w:rsidRDefault="0056545D" w:rsidP="00F77089">
            <w:pPr>
              <w:spacing w:after="0"/>
              <w:rPr>
                <w:rFonts w:ascii="Times New Roman" w:hAnsi="Times New Roman" w:cs="Times New Roman"/>
                <w:color w:val="000000"/>
                <w:sz w:val="24"/>
                <w:szCs w:val="24"/>
              </w:rPr>
            </w:pP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Максимальный процент застройки </w:t>
            </w:r>
            <w:r w:rsidRPr="009124D6">
              <w:rPr>
                <w:rFonts w:ascii="Times New Roman" w:hAnsi="Times New Roman" w:cs="Times New Roman"/>
                <w:color w:val="000000"/>
                <w:sz w:val="24"/>
                <w:szCs w:val="24"/>
              </w:rPr>
              <w:t>участка - 80%</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w:t>
            </w:r>
            <w:proofErr w:type="gramStart"/>
            <w:r w:rsidRPr="009124D6">
              <w:rPr>
                <w:rFonts w:ascii="Times New Roman" w:hAnsi="Times New Roman" w:cs="Times New Roman"/>
                <w:color w:val="000000"/>
                <w:sz w:val="24"/>
                <w:szCs w:val="24"/>
              </w:rPr>
              <w:t>от</w:t>
            </w:r>
            <w:proofErr w:type="gramEnd"/>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proofErr w:type="gramStart"/>
            <w:r w:rsidRPr="009124D6">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roofErr w:type="gramEnd"/>
          </w:p>
        </w:tc>
      </w:tr>
      <w:tr w:rsidR="0056545D" w:rsidRPr="009124D6" w:rsidTr="00F77089">
        <w:trPr>
          <w:trHeight w:val="291"/>
          <w:jc w:val="center"/>
        </w:trPr>
        <w:tc>
          <w:tcPr>
            <w:tcW w:w="2267" w:type="dxa"/>
            <w:tcBorders>
              <w:top w:val="single" w:sz="4" w:space="0" w:color="auto"/>
              <w:left w:val="single" w:sz="4" w:space="0" w:color="auto"/>
              <w:bottom w:val="single" w:sz="4" w:space="0" w:color="auto"/>
              <w:right w:val="single" w:sz="4" w:space="0" w:color="000000"/>
            </w:tcBorders>
          </w:tcPr>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lastRenderedPageBreak/>
              <w:t>Общественное управление                             (Код – 3.8)</w:t>
            </w:r>
          </w:p>
        </w:tc>
        <w:tc>
          <w:tcPr>
            <w:tcW w:w="2978" w:type="dxa"/>
            <w:tcBorders>
              <w:top w:val="single" w:sz="4" w:space="0" w:color="auto"/>
              <w:left w:val="single" w:sz="4" w:space="0" w:color="000000"/>
              <w:bottom w:val="single" w:sz="4" w:space="0" w:color="auto"/>
              <w:right w:val="single" w:sz="4" w:space="0" w:color="auto"/>
            </w:tcBorders>
          </w:tcPr>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4821" w:type="dxa"/>
            <w:tcBorders>
              <w:top w:val="single" w:sz="4" w:space="0" w:color="000000"/>
              <w:left w:val="single" w:sz="4" w:space="0" w:color="auto"/>
              <w:bottom w:val="single" w:sz="4" w:space="0" w:color="000000"/>
              <w:right w:val="single" w:sz="4" w:space="0" w:color="000000"/>
            </w:tcBorders>
          </w:tcPr>
          <w:p w:rsidR="0056545D" w:rsidRPr="009124D6" w:rsidRDefault="0056545D" w:rsidP="00F77089">
            <w:pPr>
              <w:overflowPunct w:val="0"/>
              <w:autoSpaceDE w:val="0"/>
              <w:spacing w:after="0"/>
              <w:textAlignment w:val="baseline"/>
              <w:rPr>
                <w:rFonts w:ascii="Times New Roman" w:hAnsi="Times New Roman" w:cs="Times New Roman"/>
                <w:b/>
                <w:color w:val="000000"/>
                <w:sz w:val="24"/>
                <w:szCs w:val="24"/>
              </w:rPr>
            </w:pPr>
            <w:r w:rsidRPr="009124D6">
              <w:rPr>
                <w:rFonts w:ascii="Times New Roman" w:hAnsi="Times New Roman" w:cs="Times New Roman"/>
                <w:b/>
                <w:color w:val="000000"/>
                <w:sz w:val="24"/>
                <w:szCs w:val="24"/>
              </w:rPr>
              <w:t>Минимальная площадь</w:t>
            </w:r>
            <w:r w:rsidRPr="009124D6">
              <w:rPr>
                <w:rFonts w:ascii="Times New Roman" w:hAnsi="Times New Roman" w:cs="Times New Roman"/>
                <w:color w:val="000000"/>
                <w:sz w:val="24"/>
                <w:szCs w:val="24"/>
              </w:rPr>
              <w:t xml:space="preserve"> земельного </w:t>
            </w:r>
            <w:r w:rsidRPr="009124D6">
              <w:rPr>
                <w:rFonts w:ascii="Times New Roman" w:hAnsi="Times New Roman" w:cs="Times New Roman"/>
                <w:b/>
                <w:color w:val="000000"/>
                <w:sz w:val="24"/>
                <w:szCs w:val="24"/>
              </w:rPr>
              <w:t xml:space="preserve">Минимальная площадь </w:t>
            </w:r>
            <w:r w:rsidRPr="009124D6">
              <w:rPr>
                <w:rFonts w:ascii="Times New Roman" w:hAnsi="Times New Roman" w:cs="Times New Roman"/>
                <w:color w:val="000000"/>
                <w:sz w:val="24"/>
                <w:szCs w:val="24"/>
              </w:rPr>
              <w:t>земельного участка  -  не установлено</w:t>
            </w:r>
            <w:r w:rsidRPr="009124D6">
              <w:rPr>
                <w:rFonts w:ascii="Times New Roman" w:hAnsi="Times New Roman" w:cs="Times New Roman"/>
                <w:b/>
                <w:color w:val="000000"/>
                <w:sz w:val="24"/>
                <w:szCs w:val="24"/>
              </w:rPr>
              <w:t xml:space="preserve"> </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w:t>
            </w:r>
            <w:proofErr w:type="gramStart"/>
            <w:r w:rsidRPr="009124D6">
              <w:rPr>
                <w:rFonts w:ascii="Times New Roman" w:hAnsi="Times New Roman" w:cs="Times New Roman"/>
                <w:color w:val="000000"/>
                <w:sz w:val="24"/>
                <w:szCs w:val="24"/>
              </w:rPr>
              <w:t>–н</w:t>
            </w:r>
            <w:proofErr w:type="gramEnd"/>
            <w:r w:rsidRPr="009124D6">
              <w:rPr>
                <w:rFonts w:ascii="Times New Roman" w:hAnsi="Times New Roman" w:cs="Times New Roman"/>
                <w:color w:val="000000"/>
                <w:sz w:val="24"/>
                <w:szCs w:val="24"/>
              </w:rPr>
              <w:t>е установлено</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Максимальное количество надземных этажей зданий</w:t>
            </w:r>
            <w:r w:rsidRPr="009124D6">
              <w:rPr>
                <w:rFonts w:ascii="Times New Roman" w:hAnsi="Times New Roman" w:cs="Times New Roman"/>
                <w:color w:val="000000"/>
                <w:sz w:val="24"/>
                <w:szCs w:val="24"/>
              </w:rPr>
              <w:t xml:space="preserve"> – 3 этажа </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w:t>
            </w:r>
            <w:r w:rsidRPr="009124D6">
              <w:rPr>
                <w:rFonts w:ascii="Times New Roman" w:hAnsi="Times New Roman" w:cs="Times New Roman"/>
                <w:sz w:val="24"/>
                <w:szCs w:val="24"/>
              </w:rPr>
              <w:t>не устанавливается</w:t>
            </w:r>
          </w:p>
          <w:p w:rsidR="0056545D" w:rsidRPr="009124D6" w:rsidRDefault="0056545D" w:rsidP="00F77089">
            <w:pPr>
              <w:spacing w:after="0"/>
              <w:rPr>
                <w:rFonts w:ascii="Times New Roman" w:hAnsi="Times New Roman" w:cs="Times New Roman"/>
                <w:color w:val="000000"/>
                <w:sz w:val="24"/>
                <w:szCs w:val="24"/>
              </w:rPr>
            </w:pP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Максимальный процент застройки </w:t>
            </w:r>
            <w:r w:rsidRPr="009124D6">
              <w:rPr>
                <w:rFonts w:ascii="Times New Roman" w:hAnsi="Times New Roman" w:cs="Times New Roman"/>
                <w:color w:val="000000"/>
                <w:sz w:val="24"/>
                <w:szCs w:val="24"/>
              </w:rPr>
              <w:t>участка - 80%</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w:t>
            </w:r>
            <w:proofErr w:type="gramStart"/>
            <w:r w:rsidRPr="009124D6">
              <w:rPr>
                <w:rFonts w:ascii="Times New Roman" w:hAnsi="Times New Roman" w:cs="Times New Roman"/>
                <w:color w:val="000000"/>
                <w:sz w:val="24"/>
                <w:szCs w:val="24"/>
              </w:rPr>
              <w:t>от</w:t>
            </w:r>
            <w:proofErr w:type="gramEnd"/>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9124D6" w:rsidTr="00F77089">
        <w:trPr>
          <w:trHeight w:val="820"/>
          <w:jc w:val="center"/>
        </w:trPr>
        <w:tc>
          <w:tcPr>
            <w:tcW w:w="2267" w:type="dxa"/>
            <w:tcBorders>
              <w:top w:val="single" w:sz="4" w:space="0" w:color="auto"/>
              <w:left w:val="single" w:sz="4" w:space="0" w:color="auto"/>
              <w:bottom w:val="single" w:sz="4" w:space="0" w:color="auto"/>
              <w:right w:val="single" w:sz="4" w:space="0" w:color="000000"/>
            </w:tcBorders>
          </w:tcPr>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Деловое управление                            (Код – 4.1)</w:t>
            </w:r>
          </w:p>
        </w:tc>
        <w:tc>
          <w:tcPr>
            <w:tcW w:w="2978" w:type="dxa"/>
            <w:tcBorders>
              <w:top w:val="single" w:sz="4" w:space="0" w:color="auto"/>
              <w:left w:val="single" w:sz="4" w:space="0" w:color="000000"/>
              <w:bottom w:val="single" w:sz="4" w:space="0" w:color="auto"/>
              <w:right w:val="single" w:sz="4" w:space="0" w:color="auto"/>
            </w:tcBorders>
          </w:tcPr>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 xml:space="preserve">Размещение объектов капитального строительства с целью: размещения объектов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w:t>
            </w:r>
            <w:r w:rsidRPr="009124D6">
              <w:rPr>
                <w:rFonts w:ascii="Times New Roman" w:hAnsi="Times New Roman" w:cs="Times New Roman"/>
                <w:color w:val="000000"/>
                <w:sz w:val="24"/>
                <w:szCs w:val="24"/>
              </w:rPr>
              <w:lastRenderedPageBreak/>
              <w:t>их совершения между организациями, в том числе биржевая деятельность (за исключением банковской и страховой деятельности)</w:t>
            </w:r>
          </w:p>
        </w:tc>
        <w:tc>
          <w:tcPr>
            <w:tcW w:w="4821" w:type="dxa"/>
            <w:tcBorders>
              <w:top w:val="single" w:sz="4" w:space="0" w:color="000000"/>
              <w:left w:val="single" w:sz="4" w:space="0" w:color="auto"/>
              <w:bottom w:val="single" w:sz="4" w:space="0" w:color="000000"/>
              <w:right w:val="single" w:sz="4" w:space="0" w:color="000000"/>
            </w:tcBorders>
          </w:tcPr>
          <w:p w:rsidR="0056545D" w:rsidRPr="009124D6" w:rsidRDefault="0056545D" w:rsidP="00F77089">
            <w:pPr>
              <w:overflowPunct w:val="0"/>
              <w:autoSpaceDE w:val="0"/>
              <w:spacing w:after="0"/>
              <w:textAlignment w:val="baseline"/>
              <w:rPr>
                <w:rFonts w:ascii="Times New Roman" w:hAnsi="Times New Roman" w:cs="Times New Roman"/>
                <w:b/>
                <w:color w:val="000000"/>
                <w:sz w:val="24"/>
                <w:szCs w:val="24"/>
              </w:rPr>
            </w:pPr>
            <w:r w:rsidRPr="009124D6">
              <w:rPr>
                <w:rFonts w:ascii="Times New Roman" w:hAnsi="Times New Roman" w:cs="Times New Roman"/>
                <w:b/>
                <w:color w:val="000000"/>
                <w:sz w:val="24"/>
                <w:szCs w:val="24"/>
              </w:rPr>
              <w:lastRenderedPageBreak/>
              <w:t xml:space="preserve">Минимальная площадь </w:t>
            </w:r>
            <w:r w:rsidRPr="009124D6">
              <w:rPr>
                <w:rFonts w:ascii="Times New Roman" w:hAnsi="Times New Roman" w:cs="Times New Roman"/>
                <w:color w:val="000000"/>
                <w:sz w:val="24"/>
                <w:szCs w:val="24"/>
              </w:rPr>
              <w:t>земельного участка  -  не установлено</w:t>
            </w:r>
            <w:r w:rsidRPr="009124D6">
              <w:rPr>
                <w:rFonts w:ascii="Times New Roman" w:hAnsi="Times New Roman" w:cs="Times New Roman"/>
                <w:b/>
                <w:color w:val="000000"/>
                <w:sz w:val="24"/>
                <w:szCs w:val="24"/>
              </w:rPr>
              <w:t xml:space="preserve"> </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w:t>
            </w:r>
            <w:proofErr w:type="gramStart"/>
            <w:r w:rsidRPr="009124D6">
              <w:rPr>
                <w:rFonts w:ascii="Times New Roman" w:hAnsi="Times New Roman" w:cs="Times New Roman"/>
                <w:color w:val="000000"/>
                <w:sz w:val="24"/>
                <w:szCs w:val="24"/>
              </w:rPr>
              <w:t>–н</w:t>
            </w:r>
            <w:proofErr w:type="gramEnd"/>
            <w:r w:rsidRPr="009124D6">
              <w:rPr>
                <w:rFonts w:ascii="Times New Roman" w:hAnsi="Times New Roman" w:cs="Times New Roman"/>
                <w:color w:val="000000"/>
                <w:sz w:val="24"/>
                <w:szCs w:val="24"/>
              </w:rPr>
              <w:t>е установлено</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Максимальное количество надземных этажей зданий</w:t>
            </w:r>
            <w:r w:rsidRPr="009124D6">
              <w:rPr>
                <w:rFonts w:ascii="Times New Roman" w:hAnsi="Times New Roman" w:cs="Times New Roman"/>
                <w:color w:val="000000"/>
                <w:sz w:val="24"/>
                <w:szCs w:val="24"/>
              </w:rPr>
              <w:t xml:space="preserve"> – 3 этажа </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w:t>
            </w:r>
            <w:r w:rsidRPr="009124D6">
              <w:rPr>
                <w:rFonts w:ascii="Times New Roman" w:hAnsi="Times New Roman" w:cs="Times New Roman"/>
                <w:sz w:val="24"/>
                <w:szCs w:val="24"/>
              </w:rPr>
              <w:t>не устанавливается</w:t>
            </w:r>
          </w:p>
          <w:p w:rsidR="0056545D" w:rsidRPr="009124D6" w:rsidRDefault="0056545D" w:rsidP="00F77089">
            <w:pPr>
              <w:spacing w:after="0"/>
              <w:rPr>
                <w:rFonts w:ascii="Times New Roman" w:hAnsi="Times New Roman" w:cs="Times New Roman"/>
                <w:color w:val="000000"/>
                <w:sz w:val="24"/>
                <w:szCs w:val="24"/>
              </w:rPr>
            </w:pP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Максимальный процент застройки </w:t>
            </w:r>
            <w:r w:rsidRPr="009124D6">
              <w:rPr>
                <w:rFonts w:ascii="Times New Roman" w:hAnsi="Times New Roman" w:cs="Times New Roman"/>
                <w:color w:val="000000"/>
                <w:sz w:val="24"/>
                <w:szCs w:val="24"/>
              </w:rPr>
              <w:t>участка - 80%</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w:t>
            </w:r>
            <w:proofErr w:type="gramStart"/>
            <w:r w:rsidRPr="009124D6">
              <w:rPr>
                <w:rFonts w:ascii="Times New Roman" w:hAnsi="Times New Roman" w:cs="Times New Roman"/>
                <w:color w:val="000000"/>
                <w:sz w:val="24"/>
                <w:szCs w:val="24"/>
              </w:rPr>
              <w:t>от</w:t>
            </w:r>
            <w:proofErr w:type="gramEnd"/>
          </w:p>
          <w:p w:rsidR="0056545D" w:rsidRPr="009124D6" w:rsidRDefault="0056545D" w:rsidP="00F77089">
            <w:pPr>
              <w:snapToGrid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 xml:space="preserve">границ участка-1метр (за исключением от участков жилой застройки, от участков с </w:t>
            </w:r>
            <w:r w:rsidRPr="009124D6">
              <w:rPr>
                <w:rFonts w:ascii="Times New Roman" w:hAnsi="Times New Roman" w:cs="Times New Roman"/>
                <w:color w:val="000000"/>
                <w:sz w:val="24"/>
                <w:szCs w:val="24"/>
              </w:rPr>
              <w:lastRenderedPageBreak/>
              <w:t>жилой застройкой – 3 метра)</w:t>
            </w:r>
          </w:p>
        </w:tc>
      </w:tr>
      <w:tr w:rsidR="0056545D" w:rsidRPr="009124D6" w:rsidTr="00F77089">
        <w:trPr>
          <w:trHeight w:val="416"/>
          <w:jc w:val="center"/>
        </w:trPr>
        <w:tc>
          <w:tcPr>
            <w:tcW w:w="2267" w:type="dxa"/>
            <w:tcBorders>
              <w:top w:val="single" w:sz="4" w:space="0" w:color="auto"/>
              <w:left w:val="single" w:sz="4" w:space="0" w:color="auto"/>
              <w:bottom w:val="single" w:sz="4" w:space="0" w:color="auto"/>
              <w:right w:val="single" w:sz="4" w:space="0" w:color="000000"/>
            </w:tcBorders>
          </w:tcPr>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lastRenderedPageBreak/>
              <w:t xml:space="preserve">Общественное </w:t>
            </w:r>
          </w:p>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питание                             (Код – 4.6)</w:t>
            </w:r>
          </w:p>
        </w:tc>
        <w:tc>
          <w:tcPr>
            <w:tcW w:w="2978" w:type="dxa"/>
            <w:tcBorders>
              <w:top w:val="single" w:sz="4" w:space="0" w:color="auto"/>
              <w:left w:val="single" w:sz="4" w:space="0" w:color="000000"/>
              <w:bottom w:val="single" w:sz="4" w:space="0" w:color="auto"/>
              <w:right w:val="single" w:sz="4" w:space="0" w:color="auto"/>
            </w:tcBorders>
          </w:tcPr>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21" w:type="dxa"/>
            <w:tcBorders>
              <w:top w:val="single" w:sz="4" w:space="0" w:color="000000"/>
              <w:left w:val="single" w:sz="4" w:space="0" w:color="auto"/>
              <w:bottom w:val="single" w:sz="4" w:space="0" w:color="000000"/>
              <w:right w:val="single" w:sz="4" w:space="0" w:color="000000"/>
            </w:tcBorders>
            <w:vAlign w:val="bottom"/>
          </w:tcPr>
          <w:p w:rsidR="0056545D" w:rsidRPr="009124D6" w:rsidRDefault="0056545D" w:rsidP="00F77089">
            <w:pPr>
              <w:overflowPunct w:val="0"/>
              <w:autoSpaceDE w:val="0"/>
              <w:spacing w:after="0"/>
              <w:textAlignment w:val="baseline"/>
              <w:rPr>
                <w:rFonts w:ascii="Times New Roman" w:hAnsi="Times New Roman" w:cs="Times New Roman"/>
                <w:b/>
                <w:color w:val="000000"/>
                <w:sz w:val="24"/>
                <w:szCs w:val="24"/>
              </w:rPr>
            </w:pPr>
            <w:r w:rsidRPr="009124D6">
              <w:rPr>
                <w:rFonts w:ascii="Times New Roman" w:hAnsi="Times New Roman" w:cs="Times New Roman"/>
                <w:b/>
                <w:color w:val="000000"/>
                <w:sz w:val="24"/>
                <w:szCs w:val="24"/>
              </w:rPr>
              <w:t xml:space="preserve">Минимальная площадь </w:t>
            </w:r>
            <w:r w:rsidRPr="009124D6">
              <w:rPr>
                <w:rFonts w:ascii="Times New Roman" w:hAnsi="Times New Roman" w:cs="Times New Roman"/>
                <w:color w:val="000000"/>
                <w:sz w:val="24"/>
                <w:szCs w:val="24"/>
              </w:rPr>
              <w:t>земельного участка  -  не установлено</w:t>
            </w:r>
            <w:r w:rsidRPr="009124D6">
              <w:rPr>
                <w:rFonts w:ascii="Times New Roman" w:hAnsi="Times New Roman" w:cs="Times New Roman"/>
                <w:b/>
                <w:color w:val="000000"/>
                <w:sz w:val="24"/>
                <w:szCs w:val="24"/>
              </w:rPr>
              <w:t xml:space="preserve"> </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w:t>
            </w:r>
            <w:proofErr w:type="gramStart"/>
            <w:r w:rsidRPr="009124D6">
              <w:rPr>
                <w:rFonts w:ascii="Times New Roman" w:hAnsi="Times New Roman" w:cs="Times New Roman"/>
                <w:color w:val="000000"/>
                <w:sz w:val="24"/>
                <w:szCs w:val="24"/>
              </w:rPr>
              <w:t>–н</w:t>
            </w:r>
            <w:proofErr w:type="gramEnd"/>
            <w:r w:rsidRPr="009124D6">
              <w:rPr>
                <w:rFonts w:ascii="Times New Roman" w:hAnsi="Times New Roman" w:cs="Times New Roman"/>
                <w:color w:val="000000"/>
                <w:sz w:val="24"/>
                <w:szCs w:val="24"/>
              </w:rPr>
              <w:t>е установлено</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Максимальное количество надземных этажей зданий</w:t>
            </w:r>
            <w:r w:rsidRPr="009124D6">
              <w:rPr>
                <w:rFonts w:ascii="Times New Roman" w:hAnsi="Times New Roman" w:cs="Times New Roman"/>
                <w:color w:val="000000"/>
                <w:sz w:val="24"/>
                <w:szCs w:val="24"/>
              </w:rPr>
              <w:t xml:space="preserve"> – 3 этажа </w:t>
            </w: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w:t>
            </w:r>
            <w:r w:rsidRPr="009124D6">
              <w:rPr>
                <w:rFonts w:ascii="Times New Roman" w:hAnsi="Times New Roman" w:cs="Times New Roman"/>
                <w:sz w:val="24"/>
                <w:szCs w:val="24"/>
              </w:rPr>
              <w:t>не устанавливается</w:t>
            </w:r>
          </w:p>
          <w:p w:rsidR="0056545D" w:rsidRPr="009124D6" w:rsidRDefault="0056545D" w:rsidP="00F77089">
            <w:pPr>
              <w:spacing w:after="0"/>
              <w:rPr>
                <w:rFonts w:ascii="Times New Roman" w:hAnsi="Times New Roman" w:cs="Times New Roman"/>
                <w:color w:val="000000"/>
                <w:sz w:val="24"/>
                <w:szCs w:val="24"/>
              </w:rPr>
            </w:pP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Максимальный процент застройки </w:t>
            </w:r>
            <w:r w:rsidRPr="009124D6">
              <w:rPr>
                <w:rFonts w:ascii="Times New Roman" w:hAnsi="Times New Roman" w:cs="Times New Roman"/>
                <w:color w:val="000000"/>
                <w:sz w:val="24"/>
                <w:szCs w:val="24"/>
              </w:rPr>
              <w:t>участка - 80%</w:t>
            </w: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w:t>
            </w:r>
            <w:proofErr w:type="gramStart"/>
            <w:r w:rsidRPr="009124D6">
              <w:rPr>
                <w:rFonts w:ascii="Times New Roman" w:hAnsi="Times New Roman" w:cs="Times New Roman"/>
                <w:color w:val="000000"/>
                <w:sz w:val="24"/>
                <w:szCs w:val="24"/>
              </w:rPr>
              <w:t>от</w:t>
            </w:r>
            <w:proofErr w:type="gramEnd"/>
          </w:p>
          <w:p w:rsidR="0056545D" w:rsidRPr="009124D6"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9124D6" w:rsidTr="00F77089">
        <w:trPr>
          <w:trHeight w:val="2794"/>
          <w:jc w:val="center"/>
        </w:trPr>
        <w:tc>
          <w:tcPr>
            <w:tcW w:w="2267" w:type="dxa"/>
            <w:tcBorders>
              <w:top w:val="single" w:sz="4" w:space="0" w:color="auto"/>
              <w:left w:val="single" w:sz="4" w:space="0" w:color="auto"/>
              <w:bottom w:val="single" w:sz="4" w:space="0" w:color="auto"/>
              <w:right w:val="single" w:sz="4" w:space="0" w:color="000000"/>
            </w:tcBorders>
          </w:tcPr>
          <w:p w:rsidR="0056545D" w:rsidRPr="009124D6"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Заправка транспортных средств                              (Код – 4.9.1.1)</w:t>
            </w:r>
          </w:p>
        </w:tc>
        <w:tc>
          <w:tcPr>
            <w:tcW w:w="2978" w:type="dxa"/>
            <w:tcBorders>
              <w:top w:val="single" w:sz="4" w:space="0" w:color="auto"/>
              <w:left w:val="single" w:sz="4" w:space="0" w:color="000000"/>
              <w:bottom w:val="single" w:sz="4" w:space="0" w:color="auto"/>
              <w:right w:val="single" w:sz="4" w:space="0" w:color="auto"/>
            </w:tcBorders>
          </w:tcPr>
          <w:p w:rsidR="0056545D" w:rsidRPr="009124D6"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821" w:type="dxa"/>
            <w:tcBorders>
              <w:top w:val="single" w:sz="4" w:space="0" w:color="000000"/>
              <w:left w:val="single" w:sz="4" w:space="0" w:color="auto"/>
              <w:bottom w:val="single" w:sz="4" w:space="0" w:color="000000"/>
              <w:right w:val="single" w:sz="4" w:space="0" w:color="000000"/>
            </w:tcBorders>
          </w:tcPr>
          <w:p w:rsidR="0056545D" w:rsidRPr="009124D6" w:rsidRDefault="0056545D" w:rsidP="00F77089">
            <w:pPr>
              <w:overflowPunct w:val="0"/>
              <w:autoSpaceDE w:val="0"/>
              <w:spacing w:after="0"/>
              <w:textAlignment w:val="baseline"/>
              <w:rPr>
                <w:rFonts w:ascii="Times New Roman" w:hAnsi="Times New Roman" w:cs="Times New Roman"/>
                <w:b/>
                <w:color w:val="000000"/>
                <w:sz w:val="24"/>
                <w:szCs w:val="24"/>
              </w:rPr>
            </w:pPr>
            <w:r w:rsidRPr="009124D6">
              <w:rPr>
                <w:rFonts w:ascii="Times New Roman" w:hAnsi="Times New Roman" w:cs="Times New Roman"/>
                <w:b/>
                <w:color w:val="000000"/>
                <w:sz w:val="24"/>
                <w:szCs w:val="24"/>
              </w:rPr>
              <w:t xml:space="preserve">Минимальная площадь </w:t>
            </w:r>
            <w:r w:rsidRPr="009124D6">
              <w:rPr>
                <w:rFonts w:ascii="Times New Roman" w:hAnsi="Times New Roman" w:cs="Times New Roman"/>
                <w:color w:val="000000"/>
                <w:sz w:val="24"/>
                <w:szCs w:val="24"/>
              </w:rPr>
              <w:t>земельного участка  -  не установлено</w:t>
            </w:r>
            <w:r w:rsidRPr="009124D6">
              <w:rPr>
                <w:rFonts w:ascii="Times New Roman" w:hAnsi="Times New Roman" w:cs="Times New Roman"/>
                <w:b/>
                <w:color w:val="000000"/>
                <w:sz w:val="24"/>
                <w:szCs w:val="24"/>
              </w:rPr>
              <w:t xml:space="preserve"> </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w:t>
            </w:r>
            <w:proofErr w:type="gramStart"/>
            <w:r w:rsidRPr="009124D6">
              <w:rPr>
                <w:rFonts w:ascii="Times New Roman" w:hAnsi="Times New Roman" w:cs="Times New Roman"/>
                <w:color w:val="000000"/>
                <w:sz w:val="24"/>
                <w:szCs w:val="24"/>
              </w:rPr>
              <w:t>–н</w:t>
            </w:r>
            <w:proofErr w:type="gramEnd"/>
            <w:r w:rsidRPr="009124D6">
              <w:rPr>
                <w:rFonts w:ascii="Times New Roman" w:hAnsi="Times New Roman" w:cs="Times New Roman"/>
                <w:color w:val="000000"/>
                <w:sz w:val="24"/>
                <w:szCs w:val="24"/>
              </w:rPr>
              <w:t>е установлено</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Максимальное количество надземных этажей зданий</w:t>
            </w:r>
            <w:r w:rsidRPr="009124D6">
              <w:rPr>
                <w:rFonts w:ascii="Times New Roman" w:hAnsi="Times New Roman" w:cs="Times New Roman"/>
                <w:color w:val="000000"/>
                <w:sz w:val="24"/>
                <w:szCs w:val="24"/>
              </w:rPr>
              <w:t xml:space="preserve"> – не установлено</w:t>
            </w:r>
          </w:p>
          <w:p w:rsidR="0056545D" w:rsidRPr="009124D6" w:rsidRDefault="0056545D" w:rsidP="00F77089">
            <w:pPr>
              <w:spacing w:after="0"/>
              <w:rPr>
                <w:rFonts w:ascii="Times New Roman" w:hAnsi="Times New Roman" w:cs="Times New Roman"/>
                <w:color w:val="000000"/>
                <w:sz w:val="24"/>
                <w:szCs w:val="24"/>
              </w:rPr>
            </w:pPr>
          </w:p>
          <w:p w:rsidR="0056545D" w:rsidRPr="009124D6" w:rsidRDefault="0056545D" w:rsidP="00F77089">
            <w:pPr>
              <w:keepLines/>
              <w:overflowPunct w:val="0"/>
              <w:autoSpaceDE w:val="0"/>
              <w:spacing w:after="0"/>
              <w:textAlignment w:val="baseline"/>
              <w:rPr>
                <w:rFonts w:ascii="Times New Roman" w:hAnsi="Times New Roman" w:cs="Times New Roman"/>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w:t>
            </w:r>
            <w:r w:rsidRPr="009124D6">
              <w:rPr>
                <w:rFonts w:ascii="Times New Roman" w:hAnsi="Times New Roman" w:cs="Times New Roman"/>
                <w:sz w:val="24"/>
                <w:szCs w:val="24"/>
              </w:rPr>
              <w:t>не устанавливается</w:t>
            </w:r>
          </w:p>
          <w:p w:rsidR="0056545D" w:rsidRPr="009124D6" w:rsidRDefault="0056545D" w:rsidP="00F77089">
            <w:pPr>
              <w:spacing w:after="0"/>
              <w:rPr>
                <w:rFonts w:ascii="Times New Roman" w:hAnsi="Times New Roman" w:cs="Times New Roman"/>
                <w:color w:val="000000"/>
                <w:sz w:val="24"/>
                <w:szCs w:val="24"/>
              </w:rPr>
            </w:pPr>
          </w:p>
          <w:p w:rsidR="0056545D" w:rsidRPr="009124D6" w:rsidRDefault="0056545D" w:rsidP="00F77089">
            <w:pPr>
              <w:spacing w:after="0"/>
              <w:rPr>
                <w:rFonts w:ascii="Times New Roman" w:hAnsi="Times New Roman" w:cs="Times New Roman"/>
                <w:color w:val="000000"/>
                <w:sz w:val="24"/>
                <w:szCs w:val="24"/>
              </w:rPr>
            </w:pPr>
            <w:r w:rsidRPr="009124D6">
              <w:rPr>
                <w:rFonts w:ascii="Times New Roman" w:hAnsi="Times New Roman" w:cs="Times New Roman"/>
                <w:b/>
                <w:color w:val="000000"/>
                <w:sz w:val="24"/>
                <w:szCs w:val="24"/>
              </w:rPr>
              <w:t xml:space="preserve">Максимальный процент застройки </w:t>
            </w:r>
            <w:r w:rsidRPr="009124D6">
              <w:rPr>
                <w:rFonts w:ascii="Times New Roman" w:hAnsi="Times New Roman" w:cs="Times New Roman"/>
                <w:color w:val="000000"/>
                <w:sz w:val="24"/>
                <w:szCs w:val="24"/>
              </w:rPr>
              <w:t>участка - 60%</w:t>
            </w:r>
          </w:p>
          <w:p w:rsidR="0056545D" w:rsidRPr="009124D6" w:rsidRDefault="0056545D" w:rsidP="00F77089">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 не установлено</w:t>
            </w:r>
          </w:p>
          <w:p w:rsidR="0056545D" w:rsidRPr="009124D6" w:rsidRDefault="0056545D" w:rsidP="00F77089">
            <w:pPr>
              <w:spacing w:after="0"/>
              <w:rPr>
                <w:rFonts w:ascii="Times New Roman" w:hAnsi="Times New Roman" w:cs="Times New Roman"/>
                <w:color w:val="000000"/>
                <w:sz w:val="24"/>
                <w:szCs w:val="24"/>
              </w:rPr>
            </w:pPr>
          </w:p>
        </w:tc>
      </w:tr>
    </w:tbl>
    <w:p w:rsidR="00B21068" w:rsidRPr="008E3293" w:rsidRDefault="00B21068" w:rsidP="008E3293">
      <w:pPr>
        <w:autoSpaceDE w:val="0"/>
        <w:autoSpaceDN w:val="0"/>
        <w:adjustRightInd w:val="0"/>
        <w:spacing w:after="0" w:line="240" w:lineRule="auto"/>
        <w:ind w:firstLine="540"/>
        <w:jc w:val="both"/>
        <w:rPr>
          <w:rFonts w:ascii="Times New Roman" w:hAnsi="Times New Roman" w:cs="Times New Roman"/>
          <w:iCs/>
          <w:sz w:val="24"/>
          <w:szCs w:val="24"/>
          <w:lang w:val="az-Cyrl-AZ"/>
        </w:rPr>
      </w:pPr>
    </w:p>
    <w:p w:rsidR="008E3293" w:rsidRDefault="008E3293" w:rsidP="008E3293">
      <w:pPr>
        <w:autoSpaceDE w:val="0"/>
        <w:autoSpaceDN w:val="0"/>
        <w:adjustRightInd w:val="0"/>
        <w:spacing w:after="0" w:line="240" w:lineRule="auto"/>
        <w:ind w:firstLine="540"/>
        <w:rPr>
          <w:rFonts w:ascii="Times New Roman" w:hAnsi="Times New Roman" w:cs="Times New Roman"/>
          <w:b/>
          <w:sz w:val="24"/>
          <w:szCs w:val="24"/>
        </w:rPr>
      </w:pPr>
      <w:bookmarkStart w:id="194" w:name="_Toc248227176"/>
      <w:r w:rsidRPr="008E3293">
        <w:rPr>
          <w:rFonts w:ascii="Times New Roman" w:hAnsi="Times New Roman" w:cs="Times New Roman"/>
          <w:b/>
          <w:bCs/>
          <w:noProof/>
          <w:sz w:val="24"/>
          <w:szCs w:val="24"/>
        </w:rPr>
        <w:t xml:space="preserve">Ж-2 – </w:t>
      </w:r>
      <w:r w:rsidRPr="008E3293">
        <w:rPr>
          <w:rFonts w:ascii="Times New Roman" w:hAnsi="Times New Roman" w:cs="Times New Roman"/>
          <w:b/>
          <w:sz w:val="24"/>
          <w:szCs w:val="24"/>
        </w:rPr>
        <w:t>зона малоэтажной смешанной жилой застройки</w:t>
      </w:r>
    </w:p>
    <w:p w:rsidR="00B21068" w:rsidRDefault="00B21068" w:rsidP="008E3293">
      <w:pPr>
        <w:autoSpaceDE w:val="0"/>
        <w:autoSpaceDN w:val="0"/>
        <w:adjustRightInd w:val="0"/>
        <w:spacing w:after="0" w:line="240" w:lineRule="auto"/>
        <w:ind w:firstLine="540"/>
        <w:rPr>
          <w:rFonts w:ascii="Times New Roman" w:hAnsi="Times New Roman" w:cs="Times New Roman"/>
          <w:b/>
          <w:sz w:val="24"/>
          <w:szCs w:val="24"/>
        </w:rPr>
      </w:pPr>
    </w:p>
    <w:p w:rsidR="00B21068" w:rsidRPr="00B21068" w:rsidRDefault="00B21068" w:rsidP="00B21068">
      <w:pPr>
        <w:autoSpaceDE w:val="0"/>
        <w:autoSpaceDN w:val="0"/>
        <w:adjustRightInd w:val="0"/>
        <w:spacing w:before="24"/>
        <w:ind w:firstLine="540"/>
        <w:jc w:val="both"/>
        <w:rPr>
          <w:rFonts w:ascii="Times New Roman" w:hAnsi="Times New Roman" w:cs="Times New Roman"/>
          <w:b/>
          <w:bCs/>
          <w:i/>
          <w:noProof/>
          <w:color w:val="000000" w:themeColor="text1"/>
          <w:sz w:val="24"/>
          <w:szCs w:val="24"/>
        </w:rPr>
      </w:pPr>
      <w:r w:rsidRPr="00B21068">
        <w:rPr>
          <w:rFonts w:ascii="Times New Roman" w:hAnsi="Times New Roman" w:cs="Times New Roman"/>
          <w:b/>
          <w:bCs/>
          <w:i/>
          <w:noProof/>
          <w:color w:val="000000" w:themeColor="text1"/>
          <w:sz w:val="24"/>
          <w:szCs w:val="24"/>
        </w:rPr>
        <w:t>Основные виды разрешенного использования земельных участков и объектов капитального строительства:</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2"/>
      </w:tblGrid>
      <w:tr w:rsidR="0056545D" w:rsidRPr="00A0201B" w:rsidTr="00F77089">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color w:val="000000"/>
                <w:sz w:val="24"/>
                <w:szCs w:val="24"/>
              </w:rPr>
            </w:pPr>
            <w:r w:rsidRPr="00A0201B">
              <w:rPr>
                <w:rFonts w:ascii="Times New Roman" w:hAnsi="Times New Roman" w:cs="Times New Roman"/>
                <w:b/>
                <w:bCs/>
                <w:color w:val="000000"/>
                <w:sz w:val="24"/>
                <w:szCs w:val="24"/>
              </w:rPr>
              <w:lastRenderedPageBreak/>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Описание вида разрешенного использования</w:t>
            </w:r>
          </w:p>
        </w:tc>
        <w:tc>
          <w:tcPr>
            <w:tcW w:w="4962" w:type="dxa"/>
            <w:tcBorders>
              <w:top w:val="single" w:sz="4" w:space="0" w:color="000000"/>
              <w:left w:val="single" w:sz="4" w:space="0" w:color="auto"/>
              <w:bottom w:val="single" w:sz="4" w:space="0" w:color="auto"/>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Предельные параметры</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Для индивидуального жилищного строительства</w:t>
            </w:r>
          </w:p>
          <w:p w:rsidR="0056545D" w:rsidRPr="00A0201B" w:rsidRDefault="0056545D" w:rsidP="00F77089">
            <w:pPr>
              <w:suppressAutoHyphens/>
              <w:spacing w:after="0"/>
              <w:rPr>
                <w:rFonts w:ascii="Times New Roman" w:hAnsi="Times New Roman" w:cs="Times New Roman"/>
                <w:b/>
                <w:bCs/>
                <w:color w:val="000000"/>
                <w:sz w:val="24"/>
                <w:szCs w:val="24"/>
              </w:rPr>
            </w:pPr>
            <w:r w:rsidRPr="00A0201B">
              <w:rPr>
                <w:rFonts w:ascii="Times New Roman" w:hAnsi="Times New Roman" w:cs="Times New Roman"/>
                <w:b/>
                <w:color w:val="000000"/>
                <w:sz w:val="24"/>
                <w:szCs w:val="24"/>
              </w:rPr>
              <w:t>(Код – 2.1)</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adjustRightInd w:val="0"/>
              <w:spacing w:after="0" w:line="255" w:lineRule="exact"/>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6545D" w:rsidRPr="00A0201B" w:rsidRDefault="0056545D" w:rsidP="00F77089">
            <w:pPr>
              <w:suppressAutoHyphens/>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выращивание иных декоративных или сельскохозяйственных культур; </w:t>
            </w:r>
          </w:p>
          <w:p w:rsidR="0056545D" w:rsidRPr="00A0201B" w:rsidRDefault="0056545D" w:rsidP="00F77089">
            <w:pPr>
              <w:suppressAutoHyphens/>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индивидуальных гаражей и подсобных сооружений.</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400 кв. м</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 3000 кв. м</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20 м</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от границ земельных участков - 3 м </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 </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Малоэтажная многоквартирная жилая застройка</w:t>
            </w:r>
          </w:p>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(Код – 2.1.1)</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suppressAutoHyphens/>
              <w:spacing w:after="0"/>
              <w:rPr>
                <w:rFonts w:ascii="Times New Roman" w:hAnsi="Times New Roman" w:cs="Times New Roman"/>
                <w:color w:val="000000"/>
                <w:sz w:val="24"/>
                <w:szCs w:val="24"/>
              </w:rPr>
            </w:pPr>
            <w:proofErr w:type="gramStart"/>
            <w:r w:rsidRPr="00A0201B">
              <w:rPr>
                <w:rFonts w:ascii="Times New Roman" w:hAnsi="Times New Roman" w:cs="Times New Roman"/>
                <w:color w:val="000000"/>
                <w:sz w:val="24"/>
                <w:szCs w:val="24"/>
              </w:rPr>
              <w:t xml:space="preserve">Размещение малоэтажных многоквартирных жилых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A0201B">
              <w:rPr>
                <w:rFonts w:ascii="Times New Roman" w:hAnsi="Times New Roman" w:cs="Times New Roman"/>
                <w:color w:val="000000"/>
                <w:sz w:val="24"/>
                <w:szCs w:val="24"/>
              </w:rPr>
              <w:lastRenderedPageBreak/>
              <w:t>малоэтажном многоквартирном доме не составляет более 15% общей площади помещений дома</w:t>
            </w:r>
            <w:proofErr w:type="gramEnd"/>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 600 кв. м</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 3000 кв. м</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4 этажа </w:t>
            </w:r>
            <w:r w:rsidRPr="00A0201B">
              <w:rPr>
                <w:rFonts w:ascii="Times New Roman" w:hAnsi="Times New Roman" w:cs="Times New Roman"/>
                <w:bCs/>
                <w:iCs/>
                <w:color w:val="000000"/>
                <w:sz w:val="24"/>
                <w:szCs w:val="24"/>
              </w:rPr>
              <w:t>(включая мансардный этаж)</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20м</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от границ земельных участков - 3 м </w:t>
            </w:r>
          </w:p>
          <w:p w:rsidR="0056545D" w:rsidRPr="00A0201B" w:rsidRDefault="0056545D" w:rsidP="00F77089">
            <w:pPr>
              <w:snapToGrid w:val="0"/>
              <w:spacing w:after="0"/>
              <w:rPr>
                <w:rFonts w:ascii="Times New Roman" w:hAnsi="Times New Roman" w:cs="Times New Roman"/>
                <w:color w:val="000000"/>
                <w:sz w:val="24"/>
                <w:szCs w:val="24"/>
              </w:rPr>
            </w:pP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Блокированная жилая застройка                              (Код – 2.3)</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proofErr w:type="gramStart"/>
            <w:r w:rsidRPr="00A0201B">
              <w:rPr>
                <w:rFonts w:ascii="Times New Roman" w:hAnsi="Times New Roman" w:cs="Times New Roman"/>
                <w:color w:val="000000"/>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0201B">
              <w:rPr>
                <w:rFonts w:ascii="Times New Roman" w:hAnsi="Times New Roman" w:cs="Times New Roman"/>
                <w:color w:val="000000"/>
                <w:sz w:val="24"/>
                <w:szCs w:val="24"/>
              </w:rPr>
              <w:t xml:space="preserve"> пользования (жилые дома блокированной застройки);</w:t>
            </w:r>
          </w:p>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разведение декоративных и плодовых деревьев, овощных и ягодных культур;</w:t>
            </w:r>
          </w:p>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разведение декоративных и плодовых деревьев, овощей и ягодных культур, размещение индивидуальных гаражей и иных вспомогательных сооружений;</w:t>
            </w:r>
          </w:p>
          <w:p w:rsidR="0056545D" w:rsidRPr="00A0201B" w:rsidRDefault="0056545D" w:rsidP="00F77089">
            <w:pPr>
              <w:widowControl w:val="0"/>
              <w:suppressAutoHyphens/>
              <w:autoSpaceDE w:val="0"/>
              <w:autoSpaceDN w:val="0"/>
              <w:adjustRightInd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обустройство спортивных и детских площадок, площадок для отдыха.</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w:t>
            </w:r>
            <w:proofErr w:type="gramStart"/>
            <w:r w:rsidRPr="00A0201B">
              <w:rPr>
                <w:rFonts w:ascii="Times New Roman" w:hAnsi="Times New Roman" w:cs="Times New Roman"/>
                <w:color w:val="000000"/>
                <w:sz w:val="24"/>
                <w:szCs w:val="24"/>
              </w:rPr>
              <w:t>земельного</w:t>
            </w:r>
            <w:proofErr w:type="gramEnd"/>
            <w:r w:rsidRPr="00A0201B">
              <w:rPr>
                <w:rFonts w:ascii="Times New Roman" w:hAnsi="Times New Roman" w:cs="Times New Roman"/>
                <w:color w:val="000000"/>
                <w:sz w:val="24"/>
                <w:szCs w:val="24"/>
              </w:rPr>
              <w:t xml:space="preserve"> для блокированной жилой застройки – 100 кв. м</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 1000 кв. м</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участка - 80%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от границ участка - 3 м (за исключением блокировки жилой застройки, в таких случаях блокированные дома располагаются по границе участка с отступом 0 метров.) </w:t>
            </w:r>
          </w:p>
          <w:p w:rsidR="0056545D" w:rsidRPr="00A0201B" w:rsidRDefault="0056545D" w:rsidP="00F77089">
            <w:pPr>
              <w:snapToGrid w:val="0"/>
              <w:spacing w:after="0"/>
              <w:rPr>
                <w:rFonts w:ascii="Times New Roman" w:hAnsi="Times New Roman" w:cs="Times New Roman"/>
                <w:color w:val="000000"/>
                <w:sz w:val="24"/>
                <w:szCs w:val="24"/>
              </w:rPr>
            </w:pPr>
          </w:p>
        </w:tc>
      </w:tr>
      <w:tr w:rsidR="00E404EF"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E404EF" w:rsidRPr="009124D6" w:rsidRDefault="00E404EF" w:rsidP="001E05F0">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lastRenderedPageBreak/>
              <w:t>Для ведения личного подсобного хозяйства</w:t>
            </w:r>
          </w:p>
          <w:p w:rsidR="00E404EF" w:rsidRPr="009124D6" w:rsidRDefault="00E404EF" w:rsidP="001E05F0">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9124D6">
              <w:rPr>
                <w:rFonts w:ascii="Times New Roman" w:hAnsi="Times New Roman" w:cs="Times New Roman"/>
                <w:b/>
                <w:bCs/>
                <w:color w:val="000000"/>
                <w:sz w:val="24"/>
                <w:szCs w:val="24"/>
              </w:rPr>
              <w:t>(приусадебный земельный участок)                               (Код – 2.2)</w:t>
            </w:r>
          </w:p>
        </w:tc>
        <w:tc>
          <w:tcPr>
            <w:tcW w:w="2978" w:type="dxa"/>
            <w:tcBorders>
              <w:top w:val="single" w:sz="4" w:space="0" w:color="000000"/>
              <w:left w:val="single" w:sz="4" w:space="0" w:color="000000"/>
              <w:bottom w:val="single" w:sz="4" w:space="0" w:color="000000"/>
              <w:right w:val="single" w:sz="4" w:space="0" w:color="auto"/>
            </w:tcBorders>
          </w:tcPr>
          <w:p w:rsidR="00E404EF" w:rsidRPr="009124D6" w:rsidRDefault="00E404EF" w:rsidP="001E05F0">
            <w:pPr>
              <w:suppressAutoHyphens/>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Размещение жилого дома, указанного в описании вида разрешенного использования с кодом 2.1;</w:t>
            </w:r>
          </w:p>
          <w:p w:rsidR="00E404EF" w:rsidRPr="009124D6" w:rsidRDefault="00E404EF" w:rsidP="001E05F0">
            <w:pPr>
              <w:widowControl w:val="0"/>
              <w:suppressAutoHyphens/>
              <w:autoSpaceDE w:val="0"/>
              <w:autoSpaceDN w:val="0"/>
              <w:adjustRightInd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 xml:space="preserve">производство сельскохозяйственной продукции; </w:t>
            </w:r>
          </w:p>
          <w:p w:rsidR="00E404EF" w:rsidRPr="009124D6" w:rsidRDefault="00E404EF" w:rsidP="001E05F0">
            <w:pPr>
              <w:widowControl w:val="0"/>
              <w:suppressAutoHyphens/>
              <w:autoSpaceDE w:val="0"/>
              <w:autoSpaceDN w:val="0"/>
              <w:adjustRightInd w:val="0"/>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размещение гаража и иных вспомогательных сооружений;</w:t>
            </w:r>
          </w:p>
          <w:p w:rsidR="00E404EF" w:rsidRPr="009124D6" w:rsidRDefault="00E404EF" w:rsidP="001E05F0">
            <w:pPr>
              <w:suppressAutoHyphens/>
              <w:spacing w:after="0"/>
              <w:rPr>
                <w:rFonts w:ascii="Times New Roman" w:hAnsi="Times New Roman" w:cs="Times New Roman"/>
                <w:color w:val="000000"/>
                <w:sz w:val="24"/>
                <w:szCs w:val="24"/>
              </w:rPr>
            </w:pPr>
            <w:r w:rsidRPr="009124D6">
              <w:rPr>
                <w:rFonts w:ascii="Times New Roman" w:hAnsi="Times New Roman" w:cs="Times New Roman"/>
                <w:color w:val="000000"/>
                <w:sz w:val="24"/>
                <w:szCs w:val="24"/>
              </w:rPr>
              <w:t>содержание сельскохозяйственных животных.</w:t>
            </w:r>
          </w:p>
        </w:tc>
        <w:tc>
          <w:tcPr>
            <w:tcW w:w="4962" w:type="dxa"/>
            <w:tcBorders>
              <w:top w:val="single" w:sz="4" w:space="0" w:color="000000"/>
              <w:left w:val="single" w:sz="4" w:space="0" w:color="auto"/>
              <w:bottom w:val="single" w:sz="4" w:space="0" w:color="auto"/>
              <w:right w:val="single" w:sz="4" w:space="0" w:color="000000"/>
            </w:tcBorders>
          </w:tcPr>
          <w:p w:rsidR="00E404EF" w:rsidRPr="009124D6" w:rsidRDefault="00E404EF" w:rsidP="001E05F0">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Минимальная площадь</w:t>
            </w:r>
            <w:r w:rsidRPr="009124D6">
              <w:rPr>
                <w:rFonts w:ascii="Times New Roman" w:hAnsi="Times New Roman" w:cs="Times New Roman"/>
                <w:color w:val="000000"/>
                <w:sz w:val="24"/>
                <w:szCs w:val="24"/>
              </w:rPr>
              <w:t xml:space="preserve"> земельного участка – 400 кв. м</w:t>
            </w:r>
          </w:p>
          <w:p w:rsidR="00E404EF" w:rsidRPr="009124D6" w:rsidRDefault="00E404EF" w:rsidP="001E05F0">
            <w:pPr>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площадь</w:t>
            </w:r>
            <w:r w:rsidRPr="009124D6">
              <w:rPr>
                <w:rFonts w:ascii="Times New Roman" w:hAnsi="Times New Roman" w:cs="Times New Roman"/>
                <w:color w:val="000000"/>
                <w:sz w:val="24"/>
                <w:szCs w:val="24"/>
              </w:rPr>
              <w:t xml:space="preserve"> земельного участка – 5000 кв. м</w:t>
            </w:r>
          </w:p>
          <w:p w:rsidR="00E404EF" w:rsidRPr="009124D6" w:rsidRDefault="00E404EF" w:rsidP="001E05F0">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Максимальное количество надземных этажей зданий</w:t>
            </w:r>
            <w:r w:rsidRPr="009124D6">
              <w:rPr>
                <w:rFonts w:ascii="Times New Roman" w:hAnsi="Times New Roman" w:cs="Times New Roman"/>
                <w:color w:val="000000"/>
                <w:sz w:val="24"/>
                <w:szCs w:val="24"/>
              </w:rPr>
              <w:t xml:space="preserve"> – 3 этажа </w:t>
            </w:r>
          </w:p>
          <w:p w:rsidR="00E404EF" w:rsidRPr="009124D6" w:rsidRDefault="00E404EF" w:rsidP="001E05F0">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Максимальная высота зданий</w:t>
            </w:r>
            <w:r w:rsidRPr="009124D6">
              <w:rPr>
                <w:rFonts w:ascii="Times New Roman" w:hAnsi="Times New Roman" w:cs="Times New Roman"/>
                <w:color w:val="000000"/>
                <w:sz w:val="24"/>
                <w:szCs w:val="24"/>
              </w:rPr>
              <w:t xml:space="preserve"> – 9 м</w:t>
            </w:r>
          </w:p>
          <w:p w:rsidR="00E404EF" w:rsidRPr="009124D6" w:rsidRDefault="00E404EF" w:rsidP="001E05F0">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Максимальный процент застройки</w:t>
            </w:r>
            <w:r w:rsidRPr="009124D6">
              <w:rPr>
                <w:rFonts w:ascii="Times New Roman" w:hAnsi="Times New Roman" w:cs="Times New Roman"/>
                <w:color w:val="000000"/>
                <w:sz w:val="24"/>
                <w:szCs w:val="24"/>
              </w:rPr>
              <w:t xml:space="preserve"> участка - 50%</w:t>
            </w:r>
          </w:p>
          <w:p w:rsidR="00E404EF" w:rsidRPr="009124D6" w:rsidRDefault="00E404EF" w:rsidP="001E05F0">
            <w:pPr>
              <w:keepLines/>
              <w:overflowPunct w:val="0"/>
              <w:autoSpaceDE w:val="0"/>
              <w:spacing w:after="0"/>
              <w:textAlignment w:val="baseline"/>
              <w:rPr>
                <w:rFonts w:ascii="Times New Roman" w:hAnsi="Times New Roman" w:cs="Times New Roman"/>
                <w:color w:val="000000"/>
                <w:sz w:val="24"/>
                <w:szCs w:val="24"/>
              </w:rPr>
            </w:pPr>
            <w:r w:rsidRPr="009124D6">
              <w:rPr>
                <w:rFonts w:ascii="Times New Roman" w:hAnsi="Times New Roman" w:cs="Times New Roman"/>
                <w:b/>
                <w:color w:val="000000"/>
                <w:sz w:val="24"/>
                <w:szCs w:val="24"/>
              </w:rPr>
              <w:t>Минимальный отступ</w:t>
            </w:r>
            <w:r w:rsidRPr="009124D6">
              <w:rPr>
                <w:rFonts w:ascii="Times New Roman" w:hAnsi="Times New Roman" w:cs="Times New Roman"/>
                <w:color w:val="000000"/>
                <w:sz w:val="24"/>
                <w:szCs w:val="24"/>
              </w:rPr>
              <w:t xml:space="preserve"> строений от границ земельных участков - 3 м </w:t>
            </w:r>
          </w:p>
          <w:p w:rsidR="00E404EF" w:rsidRPr="009124D6" w:rsidRDefault="00E404EF" w:rsidP="001E05F0">
            <w:pPr>
              <w:keepLines/>
              <w:overflowPunct w:val="0"/>
              <w:autoSpaceDE w:val="0"/>
              <w:spacing w:after="0"/>
              <w:textAlignment w:val="baseline"/>
              <w:rPr>
                <w:rFonts w:ascii="Times New Roman" w:hAnsi="Times New Roman" w:cs="Times New Roman"/>
                <w:color w:val="000000"/>
                <w:sz w:val="24"/>
                <w:szCs w:val="24"/>
              </w:rPr>
            </w:pP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Дошкольное, начальное и среднее общее образование                                    (Код – 3.5.1)</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proofErr w:type="gramStart"/>
            <w:r w:rsidRPr="00A0201B">
              <w:rPr>
                <w:rFonts w:ascii="Times New Roman" w:hAnsi="Times New Roman" w:cs="Times New Roman"/>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- 80%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keepLines/>
              <w:widowControl w:val="0"/>
              <w:overflowPunct w:val="0"/>
              <w:autoSpaceDE w:val="0"/>
              <w:autoSpaceDN w:val="0"/>
              <w:adjustRightInd w:val="0"/>
              <w:spacing w:after="0" w:line="270" w:lineRule="exact"/>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Бытовое обслуживание                                   (Код – 3.3)</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объектов капитального строительства, </w:t>
            </w:r>
            <w:r w:rsidRPr="00A0201B">
              <w:rPr>
                <w:rFonts w:ascii="Times New Roman" w:hAnsi="Times New Roman" w:cs="Times New Roman"/>
                <w:color w:val="000000"/>
                <w:sz w:val="24"/>
                <w:szCs w:val="24"/>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lastRenderedPageBreak/>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Амбулаторно-поликлиническое обслуживание                                      (Код – 3.4.1)</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snapToGrid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Магазины                                 (Код – 4.4)</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62" w:type="dxa"/>
            <w:tcBorders>
              <w:top w:val="single" w:sz="4" w:space="0" w:color="000000"/>
              <w:left w:val="single" w:sz="4" w:space="0" w:color="auto"/>
              <w:bottom w:val="single" w:sz="4" w:space="0" w:color="auto"/>
              <w:right w:val="single" w:sz="4" w:space="0" w:color="000000"/>
            </w:tcBorders>
            <w:vAlign w:val="bottom"/>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границ участка-1метр (за исключением от </w:t>
            </w:r>
            <w:r w:rsidRPr="00A0201B">
              <w:rPr>
                <w:rFonts w:ascii="Times New Roman" w:hAnsi="Times New Roman" w:cs="Times New Roman"/>
                <w:color w:val="000000"/>
                <w:sz w:val="24"/>
                <w:szCs w:val="24"/>
              </w:rPr>
              <w:lastRenderedPageBreak/>
              <w:t>участков жилой застройки, от участков с жилой застройкой – 3 метра)</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Обеспечение внутреннего правопорядка                                    (Код – 8.3)</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земельные участки  (территории) общего пользования</w:t>
            </w:r>
          </w:p>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 12.0)</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autoSpaceDE w:val="0"/>
              <w:autoSpaceDN w:val="0"/>
              <w:adjustRightInd w:val="0"/>
              <w:spacing w:after="0"/>
              <w:rPr>
                <w:rFonts w:ascii="Times New Roman" w:hAnsi="Times New Roman" w:cs="Times New Roman"/>
                <w:sz w:val="24"/>
                <w:szCs w:val="24"/>
              </w:rPr>
            </w:pPr>
            <w:r w:rsidRPr="00A0201B">
              <w:rPr>
                <w:rStyle w:val="blk"/>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9" w:anchor="dst319" w:history="1">
              <w:r w:rsidRPr="00A0201B">
                <w:rPr>
                  <w:rStyle w:val="af5"/>
                  <w:rFonts w:ascii="Times New Roman" w:hAnsi="Times New Roman" w:cs="Times New Roman"/>
                  <w:sz w:val="24"/>
                  <w:szCs w:val="24"/>
                </w:rPr>
                <w:t>кодами 12.0.1</w:t>
              </w:r>
            </w:hyperlink>
            <w:r w:rsidRPr="00A0201B">
              <w:rPr>
                <w:rStyle w:val="blk"/>
                <w:rFonts w:ascii="Times New Roman" w:hAnsi="Times New Roman" w:cs="Times New Roman"/>
                <w:sz w:val="24"/>
                <w:szCs w:val="24"/>
              </w:rPr>
              <w:t xml:space="preserve"> - </w:t>
            </w:r>
            <w:hyperlink r:id="rId60" w:anchor="dst322" w:history="1">
              <w:r w:rsidRPr="00A0201B">
                <w:rPr>
                  <w:rStyle w:val="af5"/>
                  <w:rFonts w:ascii="Times New Roman" w:hAnsi="Times New Roman" w:cs="Times New Roman"/>
                  <w:sz w:val="24"/>
                  <w:szCs w:val="24"/>
                </w:rPr>
                <w:t>12.0.2</w:t>
              </w:r>
            </w:hyperlink>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улично дорожная сеть</w:t>
            </w:r>
          </w:p>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 12.0.1)</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spacing w:after="0"/>
              <w:rPr>
                <w:rFonts w:ascii="Times New Roman" w:hAnsi="Times New Roman" w:cs="Times New Roman"/>
                <w:sz w:val="24"/>
                <w:szCs w:val="24"/>
              </w:rPr>
            </w:pPr>
            <w:r w:rsidRPr="00A0201B">
              <w:rPr>
                <w:rStyle w:val="blk"/>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A0201B">
              <w:rPr>
                <w:rStyle w:val="blk"/>
                <w:rFonts w:ascii="Times New Roman" w:hAnsi="Times New Roman" w:cs="Times New Roman"/>
                <w:sz w:val="24"/>
                <w:szCs w:val="24"/>
              </w:rPr>
              <w:lastRenderedPageBreak/>
              <w:t>велотранспортной и инженерной инфраструктуры;</w:t>
            </w:r>
          </w:p>
          <w:p w:rsidR="0056545D" w:rsidRPr="00A0201B" w:rsidRDefault="0056545D" w:rsidP="00F77089">
            <w:pPr>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придорожных стоянок (парковок) транспортных сре</w:t>
            </w:r>
            <w:proofErr w:type="gramStart"/>
            <w:r w:rsidRPr="00A0201B">
              <w:rPr>
                <w:rStyle w:val="blk"/>
                <w:rFonts w:ascii="Times New Roman" w:hAnsi="Times New Roman" w:cs="Times New Roman"/>
                <w:sz w:val="24"/>
                <w:szCs w:val="24"/>
              </w:rPr>
              <w:t>дств в гр</w:t>
            </w:r>
            <w:proofErr w:type="gramEnd"/>
            <w:r w:rsidRPr="00A0201B">
              <w:rPr>
                <w:rStyle w:val="blk"/>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61" w:anchor="dst168" w:history="1">
              <w:r w:rsidRPr="00A0201B">
                <w:rPr>
                  <w:rStyle w:val="af5"/>
                  <w:rFonts w:ascii="Times New Roman" w:hAnsi="Times New Roman" w:cs="Times New Roman"/>
                  <w:sz w:val="24"/>
                  <w:szCs w:val="24"/>
                </w:rPr>
                <w:t>кодами 2.7.1</w:t>
              </w:r>
            </w:hyperlink>
            <w:r w:rsidRPr="00A0201B">
              <w:rPr>
                <w:rStyle w:val="blk"/>
                <w:rFonts w:ascii="Times New Roman" w:hAnsi="Times New Roman" w:cs="Times New Roman"/>
                <w:sz w:val="24"/>
                <w:szCs w:val="24"/>
              </w:rPr>
              <w:t xml:space="preserve">, </w:t>
            </w:r>
            <w:hyperlink r:id="rId62" w:anchor="dst241" w:history="1">
              <w:r w:rsidRPr="00A0201B">
                <w:rPr>
                  <w:rStyle w:val="af5"/>
                  <w:rFonts w:ascii="Times New Roman" w:hAnsi="Times New Roman" w:cs="Times New Roman"/>
                  <w:sz w:val="24"/>
                  <w:szCs w:val="24"/>
                </w:rPr>
                <w:t>4.9</w:t>
              </w:r>
            </w:hyperlink>
            <w:r w:rsidRPr="00A0201B">
              <w:rPr>
                <w:rStyle w:val="blk"/>
                <w:rFonts w:ascii="Times New Roman" w:hAnsi="Times New Roman" w:cs="Times New Roman"/>
                <w:sz w:val="24"/>
                <w:szCs w:val="24"/>
              </w:rPr>
              <w:t xml:space="preserve">, </w:t>
            </w:r>
            <w:hyperlink r:id="rId63" w:anchor="dst306" w:history="1">
              <w:r w:rsidRPr="00A0201B">
                <w:rPr>
                  <w:rStyle w:val="af5"/>
                  <w:rFonts w:ascii="Times New Roman" w:hAnsi="Times New Roman" w:cs="Times New Roman"/>
                  <w:sz w:val="24"/>
                  <w:szCs w:val="24"/>
                </w:rPr>
                <w:t>7.2.3</w:t>
              </w:r>
            </w:hyperlink>
            <w:r w:rsidRPr="00A0201B">
              <w:rPr>
                <w:rStyle w:val="blk"/>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sz w:val="24"/>
                <w:szCs w:val="24"/>
              </w:rPr>
              <w:t xml:space="preserve">              </w:t>
            </w: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             Максимальное количество этажей -</w:t>
            </w:r>
            <w:r w:rsidRPr="00A0201B">
              <w:rPr>
                <w:rFonts w:ascii="Times New Roman" w:hAnsi="Times New Roman" w:cs="Times New Roman"/>
                <w:sz w:val="24"/>
                <w:szCs w:val="24"/>
              </w:rPr>
              <w:t xml:space="preserve"> 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b/>
                <w:sz w:val="24"/>
                <w:szCs w:val="24"/>
              </w:rPr>
            </w:pPr>
          </w:p>
        </w:tc>
      </w:tr>
    </w:tbl>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r w:rsidRPr="00A0201B">
        <w:rPr>
          <w:rFonts w:ascii="Times New Roman" w:hAnsi="Times New Roman" w:cs="Times New Roman"/>
          <w:b/>
          <w:bCs/>
          <w:i/>
          <w:noProof/>
          <w:color w:val="000000"/>
          <w:sz w:val="24"/>
          <w:szCs w:val="24"/>
        </w:rPr>
        <w:t>Вспомогательные виды разрешенного использования:</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2"/>
      </w:tblGrid>
      <w:tr w:rsidR="0056545D" w:rsidRPr="00A0201B" w:rsidTr="00F77089">
        <w:trPr>
          <w:cantSplit/>
          <w:trHeight w:val="465"/>
          <w:tblHeader/>
          <w:jc w:val="center"/>
        </w:trPr>
        <w:tc>
          <w:tcPr>
            <w:tcW w:w="2267" w:type="dxa"/>
            <w:tcBorders>
              <w:top w:val="single" w:sz="4" w:space="0" w:color="auto"/>
              <w:left w:val="single" w:sz="4" w:space="0" w:color="000000"/>
              <w:bottom w:val="single" w:sz="4" w:space="0" w:color="000000"/>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Наименование вспомогательноговида разрешенного использования</w:t>
            </w:r>
          </w:p>
        </w:tc>
        <w:tc>
          <w:tcPr>
            <w:tcW w:w="2978" w:type="dxa"/>
            <w:tcBorders>
              <w:top w:val="single" w:sz="4" w:space="0" w:color="auto"/>
              <w:left w:val="single" w:sz="4" w:space="0" w:color="000000"/>
              <w:bottom w:val="single" w:sz="4" w:space="0" w:color="000000"/>
              <w:right w:val="single" w:sz="4" w:space="0" w:color="auto"/>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 xml:space="preserve">Описание вида </w:t>
            </w:r>
          </w:p>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разрешенного использования</w:t>
            </w:r>
          </w:p>
        </w:tc>
        <w:tc>
          <w:tcPr>
            <w:tcW w:w="4962" w:type="dxa"/>
            <w:tcBorders>
              <w:top w:val="single" w:sz="4" w:space="0" w:color="auto"/>
              <w:left w:val="single" w:sz="4" w:space="0" w:color="auto"/>
              <w:bottom w:val="single" w:sz="4" w:space="0" w:color="000000"/>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Предельные параметры</w:t>
            </w: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Хранение</w:t>
            </w:r>
          </w:p>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автотранспорта                             (Код – 2.7.1)</w:t>
            </w:r>
          </w:p>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не подлежит установлению.</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w:t>
            </w:r>
            <w:r w:rsidRPr="00A0201B">
              <w:rPr>
                <w:rFonts w:ascii="Times New Roman" w:hAnsi="Times New Roman" w:cs="Times New Roman"/>
                <w:color w:val="000000"/>
                <w:sz w:val="24"/>
                <w:szCs w:val="24"/>
              </w:rPr>
              <w:t xml:space="preserve"> </w:t>
            </w:r>
            <w:r w:rsidRPr="00A0201B">
              <w:rPr>
                <w:rFonts w:ascii="Times New Roman" w:hAnsi="Times New Roman" w:cs="Times New Roman"/>
                <w:b/>
                <w:color w:val="000000"/>
                <w:sz w:val="24"/>
                <w:szCs w:val="24"/>
              </w:rPr>
              <w:t>площадь</w:t>
            </w:r>
            <w:r w:rsidRPr="00A0201B">
              <w:rPr>
                <w:rFonts w:ascii="Times New Roman" w:hAnsi="Times New Roman" w:cs="Times New Roman"/>
                <w:color w:val="000000"/>
                <w:sz w:val="24"/>
                <w:szCs w:val="24"/>
              </w:rPr>
              <w:t xml:space="preserve"> - 30 кв</w:t>
            </w:r>
            <w:proofErr w:type="gramStart"/>
            <w:r w:rsidRPr="00A0201B">
              <w:rPr>
                <w:rFonts w:ascii="Times New Roman" w:hAnsi="Times New Roman" w:cs="Times New Roman"/>
                <w:color w:val="000000"/>
                <w:sz w:val="24"/>
                <w:szCs w:val="24"/>
              </w:rPr>
              <w:t>.м</w:t>
            </w:r>
            <w:proofErr w:type="gramEnd"/>
            <w:r w:rsidRPr="00A0201B">
              <w:rPr>
                <w:rFonts w:ascii="Times New Roman" w:hAnsi="Times New Roman" w:cs="Times New Roman"/>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со всех сторон 0,5 метр.</w:t>
            </w:r>
          </w:p>
          <w:p w:rsidR="0056545D" w:rsidRPr="00A0201B" w:rsidRDefault="0056545D" w:rsidP="00F77089">
            <w:pPr>
              <w:overflowPunct w:val="0"/>
              <w:autoSpaceDE w:val="0"/>
              <w:spacing w:after="0"/>
              <w:jc w:val="both"/>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Процент застройки</w:t>
            </w:r>
            <w:r w:rsidRPr="00A0201B">
              <w:rPr>
                <w:rFonts w:ascii="Times New Roman" w:hAnsi="Times New Roman" w:cs="Times New Roman"/>
                <w:color w:val="000000"/>
                <w:sz w:val="24"/>
                <w:szCs w:val="24"/>
              </w:rPr>
              <w:t xml:space="preserve"> — до 100 %</w:t>
            </w:r>
          </w:p>
          <w:p w:rsidR="0056545D" w:rsidRPr="00A0201B" w:rsidRDefault="0056545D" w:rsidP="00F77089">
            <w:pPr>
              <w:overflowPunct w:val="0"/>
              <w:autoSpaceDE w:val="0"/>
              <w:spacing w:after="0"/>
              <w:jc w:val="both"/>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В условиях существующей застройки, а также при строительстве или реконструкции гаражей в общей линии застройки гаражей, допускается осуществлять строительство без отступов от границ участка</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Максимальное количество этажей</w:t>
            </w:r>
            <w:r w:rsidRPr="00A0201B">
              <w:rPr>
                <w:rFonts w:ascii="Times New Roman" w:hAnsi="Times New Roman" w:cs="Times New Roman"/>
                <w:color w:val="000000"/>
                <w:sz w:val="24"/>
                <w:szCs w:val="24"/>
              </w:rPr>
              <w:t xml:space="preserve"> — 1 этаж</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w:t>
            </w:r>
            <w:r w:rsidRPr="00A0201B">
              <w:rPr>
                <w:rFonts w:ascii="Times New Roman" w:hAnsi="Times New Roman" w:cs="Times New Roman"/>
                <w:sz w:val="24"/>
                <w:szCs w:val="24"/>
              </w:rPr>
              <w:lastRenderedPageBreak/>
              <w:t>устанавливается – 4 м.</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lastRenderedPageBreak/>
              <w:t xml:space="preserve">Площадки для занятий спортом </w:t>
            </w:r>
          </w:p>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-5.1.3.)</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autoSpaceDE w:val="0"/>
              <w:autoSpaceDN w:val="0"/>
              <w:adjustRightInd w:val="0"/>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overflowPunct w:val="0"/>
              <w:autoSpaceDE w:val="0"/>
              <w:spacing w:after="0"/>
              <w:textAlignment w:val="baseline"/>
              <w:rPr>
                <w:rFonts w:ascii="Times New Roman" w:hAnsi="Times New Roman" w:cs="Times New Roman"/>
                <w:b/>
                <w:sz w:val="24"/>
                <w:szCs w:val="24"/>
              </w:rPr>
            </w:pP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D70B55" w:rsidRDefault="0056545D" w:rsidP="00F77089">
            <w:pPr>
              <w:widowControl w:val="0"/>
              <w:suppressAutoHyphens/>
              <w:autoSpaceDE w:val="0"/>
              <w:autoSpaceDN w:val="0"/>
              <w:adjustRightInd w:val="0"/>
              <w:spacing w:after="0" w:line="260" w:lineRule="exact"/>
              <w:rPr>
                <w:rFonts w:ascii="Times New Roman" w:hAnsi="Times New Roman" w:cs="Times New Roman"/>
                <w:b/>
                <w:bCs/>
                <w:sz w:val="24"/>
                <w:szCs w:val="24"/>
              </w:rPr>
            </w:pPr>
            <w:r w:rsidRPr="00D70B55">
              <w:rPr>
                <w:rFonts w:ascii="Times New Roman" w:hAnsi="Times New Roman" w:cs="Times New Roman"/>
                <w:b/>
                <w:bCs/>
                <w:sz w:val="24"/>
                <w:szCs w:val="24"/>
              </w:rPr>
              <w:t>Ведение огородничества</w:t>
            </w:r>
          </w:p>
          <w:p w:rsidR="0056545D" w:rsidRPr="00D70B55" w:rsidRDefault="0056545D" w:rsidP="00F77089">
            <w:pPr>
              <w:widowControl w:val="0"/>
              <w:suppressAutoHyphens/>
              <w:autoSpaceDE w:val="0"/>
              <w:autoSpaceDN w:val="0"/>
              <w:adjustRightInd w:val="0"/>
              <w:spacing w:after="0" w:line="260" w:lineRule="exact"/>
              <w:rPr>
                <w:rFonts w:ascii="Times New Roman" w:hAnsi="Times New Roman" w:cs="Times New Roman"/>
                <w:b/>
                <w:bCs/>
                <w:sz w:val="24"/>
                <w:szCs w:val="24"/>
              </w:rPr>
            </w:pPr>
            <w:r w:rsidRPr="00D70B55">
              <w:rPr>
                <w:rFonts w:ascii="Times New Roman" w:hAnsi="Times New Roman" w:cs="Times New Roman"/>
                <w:b/>
                <w:bCs/>
                <w:sz w:val="24"/>
                <w:szCs w:val="24"/>
              </w:rPr>
              <w:t>(Код – 13.1)</w:t>
            </w:r>
          </w:p>
        </w:tc>
        <w:tc>
          <w:tcPr>
            <w:tcW w:w="2978" w:type="dxa"/>
            <w:tcBorders>
              <w:top w:val="single" w:sz="4" w:space="0" w:color="000000"/>
              <w:left w:val="single" w:sz="4" w:space="0" w:color="000000"/>
              <w:bottom w:val="single" w:sz="4" w:space="0" w:color="000000"/>
              <w:right w:val="single" w:sz="4" w:space="0" w:color="auto"/>
            </w:tcBorders>
          </w:tcPr>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962" w:type="dxa"/>
            <w:tcBorders>
              <w:top w:val="single" w:sz="4" w:space="0" w:color="000000"/>
              <w:left w:val="single" w:sz="4" w:space="0" w:color="auto"/>
              <w:bottom w:val="single" w:sz="4" w:space="0" w:color="auto"/>
              <w:right w:val="single" w:sz="4" w:space="0" w:color="000000"/>
            </w:tcBorders>
          </w:tcPr>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t xml:space="preserve">Минимальная площадь </w:t>
            </w:r>
            <w:r w:rsidRPr="00D70B55">
              <w:rPr>
                <w:rFonts w:ascii="Times New Roman" w:hAnsi="Times New Roman" w:cs="Times New Roman"/>
                <w:sz w:val="24"/>
                <w:szCs w:val="24"/>
              </w:rPr>
              <w:t>земельного участка – 100 кв. м</w:t>
            </w:r>
          </w:p>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Максимальная площадь </w:t>
            </w:r>
            <w:r w:rsidRPr="00D70B55">
              <w:rPr>
                <w:rFonts w:ascii="Times New Roman" w:hAnsi="Times New Roman" w:cs="Times New Roman"/>
                <w:sz w:val="24"/>
                <w:szCs w:val="24"/>
              </w:rPr>
              <w:t>земельного участка – 1000 кв. м</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 xml:space="preserve">Максимальная высота </w:t>
            </w:r>
            <w:r w:rsidRPr="00D70B55">
              <w:rPr>
                <w:rFonts w:ascii="Times New Roman" w:hAnsi="Times New Roman" w:cs="Times New Roman"/>
                <w:sz w:val="24"/>
                <w:szCs w:val="24"/>
              </w:rPr>
              <w:t xml:space="preserve">сооружений — 4 метров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Максимальное количество этажей</w:t>
            </w:r>
            <w:r w:rsidRPr="00D70B55">
              <w:rPr>
                <w:rFonts w:ascii="Times New Roman" w:hAnsi="Times New Roman" w:cs="Times New Roman"/>
                <w:sz w:val="24"/>
                <w:szCs w:val="24"/>
              </w:rPr>
              <w:t xml:space="preserve"> - 1</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Максимальный процент застройки </w:t>
            </w:r>
            <w:r w:rsidRPr="00D70B55">
              <w:rPr>
                <w:rFonts w:ascii="Times New Roman" w:hAnsi="Times New Roman" w:cs="Times New Roman"/>
                <w:sz w:val="24"/>
                <w:szCs w:val="24"/>
              </w:rPr>
              <w:t>участка - 30%</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Минимальный отступ</w:t>
            </w:r>
            <w:r w:rsidRPr="00D70B55">
              <w:rPr>
                <w:rFonts w:ascii="Times New Roman" w:hAnsi="Times New Roman" w:cs="Times New Roman"/>
                <w:sz w:val="24"/>
                <w:szCs w:val="24"/>
              </w:rPr>
              <w:t xml:space="preserve"> строений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sz w:val="24"/>
                <w:szCs w:val="24"/>
              </w:rPr>
              <w:t xml:space="preserve">границ участка - 1 м </w:t>
            </w: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D70B55" w:rsidRDefault="0056545D" w:rsidP="00F77089">
            <w:pPr>
              <w:widowControl w:val="0"/>
              <w:suppressAutoHyphens/>
              <w:autoSpaceDE w:val="0"/>
              <w:autoSpaceDN w:val="0"/>
              <w:adjustRightInd w:val="0"/>
              <w:spacing w:after="0" w:line="260" w:lineRule="exact"/>
              <w:rPr>
                <w:rFonts w:ascii="Times New Roman" w:hAnsi="Times New Roman" w:cs="Times New Roman"/>
                <w:b/>
                <w:bCs/>
                <w:sz w:val="24"/>
                <w:szCs w:val="24"/>
              </w:rPr>
            </w:pPr>
            <w:r w:rsidRPr="00D70B55">
              <w:rPr>
                <w:rFonts w:ascii="Times New Roman" w:hAnsi="Times New Roman" w:cs="Times New Roman"/>
                <w:b/>
                <w:bCs/>
                <w:sz w:val="24"/>
                <w:szCs w:val="24"/>
              </w:rPr>
              <w:t>Ведение садоводства                            (Код – 13.2)</w:t>
            </w:r>
          </w:p>
        </w:tc>
        <w:tc>
          <w:tcPr>
            <w:tcW w:w="2978" w:type="dxa"/>
            <w:tcBorders>
              <w:top w:val="single" w:sz="4" w:space="0" w:color="000000"/>
              <w:left w:val="single" w:sz="4" w:space="0" w:color="000000"/>
              <w:bottom w:val="single" w:sz="4" w:space="0" w:color="000000"/>
              <w:right w:val="single" w:sz="4" w:space="0" w:color="auto"/>
            </w:tcBorders>
          </w:tcPr>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 xml:space="preserve">размещение для собственных нужд </w:t>
            </w:r>
            <w:r w:rsidRPr="00D70B55">
              <w:rPr>
                <w:rFonts w:ascii="Times New Roman" w:hAnsi="Times New Roman" w:cs="Times New Roman"/>
                <w:sz w:val="24"/>
                <w:szCs w:val="24"/>
              </w:rPr>
              <w:lastRenderedPageBreak/>
              <w:t>садовых домов, хозяйственных построек и гаражей.</w:t>
            </w:r>
          </w:p>
        </w:tc>
        <w:tc>
          <w:tcPr>
            <w:tcW w:w="4962" w:type="dxa"/>
            <w:tcBorders>
              <w:top w:val="single" w:sz="4" w:space="0" w:color="000000"/>
              <w:left w:val="single" w:sz="4" w:space="0" w:color="auto"/>
              <w:bottom w:val="single" w:sz="4" w:space="0" w:color="auto"/>
              <w:right w:val="single" w:sz="4" w:space="0" w:color="000000"/>
            </w:tcBorders>
          </w:tcPr>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lastRenderedPageBreak/>
              <w:t xml:space="preserve">Минимальная площадь </w:t>
            </w:r>
            <w:r w:rsidRPr="00D70B55">
              <w:rPr>
                <w:rFonts w:ascii="Times New Roman" w:hAnsi="Times New Roman" w:cs="Times New Roman"/>
                <w:sz w:val="24"/>
                <w:szCs w:val="24"/>
              </w:rPr>
              <w:t>земельного участка – 400 кв. м</w:t>
            </w:r>
          </w:p>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Максимальная площадь </w:t>
            </w:r>
            <w:r w:rsidRPr="00D70B55">
              <w:rPr>
                <w:rFonts w:ascii="Times New Roman" w:hAnsi="Times New Roman" w:cs="Times New Roman"/>
                <w:sz w:val="24"/>
                <w:szCs w:val="24"/>
              </w:rPr>
              <w:t>земельного участка – 1000 кв. м</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 xml:space="preserve">Максимальная высота </w:t>
            </w:r>
            <w:r w:rsidRPr="00D70B55">
              <w:rPr>
                <w:rFonts w:ascii="Times New Roman" w:hAnsi="Times New Roman" w:cs="Times New Roman"/>
                <w:sz w:val="24"/>
                <w:szCs w:val="24"/>
              </w:rPr>
              <w:t xml:space="preserve">сооружений — 12 метров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Максимальное количество этажей</w:t>
            </w:r>
            <w:r w:rsidRPr="00D70B55">
              <w:rPr>
                <w:rFonts w:ascii="Times New Roman" w:hAnsi="Times New Roman" w:cs="Times New Roman"/>
                <w:sz w:val="24"/>
                <w:szCs w:val="24"/>
              </w:rPr>
              <w:t xml:space="preserve"> - 3</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Максимальный процент застройки </w:t>
            </w:r>
            <w:r w:rsidRPr="00D70B55">
              <w:rPr>
                <w:rFonts w:ascii="Times New Roman" w:hAnsi="Times New Roman" w:cs="Times New Roman"/>
                <w:sz w:val="24"/>
                <w:szCs w:val="24"/>
              </w:rPr>
              <w:t xml:space="preserve">участка </w:t>
            </w:r>
            <w:r w:rsidRPr="00D70B55">
              <w:rPr>
                <w:rFonts w:ascii="Times New Roman" w:hAnsi="Times New Roman" w:cs="Times New Roman"/>
                <w:sz w:val="24"/>
                <w:szCs w:val="24"/>
              </w:rPr>
              <w:lastRenderedPageBreak/>
              <w:t>- 50%</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Минимальный отступ</w:t>
            </w:r>
            <w:r w:rsidRPr="00D70B55">
              <w:rPr>
                <w:rFonts w:ascii="Times New Roman" w:hAnsi="Times New Roman" w:cs="Times New Roman"/>
                <w:sz w:val="24"/>
                <w:szCs w:val="24"/>
              </w:rPr>
              <w:t xml:space="preserve"> строений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sz w:val="24"/>
                <w:szCs w:val="24"/>
              </w:rPr>
              <w:t xml:space="preserve">границ участка - 3 м </w:t>
            </w: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Служебные гаражи                                  (Код – 4.9)</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962" w:type="dxa"/>
            <w:tcBorders>
              <w:top w:val="single" w:sz="4" w:space="0" w:color="000000"/>
              <w:left w:val="single" w:sz="4" w:space="0" w:color="auto"/>
              <w:bottom w:val="single" w:sz="4" w:space="0" w:color="auto"/>
              <w:right w:val="single" w:sz="4" w:space="0" w:color="000000"/>
            </w:tcBorders>
            <w:vAlign w:val="bottom"/>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Обеспечение занятий спортом в помещениях                                      (Код – 5.1.2)</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300 кв. м</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 15000 кв. м</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- 80%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autoSpaceDE w:val="0"/>
              <w:autoSpaceDN w:val="0"/>
              <w:adjustRightInd w:val="0"/>
              <w:spacing w:after="0"/>
              <w:rPr>
                <w:rStyle w:val="blk"/>
                <w:rFonts w:ascii="Times New Roman" w:hAnsi="Times New Roman" w:cs="Times New Roman"/>
                <w:b/>
                <w:sz w:val="24"/>
                <w:szCs w:val="24"/>
              </w:rPr>
            </w:pPr>
            <w:r w:rsidRPr="00A0201B">
              <w:rPr>
                <w:rStyle w:val="blk"/>
                <w:rFonts w:ascii="Times New Roman" w:hAnsi="Times New Roman" w:cs="Times New Roman"/>
                <w:b/>
                <w:sz w:val="24"/>
                <w:szCs w:val="24"/>
              </w:rPr>
              <w:t>Благоустройство территории</w:t>
            </w:r>
          </w:p>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Style w:val="blk"/>
                <w:rFonts w:ascii="Times New Roman" w:hAnsi="Times New Roman" w:cs="Times New Roman"/>
                <w:b/>
                <w:sz w:val="24"/>
                <w:szCs w:val="24"/>
              </w:rPr>
              <w:t>(код 12.02)</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autoSpaceDE w:val="0"/>
              <w:autoSpaceDN w:val="0"/>
              <w:adjustRightInd w:val="0"/>
              <w:spacing w:after="0"/>
              <w:rPr>
                <w:rFonts w:ascii="Times New Roman" w:hAnsi="Times New Roman" w:cs="Times New Roman"/>
                <w:sz w:val="24"/>
                <w:szCs w:val="24"/>
              </w:rPr>
            </w:pPr>
            <w:r w:rsidRPr="00A0201B">
              <w:rPr>
                <w:rStyle w:val="blk"/>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A0201B">
              <w:rPr>
                <w:rStyle w:val="blk"/>
                <w:rFonts w:ascii="Times New Roman" w:hAnsi="Times New Roman" w:cs="Times New Roman"/>
                <w:sz w:val="24"/>
                <w:szCs w:val="24"/>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w:t>
            </w:r>
            <w:r w:rsidRPr="00A0201B">
              <w:rPr>
                <w:rFonts w:ascii="Times New Roman" w:hAnsi="Times New Roman" w:cs="Times New Roman"/>
                <w:sz w:val="24"/>
                <w:szCs w:val="24"/>
              </w:rPr>
              <w:lastRenderedPageBreak/>
              <w:t>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overflowPunct w:val="0"/>
              <w:autoSpaceDE w:val="0"/>
              <w:spacing w:after="0"/>
              <w:textAlignment w:val="baseline"/>
              <w:rPr>
                <w:rFonts w:ascii="Times New Roman" w:hAnsi="Times New Roman" w:cs="Times New Roman"/>
                <w:b/>
                <w:sz w:val="24"/>
                <w:szCs w:val="24"/>
              </w:rPr>
            </w:pPr>
          </w:p>
        </w:tc>
      </w:tr>
    </w:tbl>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r w:rsidRPr="00A0201B">
        <w:rPr>
          <w:rFonts w:ascii="Times New Roman" w:hAnsi="Times New Roman" w:cs="Times New Roman"/>
          <w:b/>
          <w:bCs/>
          <w:i/>
          <w:noProof/>
          <w:color w:val="000000"/>
          <w:sz w:val="24"/>
          <w:szCs w:val="24"/>
        </w:rPr>
        <w:t>Условно разрешенные виды использования:</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2"/>
      </w:tblGrid>
      <w:tr w:rsidR="0056545D" w:rsidRPr="00A0201B" w:rsidTr="00F77089">
        <w:trPr>
          <w:cantSplit/>
          <w:trHeight w:val="648"/>
          <w:tblHeader/>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Наименование условно разрешенного вида</w:t>
            </w:r>
          </w:p>
          <w:p w:rsidR="0056545D" w:rsidRPr="00A0201B" w:rsidRDefault="0056545D" w:rsidP="00F77089">
            <w:pPr>
              <w:suppressAutoHyphens/>
              <w:spacing w:after="0"/>
              <w:jc w:val="center"/>
              <w:rPr>
                <w:rFonts w:ascii="Times New Roman" w:hAnsi="Times New Roman" w:cs="Times New Roman"/>
                <w:color w:val="000000"/>
                <w:sz w:val="24"/>
                <w:szCs w:val="24"/>
              </w:rPr>
            </w:pPr>
            <w:r w:rsidRPr="00A0201B">
              <w:rPr>
                <w:rFonts w:ascii="Times New Roman" w:hAnsi="Times New Roman" w:cs="Times New Roman"/>
                <w:b/>
                <w:bCs/>
                <w:color w:val="000000"/>
                <w:sz w:val="24"/>
                <w:szCs w:val="24"/>
              </w:rPr>
              <w:t>использования</w:t>
            </w:r>
          </w:p>
        </w:tc>
        <w:tc>
          <w:tcPr>
            <w:tcW w:w="29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color w:val="000000"/>
                <w:sz w:val="24"/>
                <w:szCs w:val="24"/>
              </w:rPr>
            </w:pPr>
            <w:r w:rsidRPr="00A0201B">
              <w:rPr>
                <w:rFonts w:ascii="Times New Roman" w:hAnsi="Times New Roman" w:cs="Times New Roman"/>
                <w:b/>
                <w:bCs/>
                <w:color w:val="000000"/>
                <w:w w:val="99"/>
                <w:sz w:val="24"/>
                <w:szCs w:val="24"/>
              </w:rPr>
              <w:t>Описание вида разрешенного использования</w:t>
            </w:r>
          </w:p>
        </w:tc>
        <w:tc>
          <w:tcPr>
            <w:tcW w:w="49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color w:val="000000"/>
                <w:sz w:val="24"/>
                <w:szCs w:val="24"/>
              </w:rPr>
            </w:pPr>
            <w:r w:rsidRPr="00A0201B">
              <w:rPr>
                <w:rFonts w:ascii="Times New Roman" w:hAnsi="Times New Roman" w:cs="Times New Roman"/>
                <w:b/>
                <w:bCs/>
                <w:color w:val="000000"/>
                <w:w w:val="99"/>
                <w:sz w:val="24"/>
                <w:szCs w:val="24"/>
              </w:rPr>
              <w:t>Предельные параметры</w:t>
            </w:r>
          </w:p>
        </w:tc>
      </w:tr>
      <w:tr w:rsidR="0056545D" w:rsidRPr="00A0201B"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 xml:space="preserve">Коммунальное обслуживание </w:t>
            </w:r>
          </w:p>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(Код – 3.1)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6545D" w:rsidRPr="00A0201B" w:rsidRDefault="0056545D" w:rsidP="00F77089">
            <w:pPr>
              <w:widowControl w:val="0"/>
              <w:suppressAutoHyphens/>
              <w:autoSpaceDE w:val="0"/>
              <w:autoSpaceDN w:val="0"/>
              <w:spacing w:after="0"/>
              <w:rPr>
                <w:rFonts w:ascii="Times New Roman" w:hAnsi="Times New Roman" w:cs="Times New Roman"/>
                <w:b/>
                <w:bCs/>
                <w:color w:val="000000"/>
                <w:w w:val="99"/>
                <w:sz w:val="24"/>
                <w:szCs w:val="24"/>
              </w:rPr>
            </w:pPr>
            <w:r w:rsidRPr="00A0201B">
              <w:rPr>
                <w:rFonts w:ascii="Times New Roman" w:hAnsi="Times New Roman" w:cs="Times New Roman"/>
                <w:color w:val="000000"/>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962" w:type="dxa"/>
            <w:tcBorders>
              <w:top w:val="single" w:sz="4" w:space="0" w:color="000000"/>
              <w:left w:val="single" w:sz="4" w:space="0" w:color="auto"/>
              <w:bottom w:val="single" w:sz="4" w:space="0" w:color="auto"/>
              <w:right w:val="single" w:sz="4" w:space="0" w:color="000000"/>
            </w:tcBorders>
            <w:shd w:val="clear" w:color="auto" w:fill="FFFFFF"/>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p>
          <w:p w:rsidR="0056545D" w:rsidRPr="00A0201B" w:rsidRDefault="0056545D" w:rsidP="00F77089">
            <w:pPr>
              <w:keepLines/>
              <w:overflowPunct w:val="0"/>
              <w:spacing w:after="0"/>
              <w:textAlignment w:val="baseline"/>
              <w:rPr>
                <w:rFonts w:ascii="Times New Roman" w:hAnsi="Times New Roman" w:cs="Times New Roman"/>
                <w:color w:val="000000"/>
                <w:sz w:val="24"/>
                <w:szCs w:val="24"/>
              </w:rPr>
            </w:pPr>
          </w:p>
        </w:tc>
      </w:tr>
      <w:tr w:rsidR="0056545D" w:rsidRPr="00A0201B"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Предоставление коммунальных услуг</w:t>
            </w:r>
          </w:p>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(Код – 3.1.1)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6545D" w:rsidRPr="00A0201B" w:rsidRDefault="0056545D" w:rsidP="00F77089">
            <w:pPr>
              <w:widowControl w:val="0"/>
              <w:suppressAutoHyphens/>
              <w:autoSpaceDE w:val="0"/>
              <w:autoSpaceDN w:val="0"/>
              <w:spacing w:after="0"/>
              <w:rPr>
                <w:rFonts w:ascii="Times New Roman" w:hAnsi="Times New Roman" w:cs="Times New Roman"/>
                <w:b/>
                <w:bCs/>
                <w:color w:val="000000"/>
                <w:w w:val="99"/>
                <w:sz w:val="24"/>
                <w:szCs w:val="24"/>
              </w:rPr>
            </w:pPr>
            <w:proofErr w:type="gramStart"/>
            <w:r w:rsidRPr="00A0201B">
              <w:rPr>
                <w:rFonts w:ascii="Times New Roman" w:hAnsi="Times New Roman" w:cs="Times New Roman"/>
                <w:color w:val="000000"/>
                <w:sz w:val="24"/>
                <w:szCs w:val="24"/>
              </w:rPr>
              <w:t xml:space="preserve">Размещение зданий и сооружений, обеспечивающих поставку воды, тепла, </w:t>
            </w:r>
            <w:r w:rsidRPr="00A0201B">
              <w:rPr>
                <w:rFonts w:ascii="Times New Roman" w:hAnsi="Times New Roman" w:cs="Times New Roman"/>
                <w:color w:val="000000"/>
                <w:sz w:val="24"/>
                <w:szCs w:val="24"/>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962" w:type="dxa"/>
            <w:tcBorders>
              <w:top w:val="single" w:sz="4" w:space="0" w:color="000000"/>
              <w:left w:val="single" w:sz="4" w:space="0" w:color="auto"/>
              <w:bottom w:val="single" w:sz="4" w:space="0" w:color="auto"/>
              <w:right w:val="single" w:sz="4" w:space="0" w:color="000000"/>
            </w:tcBorders>
            <w:shd w:val="clear" w:color="auto" w:fill="FFFFFF"/>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p>
          <w:p w:rsidR="0056545D" w:rsidRPr="00A0201B" w:rsidRDefault="0056545D" w:rsidP="00F77089">
            <w:pPr>
              <w:keepLines/>
              <w:overflowPunct w:val="0"/>
              <w:spacing w:after="0"/>
              <w:textAlignment w:val="baseline"/>
              <w:rPr>
                <w:rFonts w:ascii="Times New Roman" w:hAnsi="Times New Roman" w:cs="Times New Roman"/>
                <w:color w:val="000000"/>
                <w:sz w:val="24"/>
                <w:szCs w:val="24"/>
              </w:rPr>
            </w:pPr>
          </w:p>
        </w:tc>
      </w:tr>
      <w:tr w:rsidR="0056545D" w:rsidRPr="00A0201B"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lastRenderedPageBreak/>
              <w:t>Социальное обслуживание</w:t>
            </w:r>
          </w:p>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(Код – 3.</w:t>
            </w:r>
            <w:r w:rsidRPr="00A0201B">
              <w:rPr>
                <w:rFonts w:ascii="Times New Roman" w:hAnsi="Times New Roman" w:cs="Times New Roman"/>
                <w:b/>
                <w:color w:val="000000"/>
                <w:sz w:val="24"/>
                <w:szCs w:val="24"/>
                <w:lang w:val="en-US"/>
              </w:rPr>
              <w:t>2</w:t>
            </w:r>
            <w:r w:rsidRPr="00A0201B">
              <w:rPr>
                <w:rFonts w:ascii="Times New Roman" w:hAnsi="Times New Roman" w:cs="Times New Roman"/>
                <w:b/>
                <w:color w:val="000000"/>
                <w:sz w:val="24"/>
                <w:szCs w:val="24"/>
              </w:rPr>
              <w:t>)</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6545D" w:rsidRPr="00A0201B" w:rsidRDefault="0056545D" w:rsidP="00F77089">
            <w:pPr>
              <w:widowControl w:val="0"/>
              <w:suppressAutoHyphens/>
              <w:autoSpaceDE w:val="0"/>
              <w:autoSpaceDN w:val="0"/>
              <w:spacing w:after="0"/>
              <w:rPr>
                <w:rFonts w:ascii="Times New Roman" w:hAnsi="Times New Roman" w:cs="Times New Roman"/>
                <w:b/>
                <w:bCs/>
                <w:color w:val="000000"/>
                <w:w w:val="99"/>
                <w:sz w:val="24"/>
                <w:szCs w:val="24"/>
              </w:rPr>
            </w:pPr>
            <w:r w:rsidRPr="00A0201B">
              <w:rPr>
                <w:rFonts w:ascii="Times New Roman" w:hAnsi="Times New Roman" w:cs="Times New Roman"/>
                <w:color w:val="000000"/>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4962" w:type="dxa"/>
            <w:tcBorders>
              <w:top w:val="single" w:sz="4" w:space="0" w:color="000000"/>
              <w:left w:val="single" w:sz="4" w:space="0" w:color="auto"/>
              <w:bottom w:val="single" w:sz="4" w:space="0" w:color="auto"/>
              <w:right w:val="single" w:sz="4" w:space="0" w:color="000000"/>
            </w:tcBorders>
            <w:shd w:val="clear" w:color="auto" w:fill="FFFFFF"/>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spacing w:after="0"/>
              <w:textAlignment w:val="baseline"/>
              <w:rPr>
                <w:rFonts w:ascii="Times New Roman" w:hAnsi="Times New Roman" w:cs="Times New Roman"/>
                <w:color w:val="000000"/>
                <w:sz w:val="24"/>
                <w:szCs w:val="24"/>
              </w:rPr>
            </w:pPr>
          </w:p>
        </w:tc>
      </w:tr>
      <w:tr w:rsidR="0056545D" w:rsidRPr="00A0201B" w:rsidTr="00F77089">
        <w:trPr>
          <w:trHeight w:val="1387"/>
          <w:jc w:val="center"/>
        </w:trPr>
        <w:tc>
          <w:tcPr>
            <w:tcW w:w="2267" w:type="dxa"/>
            <w:tcBorders>
              <w:top w:val="single" w:sz="4" w:space="0" w:color="auto"/>
              <w:left w:val="single" w:sz="4" w:space="0" w:color="auto"/>
              <w:bottom w:val="single" w:sz="4" w:space="0" w:color="auto"/>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Общественное управление                             (Код – 3.8)</w:t>
            </w:r>
          </w:p>
        </w:tc>
        <w:tc>
          <w:tcPr>
            <w:tcW w:w="2978" w:type="dxa"/>
            <w:tcBorders>
              <w:top w:val="single" w:sz="4" w:space="0" w:color="auto"/>
              <w:left w:val="single" w:sz="4" w:space="0" w:color="000000"/>
              <w:bottom w:val="single" w:sz="4" w:space="0" w:color="auto"/>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зданий, предназначенных для размещения органов и организаций общественного </w:t>
            </w:r>
            <w:r w:rsidRPr="00A0201B">
              <w:rPr>
                <w:rFonts w:ascii="Times New Roman" w:hAnsi="Times New Roman" w:cs="Times New Roman"/>
                <w:color w:val="000000"/>
                <w:sz w:val="24"/>
                <w:szCs w:val="24"/>
              </w:rPr>
              <w:lastRenderedPageBreak/>
              <w:t>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w:t>
            </w:r>
            <w:r w:rsidRPr="00A0201B">
              <w:rPr>
                <w:rFonts w:ascii="Times New Roman" w:hAnsi="Times New Roman" w:cs="Times New Roman"/>
                <w:sz w:val="24"/>
                <w:szCs w:val="24"/>
              </w:rPr>
              <w:lastRenderedPageBreak/>
              <w:t>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spacing w:after="0"/>
              <w:textAlignment w:val="baseline"/>
              <w:rPr>
                <w:rFonts w:ascii="Times New Roman" w:hAnsi="Times New Roman" w:cs="Times New Roman"/>
                <w:color w:val="000000"/>
                <w:sz w:val="24"/>
                <w:szCs w:val="24"/>
              </w:rPr>
            </w:pPr>
          </w:p>
        </w:tc>
      </w:tr>
      <w:tr w:rsidR="0056545D" w:rsidRPr="00A0201B" w:rsidTr="00F77089">
        <w:trPr>
          <w:trHeight w:val="1387"/>
          <w:jc w:val="center"/>
        </w:trPr>
        <w:tc>
          <w:tcPr>
            <w:tcW w:w="2267" w:type="dxa"/>
            <w:tcBorders>
              <w:top w:val="single" w:sz="4" w:space="0" w:color="auto"/>
              <w:left w:val="single" w:sz="4" w:space="0" w:color="auto"/>
              <w:bottom w:val="single" w:sz="4" w:space="0" w:color="auto"/>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Амбулаторное ветеринарное обслуживание                                         (Код – 3.10.1)</w:t>
            </w:r>
          </w:p>
        </w:tc>
        <w:tc>
          <w:tcPr>
            <w:tcW w:w="2978" w:type="dxa"/>
            <w:tcBorders>
              <w:top w:val="single" w:sz="4" w:space="0" w:color="auto"/>
              <w:left w:val="single" w:sz="4" w:space="0" w:color="000000"/>
              <w:bottom w:val="single" w:sz="4" w:space="0" w:color="auto"/>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p>
          <w:p w:rsidR="0056545D" w:rsidRPr="00A0201B" w:rsidRDefault="0056545D" w:rsidP="00F77089">
            <w:pPr>
              <w:keepLines/>
              <w:overflowPunct w:val="0"/>
              <w:spacing w:after="0"/>
              <w:textAlignment w:val="baseline"/>
              <w:rPr>
                <w:rFonts w:ascii="Times New Roman" w:hAnsi="Times New Roman" w:cs="Times New Roman"/>
                <w:color w:val="000000"/>
                <w:sz w:val="24"/>
                <w:szCs w:val="24"/>
              </w:rPr>
            </w:pPr>
          </w:p>
        </w:tc>
      </w:tr>
      <w:tr w:rsidR="0056545D" w:rsidRPr="00A0201B" w:rsidTr="00F77089">
        <w:trPr>
          <w:trHeight w:val="820"/>
          <w:jc w:val="center"/>
        </w:trPr>
        <w:tc>
          <w:tcPr>
            <w:tcW w:w="2267" w:type="dxa"/>
            <w:tcBorders>
              <w:top w:val="single" w:sz="4" w:space="0" w:color="auto"/>
              <w:left w:val="single" w:sz="4" w:space="0" w:color="auto"/>
              <w:bottom w:val="single" w:sz="4" w:space="0" w:color="auto"/>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Деловое управление                            (Код – 4.1)</w:t>
            </w:r>
          </w:p>
        </w:tc>
        <w:tc>
          <w:tcPr>
            <w:tcW w:w="2978" w:type="dxa"/>
            <w:tcBorders>
              <w:top w:val="single" w:sz="4" w:space="0" w:color="auto"/>
              <w:left w:val="single" w:sz="4" w:space="0" w:color="000000"/>
              <w:bottom w:val="single" w:sz="4" w:space="0" w:color="auto"/>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объектов капитального строительства с целью: размещения объектов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w:t>
            </w:r>
            <w:r w:rsidRPr="00A0201B">
              <w:rPr>
                <w:rFonts w:ascii="Times New Roman" w:hAnsi="Times New Roman" w:cs="Times New Roman"/>
                <w:color w:val="000000"/>
                <w:sz w:val="24"/>
                <w:szCs w:val="24"/>
              </w:rPr>
              <w:lastRenderedPageBreak/>
              <w:t>их совершения между организациями, в том числе биржевая деятельность (за исключением банковской и страховой деятельности)</w:t>
            </w:r>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p>
          <w:p w:rsidR="0056545D" w:rsidRPr="00A0201B" w:rsidRDefault="0056545D" w:rsidP="00F77089">
            <w:pPr>
              <w:snapToGrid w:val="0"/>
              <w:spacing w:after="0"/>
              <w:rPr>
                <w:rFonts w:ascii="Times New Roman" w:hAnsi="Times New Roman" w:cs="Times New Roman"/>
                <w:color w:val="000000"/>
                <w:sz w:val="24"/>
                <w:szCs w:val="24"/>
              </w:rPr>
            </w:pPr>
          </w:p>
        </w:tc>
      </w:tr>
      <w:tr w:rsidR="0056545D" w:rsidRPr="00A0201B" w:rsidTr="00F77089">
        <w:trPr>
          <w:trHeight w:val="2832"/>
          <w:jc w:val="center"/>
        </w:trPr>
        <w:tc>
          <w:tcPr>
            <w:tcW w:w="2267" w:type="dxa"/>
            <w:tcBorders>
              <w:top w:val="single" w:sz="4" w:space="0" w:color="auto"/>
              <w:left w:val="single" w:sz="4" w:space="0" w:color="auto"/>
              <w:bottom w:val="single" w:sz="4" w:space="0" w:color="auto"/>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Заправка транспортных средств                              (Код – 4.9.1.1)</w:t>
            </w:r>
          </w:p>
        </w:tc>
        <w:tc>
          <w:tcPr>
            <w:tcW w:w="2978" w:type="dxa"/>
            <w:tcBorders>
              <w:top w:val="single" w:sz="4" w:space="0" w:color="auto"/>
              <w:left w:val="single" w:sz="4" w:space="0" w:color="000000"/>
              <w:bottom w:val="single" w:sz="4" w:space="0" w:color="auto"/>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p>
          <w:p w:rsidR="0056545D" w:rsidRPr="00A0201B" w:rsidRDefault="0056545D" w:rsidP="00F77089">
            <w:pPr>
              <w:spacing w:after="0"/>
              <w:rPr>
                <w:rFonts w:ascii="Times New Roman" w:hAnsi="Times New Roman" w:cs="Times New Roman"/>
                <w:color w:val="000000"/>
                <w:sz w:val="24"/>
                <w:szCs w:val="24"/>
              </w:rPr>
            </w:pPr>
          </w:p>
        </w:tc>
      </w:tr>
    </w:tbl>
    <w:p w:rsidR="00B21068" w:rsidRPr="008E3293" w:rsidRDefault="00B21068" w:rsidP="008E3293">
      <w:pPr>
        <w:autoSpaceDE w:val="0"/>
        <w:autoSpaceDN w:val="0"/>
        <w:adjustRightInd w:val="0"/>
        <w:spacing w:after="0" w:line="240" w:lineRule="auto"/>
        <w:ind w:firstLine="540"/>
        <w:rPr>
          <w:rFonts w:ascii="Times New Roman" w:hAnsi="Times New Roman" w:cs="Times New Roman"/>
          <w:noProof/>
          <w:sz w:val="24"/>
          <w:szCs w:val="24"/>
        </w:rPr>
      </w:pPr>
    </w:p>
    <w:p w:rsidR="008E3293" w:rsidRPr="008E3293" w:rsidRDefault="008E3293" w:rsidP="008E3293">
      <w:pPr>
        <w:autoSpaceDE w:val="0"/>
        <w:autoSpaceDN w:val="0"/>
        <w:adjustRightInd w:val="0"/>
        <w:spacing w:after="0" w:line="240" w:lineRule="auto"/>
        <w:ind w:firstLine="540"/>
        <w:rPr>
          <w:rFonts w:ascii="Times New Roman" w:hAnsi="Times New Roman" w:cs="Times New Roman"/>
          <w:b/>
          <w:sz w:val="24"/>
          <w:szCs w:val="24"/>
        </w:rPr>
      </w:pPr>
      <w:r w:rsidRPr="008E3293">
        <w:rPr>
          <w:rFonts w:ascii="Times New Roman" w:hAnsi="Times New Roman" w:cs="Times New Roman"/>
          <w:b/>
          <w:bCs/>
          <w:noProof/>
          <w:sz w:val="24"/>
          <w:szCs w:val="24"/>
        </w:rPr>
        <w:t xml:space="preserve">Ж-3 – </w:t>
      </w:r>
      <w:r w:rsidRPr="008E3293">
        <w:rPr>
          <w:rFonts w:ascii="Times New Roman" w:hAnsi="Times New Roman" w:cs="Times New Roman"/>
          <w:b/>
          <w:sz w:val="24"/>
          <w:szCs w:val="24"/>
        </w:rPr>
        <w:t>зона развития жилой застройки</w:t>
      </w:r>
    </w:p>
    <w:p w:rsidR="00E91564" w:rsidRPr="00B21068" w:rsidRDefault="00E91564" w:rsidP="00E91564">
      <w:pPr>
        <w:autoSpaceDE w:val="0"/>
        <w:autoSpaceDN w:val="0"/>
        <w:adjustRightInd w:val="0"/>
        <w:spacing w:before="24"/>
        <w:ind w:firstLine="540"/>
        <w:jc w:val="both"/>
        <w:rPr>
          <w:rFonts w:ascii="Times New Roman" w:hAnsi="Times New Roman" w:cs="Times New Roman"/>
          <w:b/>
          <w:i/>
          <w:color w:val="000000" w:themeColor="text1"/>
          <w:sz w:val="24"/>
          <w:szCs w:val="24"/>
        </w:rPr>
      </w:pPr>
      <w:bookmarkStart w:id="195" w:name="_Toc17743621"/>
      <w:r w:rsidRPr="00B21068">
        <w:rPr>
          <w:rFonts w:ascii="Times New Roman" w:hAnsi="Times New Roman" w:cs="Times New Roman"/>
          <w:b/>
          <w:bCs/>
          <w:i/>
          <w:noProof/>
          <w:color w:val="000000" w:themeColor="text1"/>
          <w:sz w:val="24"/>
          <w:szCs w:val="24"/>
        </w:rPr>
        <w:t xml:space="preserve">Основные </w:t>
      </w:r>
      <w:r w:rsidRPr="00B21068">
        <w:rPr>
          <w:rFonts w:ascii="Times New Roman" w:hAnsi="Times New Roman" w:cs="Times New Roman"/>
          <w:b/>
          <w:bCs/>
          <w:i/>
          <w:color w:val="000000" w:themeColor="text1"/>
          <w:sz w:val="24"/>
          <w:szCs w:val="24"/>
        </w:rPr>
        <w:t>в</w:t>
      </w:r>
      <w:r w:rsidRPr="00B21068">
        <w:rPr>
          <w:rFonts w:ascii="Times New Roman" w:hAnsi="Times New Roman" w:cs="Times New Roman"/>
          <w:b/>
          <w:bCs/>
          <w:i/>
          <w:noProof/>
          <w:color w:val="000000" w:themeColor="text1"/>
          <w:sz w:val="24"/>
          <w:szCs w:val="24"/>
        </w:rPr>
        <w:t xml:space="preserve">иды </w:t>
      </w:r>
      <w:r w:rsidRPr="00B21068">
        <w:rPr>
          <w:rFonts w:ascii="Times New Roman" w:hAnsi="Times New Roman" w:cs="Times New Roman"/>
          <w:b/>
          <w:bCs/>
          <w:i/>
          <w:color w:val="000000" w:themeColor="text1"/>
          <w:sz w:val="24"/>
          <w:szCs w:val="24"/>
        </w:rPr>
        <w:t>р</w:t>
      </w:r>
      <w:r w:rsidRPr="00B21068">
        <w:rPr>
          <w:rFonts w:ascii="Times New Roman" w:hAnsi="Times New Roman" w:cs="Times New Roman"/>
          <w:b/>
          <w:bCs/>
          <w:i/>
          <w:noProof/>
          <w:color w:val="000000" w:themeColor="text1"/>
          <w:sz w:val="24"/>
          <w:szCs w:val="24"/>
        </w:rPr>
        <w:t xml:space="preserve">азрешенного </w:t>
      </w:r>
      <w:r w:rsidRPr="00B21068">
        <w:rPr>
          <w:rFonts w:ascii="Times New Roman" w:hAnsi="Times New Roman" w:cs="Times New Roman"/>
          <w:b/>
          <w:bCs/>
          <w:i/>
          <w:color w:val="000000" w:themeColor="text1"/>
          <w:sz w:val="24"/>
          <w:szCs w:val="24"/>
        </w:rPr>
        <w:t>и</w:t>
      </w:r>
      <w:r w:rsidRPr="00B21068">
        <w:rPr>
          <w:rFonts w:ascii="Times New Roman" w:hAnsi="Times New Roman" w:cs="Times New Roman"/>
          <w:b/>
          <w:bCs/>
          <w:i/>
          <w:noProof/>
          <w:color w:val="000000" w:themeColor="text1"/>
          <w:sz w:val="24"/>
          <w:szCs w:val="24"/>
        </w:rPr>
        <w:t xml:space="preserve">спользования </w:t>
      </w:r>
      <w:r w:rsidRPr="00B21068">
        <w:rPr>
          <w:rFonts w:ascii="Times New Roman" w:hAnsi="Times New Roman" w:cs="Times New Roman"/>
          <w:b/>
          <w:i/>
          <w:color w:val="000000" w:themeColor="text1"/>
          <w:sz w:val="24"/>
          <w:szCs w:val="24"/>
        </w:rPr>
        <w:t>земельных участков и объектов капитального строительства:</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2"/>
      </w:tblGrid>
      <w:tr w:rsidR="0056545D" w:rsidRPr="00A0201B" w:rsidTr="00F77089">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color w:val="000000"/>
                <w:sz w:val="24"/>
                <w:szCs w:val="24"/>
              </w:rPr>
            </w:pPr>
            <w:r w:rsidRPr="00A0201B">
              <w:rPr>
                <w:rFonts w:ascii="Times New Roman" w:hAnsi="Times New Roman" w:cs="Times New Roman"/>
                <w:b/>
                <w:bCs/>
                <w:color w:val="000000"/>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Описание вида разрешенного использования</w:t>
            </w:r>
          </w:p>
        </w:tc>
        <w:tc>
          <w:tcPr>
            <w:tcW w:w="4962" w:type="dxa"/>
            <w:tcBorders>
              <w:top w:val="single" w:sz="4" w:space="0" w:color="000000"/>
              <w:left w:val="single" w:sz="4" w:space="0" w:color="auto"/>
              <w:bottom w:val="single" w:sz="4" w:space="0" w:color="auto"/>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Предельные параметры</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Для индивидуального жилищного строительства</w:t>
            </w:r>
          </w:p>
          <w:p w:rsidR="0056545D" w:rsidRPr="00A0201B" w:rsidRDefault="0056545D" w:rsidP="00F77089">
            <w:pPr>
              <w:suppressAutoHyphens/>
              <w:spacing w:after="0"/>
              <w:rPr>
                <w:rFonts w:ascii="Times New Roman" w:hAnsi="Times New Roman" w:cs="Times New Roman"/>
                <w:b/>
                <w:bCs/>
                <w:color w:val="000000"/>
                <w:sz w:val="24"/>
                <w:szCs w:val="24"/>
              </w:rPr>
            </w:pPr>
            <w:r w:rsidRPr="00A0201B">
              <w:rPr>
                <w:rFonts w:ascii="Times New Roman" w:hAnsi="Times New Roman" w:cs="Times New Roman"/>
                <w:b/>
                <w:color w:val="000000"/>
                <w:sz w:val="24"/>
                <w:szCs w:val="24"/>
              </w:rPr>
              <w:t>(Код – 2.1)</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adjustRightInd w:val="0"/>
              <w:spacing w:after="0" w:line="255" w:lineRule="exact"/>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A0201B">
              <w:rPr>
                <w:rFonts w:ascii="Times New Roman" w:hAnsi="Times New Roman" w:cs="Times New Roman"/>
                <w:color w:val="000000"/>
                <w:sz w:val="24"/>
                <w:szCs w:val="24"/>
              </w:rPr>
              <w:lastRenderedPageBreak/>
              <w:t>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6545D" w:rsidRPr="00A0201B" w:rsidRDefault="0056545D" w:rsidP="00F77089">
            <w:pPr>
              <w:suppressAutoHyphens/>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выращивание иных декоративных или сельскохозяйственных культур; </w:t>
            </w:r>
          </w:p>
          <w:p w:rsidR="0056545D" w:rsidRPr="00A0201B" w:rsidRDefault="0056545D" w:rsidP="00F77089">
            <w:pPr>
              <w:suppressAutoHyphens/>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индивидуальных гаражей и подсобных сооружений.</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 400 кв. м</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 3000 кв. м</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20 м</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lastRenderedPageBreak/>
              <w:t>Минимальный отступ</w:t>
            </w:r>
            <w:r w:rsidRPr="00A0201B">
              <w:rPr>
                <w:rFonts w:ascii="Times New Roman" w:hAnsi="Times New Roman" w:cs="Times New Roman"/>
                <w:color w:val="000000"/>
                <w:sz w:val="24"/>
                <w:szCs w:val="24"/>
              </w:rPr>
              <w:t xml:space="preserve"> строений от границ земельных участков - 3 м </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 </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Малоэтажная многоквартирная жилая застройка</w:t>
            </w:r>
          </w:p>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(Код – 2.1.1)</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suppressAutoHyphens/>
              <w:spacing w:after="0"/>
              <w:rPr>
                <w:rFonts w:ascii="Times New Roman" w:hAnsi="Times New Roman" w:cs="Times New Roman"/>
                <w:color w:val="000000"/>
                <w:sz w:val="24"/>
                <w:szCs w:val="24"/>
              </w:rPr>
            </w:pPr>
            <w:proofErr w:type="gramStart"/>
            <w:r w:rsidRPr="00A0201B">
              <w:rPr>
                <w:rFonts w:ascii="Times New Roman" w:hAnsi="Times New Roman" w:cs="Times New Roman"/>
                <w:color w:val="000000"/>
                <w:sz w:val="24"/>
                <w:szCs w:val="24"/>
              </w:rPr>
              <w:t>Размещение малоэтажных многоквартирных жилых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600 кв. м</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 3000 кв. м</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4 этажа </w:t>
            </w:r>
            <w:r w:rsidRPr="00A0201B">
              <w:rPr>
                <w:rFonts w:ascii="Times New Roman" w:hAnsi="Times New Roman" w:cs="Times New Roman"/>
                <w:bCs/>
                <w:iCs/>
                <w:color w:val="000000"/>
                <w:sz w:val="24"/>
                <w:szCs w:val="24"/>
              </w:rPr>
              <w:t>(включая мансардный этаж)</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20м</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от границ земельных участков - 3 м </w:t>
            </w:r>
          </w:p>
          <w:p w:rsidR="0056545D" w:rsidRPr="00A0201B" w:rsidRDefault="0056545D" w:rsidP="00F77089">
            <w:pPr>
              <w:snapToGrid w:val="0"/>
              <w:spacing w:after="0"/>
              <w:rPr>
                <w:rFonts w:ascii="Times New Roman" w:hAnsi="Times New Roman" w:cs="Times New Roman"/>
                <w:color w:val="000000"/>
                <w:sz w:val="24"/>
                <w:szCs w:val="24"/>
              </w:rPr>
            </w:pP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Блокированная жилая застройка                              (Код – 2.3)</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proofErr w:type="gramStart"/>
            <w:r w:rsidRPr="00A0201B">
              <w:rPr>
                <w:rFonts w:ascii="Times New Roman" w:hAnsi="Times New Roman" w:cs="Times New Roman"/>
                <w:color w:val="000000"/>
                <w:sz w:val="24"/>
                <w:szCs w:val="24"/>
              </w:rPr>
              <w:t xml:space="preserve">Размещение жилого дома, имеющего одну или несколько общих стен с соседними жилыми </w:t>
            </w:r>
            <w:r w:rsidRPr="00A0201B">
              <w:rPr>
                <w:rFonts w:ascii="Times New Roman" w:hAnsi="Times New Roman" w:cs="Times New Roman"/>
                <w:color w:val="000000"/>
                <w:sz w:val="24"/>
                <w:szCs w:val="24"/>
              </w:rPr>
              <w:lastRenderedPageBreak/>
              <w:t>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0201B">
              <w:rPr>
                <w:rFonts w:ascii="Times New Roman" w:hAnsi="Times New Roman" w:cs="Times New Roman"/>
                <w:color w:val="000000"/>
                <w:sz w:val="24"/>
                <w:szCs w:val="24"/>
              </w:rPr>
              <w:t xml:space="preserve"> пользования (жилые дома блокированной застройки);</w:t>
            </w:r>
          </w:p>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разведение декоративных и плодовых деревьев, овощных и ягодных культур;</w:t>
            </w:r>
          </w:p>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разведение декоративных и плодовых деревьев, овощей и ягодных культур, размещение индивидуальных гаражей и иных вспомогательных сооружений;</w:t>
            </w:r>
          </w:p>
          <w:p w:rsidR="0056545D" w:rsidRPr="00A0201B" w:rsidRDefault="0056545D" w:rsidP="00F77089">
            <w:pPr>
              <w:widowControl w:val="0"/>
              <w:suppressAutoHyphens/>
              <w:autoSpaceDE w:val="0"/>
              <w:autoSpaceDN w:val="0"/>
              <w:adjustRightInd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обустройство спортивных и детских площадок, площадок для отдыха.</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w:t>
            </w:r>
            <w:proofErr w:type="gramStart"/>
            <w:r w:rsidRPr="00A0201B">
              <w:rPr>
                <w:rFonts w:ascii="Times New Roman" w:hAnsi="Times New Roman" w:cs="Times New Roman"/>
                <w:color w:val="000000"/>
                <w:sz w:val="24"/>
                <w:szCs w:val="24"/>
              </w:rPr>
              <w:t>земельного</w:t>
            </w:r>
            <w:proofErr w:type="gramEnd"/>
            <w:r w:rsidRPr="00A0201B">
              <w:rPr>
                <w:rFonts w:ascii="Times New Roman" w:hAnsi="Times New Roman" w:cs="Times New Roman"/>
                <w:color w:val="000000"/>
                <w:sz w:val="24"/>
                <w:szCs w:val="24"/>
              </w:rPr>
              <w:t xml:space="preserve"> для блокированной жилой застройки – 100 кв. м</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 1000 кв. м</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lastRenderedPageBreak/>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участка - 80%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от границ участка - 3 м (за исключением блокировки жилой застройки, в таких случаях блокированные дома располагаются по границе участка с отступом 0 метров.) </w:t>
            </w:r>
          </w:p>
          <w:p w:rsidR="0056545D" w:rsidRPr="00A0201B" w:rsidRDefault="0056545D" w:rsidP="00F77089">
            <w:pPr>
              <w:snapToGrid w:val="0"/>
              <w:spacing w:after="0"/>
              <w:rPr>
                <w:rFonts w:ascii="Times New Roman" w:hAnsi="Times New Roman" w:cs="Times New Roman"/>
                <w:color w:val="000000"/>
                <w:sz w:val="24"/>
                <w:szCs w:val="24"/>
              </w:rPr>
            </w:pP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Дошкольное, начальное и среднее общее образование                                    (Код – 3.5.1)</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proofErr w:type="gramStart"/>
            <w:r w:rsidRPr="00A0201B">
              <w:rPr>
                <w:rFonts w:ascii="Times New Roman" w:hAnsi="Times New Roman" w:cs="Times New Roman"/>
                <w:color w:val="000000"/>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w:t>
            </w:r>
            <w:r w:rsidRPr="00A0201B">
              <w:rPr>
                <w:rFonts w:ascii="Times New Roman" w:hAnsi="Times New Roman" w:cs="Times New Roman"/>
                <w:color w:val="000000"/>
                <w:sz w:val="24"/>
                <w:szCs w:val="24"/>
              </w:rPr>
              <w:lastRenderedPageBreak/>
              <w:t>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lastRenderedPageBreak/>
              <w:t xml:space="preserve">Максимальный процент застройки </w:t>
            </w:r>
            <w:r w:rsidRPr="00A0201B">
              <w:rPr>
                <w:rFonts w:ascii="Times New Roman" w:hAnsi="Times New Roman" w:cs="Times New Roman"/>
                <w:color w:val="000000"/>
                <w:sz w:val="24"/>
                <w:szCs w:val="24"/>
              </w:rPr>
              <w:t>участка - 80%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keepLines/>
              <w:widowControl w:val="0"/>
              <w:overflowPunct w:val="0"/>
              <w:autoSpaceDE w:val="0"/>
              <w:autoSpaceDN w:val="0"/>
              <w:adjustRightInd w:val="0"/>
              <w:spacing w:after="0" w:line="270" w:lineRule="exact"/>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Бытовое обслуживание                                   (Код – 3.3)</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Амбулаторно-поликлиническое обслуживание                                      (Код – 3.4.1)</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sidRPr="00A0201B">
              <w:rPr>
                <w:rFonts w:ascii="Times New Roman" w:hAnsi="Times New Roman" w:cs="Times New Roman"/>
                <w:color w:val="000000"/>
                <w:sz w:val="24"/>
                <w:szCs w:val="24"/>
              </w:rPr>
              <w:lastRenderedPageBreak/>
              <w:t>центры матери и ребенка, диагностические центры, молочные кухни, станции донорства крови, клинические лаборатории)</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lastRenderedPageBreak/>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snapToGrid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Магазины                                 (Код – 4.4)</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62" w:type="dxa"/>
            <w:tcBorders>
              <w:top w:val="single" w:sz="4" w:space="0" w:color="000000"/>
              <w:left w:val="single" w:sz="4" w:space="0" w:color="auto"/>
              <w:bottom w:val="single" w:sz="4" w:space="0" w:color="auto"/>
              <w:right w:val="single" w:sz="4" w:space="0" w:color="000000"/>
            </w:tcBorders>
            <w:vAlign w:val="bottom"/>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Обеспечение внутреннего правопорядка                                    (Код – 8.3)</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 xml:space="preserve">земельные участки  (территории) общего </w:t>
            </w:r>
            <w:r w:rsidRPr="00A0201B">
              <w:rPr>
                <w:rFonts w:ascii="Times New Roman" w:hAnsi="Times New Roman" w:cs="Times New Roman"/>
                <w:b/>
                <w:bCs/>
                <w:sz w:val="24"/>
                <w:szCs w:val="24"/>
              </w:rPr>
              <w:lastRenderedPageBreak/>
              <w:t>пользования</w:t>
            </w:r>
          </w:p>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 12.0)</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autoSpaceDE w:val="0"/>
              <w:autoSpaceDN w:val="0"/>
              <w:adjustRightInd w:val="0"/>
              <w:spacing w:after="0"/>
              <w:rPr>
                <w:rFonts w:ascii="Times New Roman" w:hAnsi="Times New Roman" w:cs="Times New Roman"/>
                <w:sz w:val="24"/>
                <w:szCs w:val="24"/>
              </w:rPr>
            </w:pPr>
            <w:r w:rsidRPr="00A0201B">
              <w:rPr>
                <w:rStyle w:val="blk"/>
                <w:rFonts w:ascii="Times New Roman" w:hAnsi="Times New Roman" w:cs="Times New Roman"/>
                <w:sz w:val="24"/>
                <w:szCs w:val="24"/>
              </w:rPr>
              <w:lastRenderedPageBreak/>
              <w:t xml:space="preserve">Земельные участки общего пользования. Содержание данного вида разрешенного </w:t>
            </w:r>
            <w:r w:rsidRPr="00A0201B">
              <w:rPr>
                <w:rStyle w:val="blk"/>
                <w:rFonts w:ascii="Times New Roman" w:hAnsi="Times New Roman" w:cs="Times New Roman"/>
                <w:sz w:val="24"/>
                <w:szCs w:val="24"/>
              </w:rPr>
              <w:lastRenderedPageBreak/>
              <w:t xml:space="preserve">использования включает в себя содержание видов разрешенного использования с </w:t>
            </w:r>
            <w:hyperlink r:id="rId64" w:anchor="dst319" w:history="1">
              <w:r w:rsidRPr="00A0201B">
                <w:rPr>
                  <w:rStyle w:val="af5"/>
                  <w:rFonts w:ascii="Times New Roman" w:hAnsi="Times New Roman" w:cs="Times New Roman"/>
                  <w:sz w:val="24"/>
                  <w:szCs w:val="24"/>
                </w:rPr>
                <w:t>кодами 12.0.1</w:t>
              </w:r>
            </w:hyperlink>
            <w:r w:rsidRPr="00A0201B">
              <w:rPr>
                <w:rStyle w:val="blk"/>
                <w:rFonts w:ascii="Times New Roman" w:hAnsi="Times New Roman" w:cs="Times New Roman"/>
                <w:sz w:val="24"/>
                <w:szCs w:val="24"/>
              </w:rPr>
              <w:t xml:space="preserve"> - </w:t>
            </w:r>
            <w:hyperlink r:id="rId65" w:anchor="dst322" w:history="1">
              <w:r w:rsidRPr="00A0201B">
                <w:rPr>
                  <w:rStyle w:val="af5"/>
                  <w:rFonts w:ascii="Times New Roman" w:hAnsi="Times New Roman" w:cs="Times New Roman"/>
                  <w:sz w:val="24"/>
                  <w:szCs w:val="24"/>
                </w:rPr>
                <w:t>12.0.2</w:t>
              </w:r>
            </w:hyperlink>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tc>
      </w:tr>
      <w:tr w:rsidR="0056545D" w:rsidRPr="00A0201B" w:rsidTr="00F77089">
        <w:trPr>
          <w:trHeight w:val="583"/>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lastRenderedPageBreak/>
              <w:t>улично дорожная сеть</w:t>
            </w:r>
          </w:p>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 12.0.1)</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6545D" w:rsidRPr="00A0201B" w:rsidRDefault="0056545D" w:rsidP="00F77089">
            <w:pPr>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придорожных стоянок (парковок) транспортных сре</w:t>
            </w:r>
            <w:proofErr w:type="gramStart"/>
            <w:r w:rsidRPr="00A0201B">
              <w:rPr>
                <w:rStyle w:val="blk"/>
                <w:rFonts w:ascii="Times New Roman" w:hAnsi="Times New Roman" w:cs="Times New Roman"/>
                <w:sz w:val="24"/>
                <w:szCs w:val="24"/>
              </w:rPr>
              <w:t>дств в гр</w:t>
            </w:r>
            <w:proofErr w:type="gramEnd"/>
            <w:r w:rsidRPr="00A0201B">
              <w:rPr>
                <w:rStyle w:val="blk"/>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66" w:anchor="dst168" w:history="1">
              <w:r w:rsidRPr="00A0201B">
                <w:rPr>
                  <w:rStyle w:val="af5"/>
                  <w:rFonts w:ascii="Times New Roman" w:hAnsi="Times New Roman" w:cs="Times New Roman"/>
                  <w:sz w:val="24"/>
                  <w:szCs w:val="24"/>
                </w:rPr>
                <w:t>кодами 2.7.1</w:t>
              </w:r>
            </w:hyperlink>
            <w:r w:rsidRPr="00A0201B">
              <w:rPr>
                <w:rStyle w:val="blk"/>
                <w:rFonts w:ascii="Times New Roman" w:hAnsi="Times New Roman" w:cs="Times New Roman"/>
                <w:sz w:val="24"/>
                <w:szCs w:val="24"/>
              </w:rPr>
              <w:t xml:space="preserve">, </w:t>
            </w:r>
            <w:hyperlink r:id="rId67" w:anchor="dst241" w:history="1">
              <w:r w:rsidRPr="00A0201B">
                <w:rPr>
                  <w:rStyle w:val="af5"/>
                  <w:rFonts w:ascii="Times New Roman" w:hAnsi="Times New Roman" w:cs="Times New Roman"/>
                  <w:sz w:val="24"/>
                  <w:szCs w:val="24"/>
                </w:rPr>
                <w:t>4.9</w:t>
              </w:r>
            </w:hyperlink>
            <w:r w:rsidRPr="00A0201B">
              <w:rPr>
                <w:rStyle w:val="blk"/>
                <w:rFonts w:ascii="Times New Roman" w:hAnsi="Times New Roman" w:cs="Times New Roman"/>
                <w:sz w:val="24"/>
                <w:szCs w:val="24"/>
              </w:rPr>
              <w:t xml:space="preserve">, </w:t>
            </w:r>
            <w:hyperlink r:id="rId68" w:anchor="dst306" w:history="1">
              <w:r w:rsidRPr="00A0201B">
                <w:rPr>
                  <w:rStyle w:val="af5"/>
                  <w:rFonts w:ascii="Times New Roman" w:hAnsi="Times New Roman" w:cs="Times New Roman"/>
                  <w:sz w:val="24"/>
                  <w:szCs w:val="24"/>
                </w:rPr>
                <w:t>7.2.3</w:t>
              </w:r>
            </w:hyperlink>
            <w:r w:rsidRPr="00A0201B">
              <w:rPr>
                <w:rStyle w:val="blk"/>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sz w:val="24"/>
                <w:szCs w:val="24"/>
              </w:rPr>
              <w:t xml:space="preserve">              </w:t>
            </w: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             Максимальное количество этажей -</w:t>
            </w:r>
            <w:r w:rsidRPr="00A0201B">
              <w:rPr>
                <w:rFonts w:ascii="Times New Roman" w:hAnsi="Times New Roman" w:cs="Times New Roman"/>
                <w:sz w:val="24"/>
                <w:szCs w:val="24"/>
              </w:rPr>
              <w:t xml:space="preserve"> 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b/>
                <w:sz w:val="24"/>
                <w:szCs w:val="24"/>
              </w:rPr>
            </w:pPr>
          </w:p>
        </w:tc>
      </w:tr>
    </w:tbl>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r w:rsidRPr="00A0201B">
        <w:rPr>
          <w:rFonts w:ascii="Times New Roman" w:hAnsi="Times New Roman" w:cs="Times New Roman"/>
          <w:b/>
          <w:bCs/>
          <w:i/>
          <w:noProof/>
          <w:color w:val="000000"/>
          <w:sz w:val="24"/>
          <w:szCs w:val="24"/>
        </w:rPr>
        <w:t>Вспомогательные виды разрешенного использования:</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2"/>
      </w:tblGrid>
      <w:tr w:rsidR="0056545D" w:rsidRPr="00A0201B" w:rsidTr="00F77089">
        <w:trPr>
          <w:cantSplit/>
          <w:trHeight w:val="465"/>
          <w:tblHeader/>
          <w:jc w:val="center"/>
        </w:trPr>
        <w:tc>
          <w:tcPr>
            <w:tcW w:w="2267" w:type="dxa"/>
            <w:tcBorders>
              <w:top w:val="single" w:sz="4" w:space="0" w:color="auto"/>
              <w:left w:val="single" w:sz="4" w:space="0" w:color="000000"/>
              <w:bottom w:val="single" w:sz="4" w:space="0" w:color="000000"/>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Наименование вспомогательноговида разрешенного использования</w:t>
            </w:r>
          </w:p>
        </w:tc>
        <w:tc>
          <w:tcPr>
            <w:tcW w:w="2978" w:type="dxa"/>
            <w:tcBorders>
              <w:top w:val="single" w:sz="4" w:space="0" w:color="auto"/>
              <w:left w:val="single" w:sz="4" w:space="0" w:color="000000"/>
              <w:bottom w:val="single" w:sz="4" w:space="0" w:color="000000"/>
              <w:right w:val="single" w:sz="4" w:space="0" w:color="auto"/>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 xml:space="preserve">Описание вида </w:t>
            </w:r>
          </w:p>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разрешенного использования</w:t>
            </w:r>
          </w:p>
        </w:tc>
        <w:tc>
          <w:tcPr>
            <w:tcW w:w="4962" w:type="dxa"/>
            <w:tcBorders>
              <w:top w:val="single" w:sz="4" w:space="0" w:color="auto"/>
              <w:left w:val="single" w:sz="4" w:space="0" w:color="auto"/>
              <w:bottom w:val="single" w:sz="4" w:space="0" w:color="000000"/>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Предельные параметры</w:t>
            </w: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Хранение</w:t>
            </w:r>
          </w:p>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автотранспорта                             (Код – 2.7.1)</w:t>
            </w:r>
          </w:p>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не подлежит установлению.</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w:t>
            </w:r>
            <w:r w:rsidRPr="00A0201B">
              <w:rPr>
                <w:rFonts w:ascii="Times New Roman" w:hAnsi="Times New Roman" w:cs="Times New Roman"/>
                <w:color w:val="000000"/>
                <w:sz w:val="24"/>
                <w:szCs w:val="24"/>
              </w:rPr>
              <w:t xml:space="preserve"> </w:t>
            </w:r>
            <w:r w:rsidRPr="00A0201B">
              <w:rPr>
                <w:rFonts w:ascii="Times New Roman" w:hAnsi="Times New Roman" w:cs="Times New Roman"/>
                <w:b/>
                <w:color w:val="000000"/>
                <w:sz w:val="24"/>
                <w:szCs w:val="24"/>
              </w:rPr>
              <w:t>площадь</w:t>
            </w:r>
            <w:r w:rsidRPr="00A0201B">
              <w:rPr>
                <w:rFonts w:ascii="Times New Roman" w:hAnsi="Times New Roman" w:cs="Times New Roman"/>
                <w:color w:val="000000"/>
                <w:sz w:val="24"/>
                <w:szCs w:val="24"/>
              </w:rPr>
              <w:t xml:space="preserve"> - 30 кв</w:t>
            </w:r>
            <w:proofErr w:type="gramStart"/>
            <w:r w:rsidRPr="00A0201B">
              <w:rPr>
                <w:rFonts w:ascii="Times New Roman" w:hAnsi="Times New Roman" w:cs="Times New Roman"/>
                <w:color w:val="000000"/>
                <w:sz w:val="24"/>
                <w:szCs w:val="24"/>
              </w:rPr>
              <w:t>.м</w:t>
            </w:r>
            <w:proofErr w:type="gramEnd"/>
            <w:r w:rsidRPr="00A0201B">
              <w:rPr>
                <w:rFonts w:ascii="Times New Roman" w:hAnsi="Times New Roman" w:cs="Times New Roman"/>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со всех сторон 0,5 метр.</w:t>
            </w:r>
          </w:p>
          <w:p w:rsidR="0056545D" w:rsidRPr="00A0201B" w:rsidRDefault="0056545D" w:rsidP="00F77089">
            <w:pPr>
              <w:overflowPunct w:val="0"/>
              <w:autoSpaceDE w:val="0"/>
              <w:spacing w:after="0"/>
              <w:jc w:val="both"/>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Процент застройки</w:t>
            </w:r>
            <w:r w:rsidRPr="00A0201B">
              <w:rPr>
                <w:rFonts w:ascii="Times New Roman" w:hAnsi="Times New Roman" w:cs="Times New Roman"/>
                <w:color w:val="000000"/>
                <w:sz w:val="24"/>
                <w:szCs w:val="24"/>
              </w:rPr>
              <w:t xml:space="preserve"> — до 100 %</w:t>
            </w:r>
          </w:p>
          <w:p w:rsidR="0056545D" w:rsidRPr="00A0201B" w:rsidRDefault="0056545D" w:rsidP="00F77089">
            <w:pPr>
              <w:overflowPunct w:val="0"/>
              <w:autoSpaceDE w:val="0"/>
              <w:spacing w:after="0"/>
              <w:jc w:val="both"/>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В условиях существующей застройки, а также при строительстве или реконструкции гаражей в общей линии застройки гаражей, допускается осуществлять строительство без отступов от границ участка</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Максимальное количество этажей</w:t>
            </w:r>
            <w:r w:rsidRPr="00A0201B">
              <w:rPr>
                <w:rFonts w:ascii="Times New Roman" w:hAnsi="Times New Roman" w:cs="Times New Roman"/>
                <w:color w:val="000000"/>
                <w:sz w:val="24"/>
                <w:szCs w:val="24"/>
              </w:rPr>
              <w:t xml:space="preserve"> — 1 этаж</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 – 4 м.</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 xml:space="preserve">Площадки для занятий спортом </w:t>
            </w:r>
          </w:p>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-5.1.3.)</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autoSpaceDE w:val="0"/>
              <w:autoSpaceDN w:val="0"/>
              <w:adjustRightInd w:val="0"/>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overflowPunct w:val="0"/>
              <w:autoSpaceDE w:val="0"/>
              <w:spacing w:after="0"/>
              <w:textAlignment w:val="baseline"/>
              <w:rPr>
                <w:rFonts w:ascii="Times New Roman" w:hAnsi="Times New Roman" w:cs="Times New Roman"/>
                <w:b/>
                <w:sz w:val="24"/>
                <w:szCs w:val="24"/>
              </w:rPr>
            </w:pP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D70B55" w:rsidRDefault="0056545D" w:rsidP="00F77089">
            <w:pPr>
              <w:widowControl w:val="0"/>
              <w:suppressAutoHyphens/>
              <w:autoSpaceDE w:val="0"/>
              <w:autoSpaceDN w:val="0"/>
              <w:adjustRightInd w:val="0"/>
              <w:spacing w:after="0" w:line="260" w:lineRule="exact"/>
              <w:rPr>
                <w:rFonts w:ascii="Times New Roman" w:hAnsi="Times New Roman" w:cs="Times New Roman"/>
                <w:b/>
                <w:bCs/>
                <w:sz w:val="24"/>
                <w:szCs w:val="24"/>
              </w:rPr>
            </w:pPr>
            <w:r w:rsidRPr="00D70B55">
              <w:rPr>
                <w:rFonts w:ascii="Times New Roman" w:hAnsi="Times New Roman" w:cs="Times New Roman"/>
                <w:b/>
                <w:bCs/>
                <w:sz w:val="24"/>
                <w:szCs w:val="24"/>
              </w:rPr>
              <w:t>Ведение огородничества</w:t>
            </w:r>
          </w:p>
          <w:p w:rsidR="0056545D" w:rsidRPr="00D70B55" w:rsidRDefault="0056545D" w:rsidP="00F77089">
            <w:pPr>
              <w:widowControl w:val="0"/>
              <w:suppressAutoHyphens/>
              <w:autoSpaceDE w:val="0"/>
              <w:autoSpaceDN w:val="0"/>
              <w:adjustRightInd w:val="0"/>
              <w:spacing w:after="0" w:line="260" w:lineRule="exact"/>
              <w:rPr>
                <w:rFonts w:ascii="Times New Roman" w:hAnsi="Times New Roman" w:cs="Times New Roman"/>
                <w:b/>
                <w:bCs/>
                <w:sz w:val="24"/>
                <w:szCs w:val="24"/>
              </w:rPr>
            </w:pPr>
            <w:r w:rsidRPr="00D70B55">
              <w:rPr>
                <w:rFonts w:ascii="Times New Roman" w:hAnsi="Times New Roman" w:cs="Times New Roman"/>
                <w:b/>
                <w:bCs/>
                <w:sz w:val="24"/>
                <w:szCs w:val="24"/>
              </w:rPr>
              <w:t>(Код – 13.1)</w:t>
            </w:r>
          </w:p>
        </w:tc>
        <w:tc>
          <w:tcPr>
            <w:tcW w:w="2978" w:type="dxa"/>
            <w:tcBorders>
              <w:top w:val="single" w:sz="4" w:space="0" w:color="000000"/>
              <w:left w:val="single" w:sz="4" w:space="0" w:color="000000"/>
              <w:bottom w:val="single" w:sz="4" w:space="0" w:color="000000"/>
              <w:right w:val="single" w:sz="4" w:space="0" w:color="auto"/>
            </w:tcBorders>
          </w:tcPr>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 xml:space="preserve">размещение хозяйственных построек, </w:t>
            </w:r>
            <w:r w:rsidRPr="00D70B55">
              <w:rPr>
                <w:rFonts w:ascii="Times New Roman" w:hAnsi="Times New Roman" w:cs="Times New Roman"/>
                <w:sz w:val="24"/>
                <w:szCs w:val="24"/>
              </w:rPr>
              <w:lastRenderedPageBreak/>
              <w:t>не являющихся объектами недвижимости, предназначенных для хранения инвентаря и урожая сельскохозяйственных культур.</w:t>
            </w:r>
          </w:p>
        </w:tc>
        <w:tc>
          <w:tcPr>
            <w:tcW w:w="4962" w:type="dxa"/>
            <w:tcBorders>
              <w:top w:val="single" w:sz="4" w:space="0" w:color="000000"/>
              <w:left w:val="single" w:sz="4" w:space="0" w:color="auto"/>
              <w:bottom w:val="single" w:sz="4" w:space="0" w:color="auto"/>
              <w:right w:val="single" w:sz="4" w:space="0" w:color="000000"/>
            </w:tcBorders>
          </w:tcPr>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lastRenderedPageBreak/>
              <w:t xml:space="preserve">Минимальная площадь </w:t>
            </w:r>
            <w:r w:rsidRPr="00D70B55">
              <w:rPr>
                <w:rFonts w:ascii="Times New Roman" w:hAnsi="Times New Roman" w:cs="Times New Roman"/>
                <w:sz w:val="24"/>
                <w:szCs w:val="24"/>
              </w:rPr>
              <w:t>земельного участка – 100 кв. м</w:t>
            </w:r>
          </w:p>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Максимальная площадь </w:t>
            </w:r>
            <w:r w:rsidRPr="00D70B55">
              <w:rPr>
                <w:rFonts w:ascii="Times New Roman" w:hAnsi="Times New Roman" w:cs="Times New Roman"/>
                <w:sz w:val="24"/>
                <w:szCs w:val="24"/>
              </w:rPr>
              <w:t>земельного участка – 1000 кв. м</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 xml:space="preserve">Максимальная высота </w:t>
            </w:r>
            <w:r w:rsidRPr="00D70B55">
              <w:rPr>
                <w:rFonts w:ascii="Times New Roman" w:hAnsi="Times New Roman" w:cs="Times New Roman"/>
                <w:sz w:val="24"/>
                <w:szCs w:val="24"/>
              </w:rPr>
              <w:t xml:space="preserve">сооружений — 4 метров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Максимальное количество этажей</w:t>
            </w:r>
            <w:r w:rsidRPr="00D70B55">
              <w:rPr>
                <w:rFonts w:ascii="Times New Roman" w:hAnsi="Times New Roman" w:cs="Times New Roman"/>
                <w:sz w:val="24"/>
                <w:szCs w:val="24"/>
              </w:rPr>
              <w:t xml:space="preserve"> - 1</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Максимальный процент застройки </w:t>
            </w:r>
            <w:r w:rsidRPr="00D70B55">
              <w:rPr>
                <w:rFonts w:ascii="Times New Roman" w:hAnsi="Times New Roman" w:cs="Times New Roman"/>
                <w:sz w:val="24"/>
                <w:szCs w:val="24"/>
              </w:rPr>
              <w:t xml:space="preserve">участка </w:t>
            </w:r>
            <w:r w:rsidRPr="00D70B55">
              <w:rPr>
                <w:rFonts w:ascii="Times New Roman" w:hAnsi="Times New Roman" w:cs="Times New Roman"/>
                <w:sz w:val="24"/>
                <w:szCs w:val="24"/>
              </w:rPr>
              <w:lastRenderedPageBreak/>
              <w:t>- 30%</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Минимальный отступ</w:t>
            </w:r>
            <w:r w:rsidRPr="00D70B55">
              <w:rPr>
                <w:rFonts w:ascii="Times New Roman" w:hAnsi="Times New Roman" w:cs="Times New Roman"/>
                <w:sz w:val="24"/>
                <w:szCs w:val="24"/>
              </w:rPr>
              <w:t xml:space="preserve"> строений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sz w:val="24"/>
                <w:szCs w:val="24"/>
              </w:rPr>
              <w:t xml:space="preserve">границ участка - 1 м </w:t>
            </w: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D70B55" w:rsidRDefault="0056545D" w:rsidP="00F77089">
            <w:pPr>
              <w:widowControl w:val="0"/>
              <w:suppressAutoHyphens/>
              <w:autoSpaceDE w:val="0"/>
              <w:autoSpaceDN w:val="0"/>
              <w:adjustRightInd w:val="0"/>
              <w:spacing w:after="0" w:line="260" w:lineRule="exact"/>
              <w:rPr>
                <w:rFonts w:ascii="Times New Roman" w:hAnsi="Times New Roman" w:cs="Times New Roman"/>
                <w:b/>
                <w:bCs/>
                <w:sz w:val="24"/>
                <w:szCs w:val="24"/>
              </w:rPr>
            </w:pPr>
            <w:r w:rsidRPr="00D70B55">
              <w:rPr>
                <w:rFonts w:ascii="Times New Roman" w:hAnsi="Times New Roman" w:cs="Times New Roman"/>
                <w:b/>
                <w:bCs/>
                <w:sz w:val="24"/>
                <w:szCs w:val="24"/>
              </w:rPr>
              <w:lastRenderedPageBreak/>
              <w:t>Ведение садоводства                            (Код – 13.2)</w:t>
            </w:r>
          </w:p>
        </w:tc>
        <w:tc>
          <w:tcPr>
            <w:tcW w:w="2978" w:type="dxa"/>
            <w:tcBorders>
              <w:top w:val="single" w:sz="4" w:space="0" w:color="000000"/>
              <w:left w:val="single" w:sz="4" w:space="0" w:color="000000"/>
              <w:bottom w:val="single" w:sz="4" w:space="0" w:color="000000"/>
              <w:right w:val="single" w:sz="4" w:space="0" w:color="auto"/>
            </w:tcBorders>
          </w:tcPr>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56545D" w:rsidRPr="00D70B55" w:rsidRDefault="0056545D" w:rsidP="00F77089">
            <w:pPr>
              <w:widowControl w:val="0"/>
              <w:suppressAutoHyphens/>
              <w:autoSpaceDE w:val="0"/>
              <w:autoSpaceDN w:val="0"/>
              <w:spacing w:after="0"/>
              <w:rPr>
                <w:rFonts w:ascii="Times New Roman" w:hAnsi="Times New Roman" w:cs="Times New Roman"/>
                <w:sz w:val="24"/>
                <w:szCs w:val="24"/>
              </w:rPr>
            </w:pPr>
            <w:r w:rsidRPr="00D70B55">
              <w:rPr>
                <w:rFonts w:ascii="Times New Roman" w:hAnsi="Times New Roman" w:cs="Times New Roman"/>
                <w:sz w:val="24"/>
                <w:szCs w:val="24"/>
              </w:rPr>
              <w:t>размещение для собственных нужд садовых домов, хозяйственных построек и гаражей.</w:t>
            </w:r>
          </w:p>
        </w:tc>
        <w:tc>
          <w:tcPr>
            <w:tcW w:w="4962" w:type="dxa"/>
            <w:tcBorders>
              <w:top w:val="single" w:sz="4" w:space="0" w:color="000000"/>
              <w:left w:val="single" w:sz="4" w:space="0" w:color="auto"/>
              <w:bottom w:val="single" w:sz="4" w:space="0" w:color="auto"/>
              <w:right w:val="single" w:sz="4" w:space="0" w:color="000000"/>
            </w:tcBorders>
          </w:tcPr>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t xml:space="preserve">Минимальная площадь </w:t>
            </w:r>
            <w:r w:rsidRPr="00D70B55">
              <w:rPr>
                <w:rFonts w:ascii="Times New Roman" w:hAnsi="Times New Roman" w:cs="Times New Roman"/>
                <w:sz w:val="24"/>
                <w:szCs w:val="24"/>
              </w:rPr>
              <w:t>земельного участка – 400 кв. м</w:t>
            </w:r>
          </w:p>
          <w:p w:rsidR="0056545D" w:rsidRPr="00D70B55" w:rsidRDefault="0056545D" w:rsidP="00F77089">
            <w:pPr>
              <w:overflowPunct w:val="0"/>
              <w:autoSpaceDE w:val="0"/>
              <w:spacing w:after="0"/>
              <w:textAlignment w:val="baseline"/>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Максимальная площадь </w:t>
            </w:r>
            <w:r w:rsidRPr="00D70B55">
              <w:rPr>
                <w:rFonts w:ascii="Times New Roman" w:hAnsi="Times New Roman" w:cs="Times New Roman"/>
                <w:sz w:val="24"/>
                <w:szCs w:val="24"/>
              </w:rPr>
              <w:t>земельного участка – 1000 кв. м</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 xml:space="preserve">Максимальная высота </w:t>
            </w:r>
            <w:r w:rsidRPr="00D70B55">
              <w:rPr>
                <w:rFonts w:ascii="Times New Roman" w:hAnsi="Times New Roman" w:cs="Times New Roman"/>
                <w:sz w:val="24"/>
                <w:szCs w:val="24"/>
              </w:rPr>
              <w:t xml:space="preserve">сооружений — 12 метров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Максимальное количество этажей</w:t>
            </w:r>
            <w:r w:rsidRPr="00D70B55">
              <w:rPr>
                <w:rFonts w:ascii="Times New Roman" w:hAnsi="Times New Roman" w:cs="Times New Roman"/>
                <w:sz w:val="24"/>
                <w:szCs w:val="24"/>
              </w:rPr>
              <w:t xml:space="preserve"> - 3</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b/>
                <w:sz w:val="24"/>
                <w:szCs w:val="24"/>
              </w:rPr>
              <w:t xml:space="preserve">Максимальный процент застройки </w:t>
            </w:r>
            <w:r w:rsidRPr="00D70B55">
              <w:rPr>
                <w:rFonts w:ascii="Times New Roman" w:hAnsi="Times New Roman" w:cs="Times New Roman"/>
                <w:sz w:val="24"/>
                <w:szCs w:val="24"/>
              </w:rPr>
              <w:t>участка - 50%</w:t>
            </w:r>
          </w:p>
          <w:p w:rsidR="0056545D" w:rsidRPr="00D70B55" w:rsidRDefault="0056545D" w:rsidP="00F77089">
            <w:pPr>
              <w:spacing w:after="0"/>
              <w:rPr>
                <w:rFonts w:ascii="Times New Roman" w:hAnsi="Times New Roman" w:cs="Times New Roman"/>
                <w:sz w:val="24"/>
                <w:szCs w:val="24"/>
              </w:rPr>
            </w:pPr>
            <w:r w:rsidRPr="00D70B55">
              <w:rPr>
                <w:rFonts w:ascii="Times New Roman" w:hAnsi="Times New Roman" w:cs="Times New Roman"/>
                <w:b/>
                <w:sz w:val="24"/>
                <w:szCs w:val="24"/>
              </w:rPr>
              <w:t>Минимальный отступ</w:t>
            </w:r>
            <w:r w:rsidRPr="00D70B55">
              <w:rPr>
                <w:rFonts w:ascii="Times New Roman" w:hAnsi="Times New Roman" w:cs="Times New Roman"/>
                <w:sz w:val="24"/>
                <w:szCs w:val="24"/>
              </w:rPr>
              <w:t xml:space="preserve"> строений </w:t>
            </w:r>
          </w:p>
          <w:p w:rsidR="0056545D" w:rsidRPr="00D70B55" w:rsidRDefault="0056545D" w:rsidP="00F77089">
            <w:pPr>
              <w:spacing w:after="0"/>
              <w:rPr>
                <w:rFonts w:ascii="Times New Roman" w:hAnsi="Times New Roman" w:cs="Times New Roman"/>
                <w:b/>
                <w:sz w:val="24"/>
                <w:szCs w:val="24"/>
              </w:rPr>
            </w:pPr>
            <w:r w:rsidRPr="00D70B55">
              <w:rPr>
                <w:rFonts w:ascii="Times New Roman" w:hAnsi="Times New Roman" w:cs="Times New Roman"/>
                <w:sz w:val="24"/>
                <w:szCs w:val="24"/>
              </w:rPr>
              <w:t xml:space="preserve">границ участка - 3 м </w:t>
            </w: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Служебные гаражи                                  (Код – 4.9)</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962" w:type="dxa"/>
            <w:tcBorders>
              <w:top w:val="single" w:sz="4" w:space="0" w:color="000000"/>
              <w:left w:val="single" w:sz="4" w:space="0" w:color="auto"/>
              <w:bottom w:val="single" w:sz="4" w:space="0" w:color="auto"/>
              <w:right w:val="single" w:sz="4" w:space="0" w:color="000000"/>
            </w:tcBorders>
            <w:vAlign w:val="bottom"/>
          </w:tcPr>
          <w:p w:rsidR="0056545D" w:rsidRPr="00A0201B" w:rsidRDefault="0056545D" w:rsidP="00F77089">
            <w:pPr>
              <w:overflowPunct w:val="0"/>
              <w:autoSpaceDE w:val="0"/>
              <w:spacing w:after="0"/>
              <w:textAlignment w:val="baseline"/>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r w:rsidRPr="00A0201B">
              <w:rPr>
                <w:rFonts w:ascii="Times New Roman" w:hAnsi="Times New Roman" w:cs="Times New Roman"/>
                <w:b/>
                <w:color w:val="000000"/>
                <w:sz w:val="24"/>
                <w:szCs w:val="24"/>
              </w:rPr>
              <w:t xml:space="preserve"> </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w:t>
            </w:r>
            <w:proofErr w:type="gramStart"/>
            <w:r w:rsidRPr="00A0201B">
              <w:rPr>
                <w:rFonts w:ascii="Times New Roman" w:hAnsi="Times New Roman" w:cs="Times New Roman"/>
                <w:color w:val="000000"/>
                <w:sz w:val="24"/>
                <w:szCs w:val="24"/>
              </w:rPr>
              <w:t>–н</w:t>
            </w:r>
            <w:proofErr w:type="gramEnd"/>
            <w:r w:rsidRPr="00A0201B">
              <w:rPr>
                <w:rFonts w:ascii="Times New Roman" w:hAnsi="Times New Roman" w:cs="Times New Roman"/>
                <w:color w:val="000000"/>
                <w:sz w:val="24"/>
                <w:szCs w:val="24"/>
              </w:rPr>
              <w:t>е установлено</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Максимальная высота зданий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56545D" w:rsidRPr="00A0201B" w:rsidRDefault="0056545D" w:rsidP="00F77089">
            <w:pPr>
              <w:spacing w:after="0"/>
              <w:rPr>
                <w:rFonts w:ascii="Times New Roman" w:hAnsi="Times New Roman" w:cs="Times New Roman"/>
                <w:color w:val="000000"/>
                <w:sz w:val="24"/>
                <w:szCs w:val="24"/>
              </w:rPr>
            </w:pP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 xml:space="preserve">Максимальный процент застройки </w:t>
            </w:r>
            <w:r w:rsidRPr="00A0201B">
              <w:rPr>
                <w:rFonts w:ascii="Times New Roman" w:hAnsi="Times New Roman" w:cs="Times New Roman"/>
                <w:color w:val="000000"/>
                <w:sz w:val="24"/>
                <w:szCs w:val="24"/>
              </w:rPr>
              <w:t>участка - 60%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Обеспечение занятий спортом в помещениях                                      (Код – 5.1.2)</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300 кв. м</w:t>
            </w:r>
          </w:p>
          <w:p w:rsidR="0056545D" w:rsidRPr="00A0201B" w:rsidRDefault="0056545D"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площадь</w:t>
            </w:r>
            <w:r w:rsidRPr="00A0201B">
              <w:rPr>
                <w:rFonts w:ascii="Times New Roman" w:hAnsi="Times New Roman" w:cs="Times New Roman"/>
                <w:color w:val="000000"/>
                <w:sz w:val="24"/>
                <w:szCs w:val="24"/>
              </w:rPr>
              <w:t xml:space="preserve"> земельного участка – 15000 кв. м</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Максимальное количество надземных этажей зданий</w:t>
            </w:r>
            <w:r w:rsidRPr="00A0201B">
              <w:rPr>
                <w:rFonts w:ascii="Times New Roman" w:hAnsi="Times New Roman" w:cs="Times New Roman"/>
                <w:color w:val="000000"/>
                <w:sz w:val="24"/>
                <w:szCs w:val="24"/>
              </w:rPr>
              <w:t xml:space="preserve"> – 3 этажа </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lastRenderedPageBreak/>
              <w:t xml:space="preserve">Максимальный процент застройки </w:t>
            </w:r>
            <w:r w:rsidRPr="00A0201B">
              <w:rPr>
                <w:rFonts w:ascii="Times New Roman" w:hAnsi="Times New Roman" w:cs="Times New Roman"/>
                <w:color w:val="000000"/>
                <w:sz w:val="24"/>
                <w:szCs w:val="24"/>
              </w:rPr>
              <w:t>участка - 80%</w:t>
            </w:r>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строений </w:t>
            </w:r>
            <w:proofErr w:type="gramStart"/>
            <w:r w:rsidRPr="00A0201B">
              <w:rPr>
                <w:rFonts w:ascii="Times New Roman" w:hAnsi="Times New Roman" w:cs="Times New Roman"/>
                <w:color w:val="000000"/>
                <w:sz w:val="24"/>
                <w:szCs w:val="24"/>
              </w:rPr>
              <w:t>от</w:t>
            </w:r>
            <w:proofErr w:type="gramEnd"/>
          </w:p>
          <w:p w:rsidR="0056545D" w:rsidRPr="00A0201B" w:rsidRDefault="0056545D" w:rsidP="00F77089">
            <w:pPr>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границ участка-1метр (за исключением от участков жилой застройки, от участков с жилой застройкой – 3 метра)</w:t>
            </w:r>
          </w:p>
        </w:tc>
      </w:tr>
      <w:tr w:rsidR="0056545D" w:rsidRPr="00A0201B" w:rsidTr="00F77089">
        <w:trPr>
          <w:jc w:val="center"/>
        </w:trPr>
        <w:tc>
          <w:tcPr>
            <w:tcW w:w="2267" w:type="dxa"/>
            <w:tcBorders>
              <w:top w:val="single" w:sz="4" w:space="0" w:color="000000"/>
              <w:left w:val="single" w:sz="4" w:space="0" w:color="000000"/>
              <w:bottom w:val="single" w:sz="4" w:space="0" w:color="000000"/>
              <w:right w:val="single" w:sz="4" w:space="0" w:color="000000"/>
            </w:tcBorders>
          </w:tcPr>
          <w:p w:rsidR="0056545D" w:rsidRPr="00A0201B" w:rsidRDefault="0056545D" w:rsidP="00F77089">
            <w:pPr>
              <w:widowControl w:val="0"/>
              <w:autoSpaceDE w:val="0"/>
              <w:autoSpaceDN w:val="0"/>
              <w:adjustRightInd w:val="0"/>
              <w:spacing w:after="0"/>
              <w:rPr>
                <w:rStyle w:val="blk"/>
                <w:rFonts w:ascii="Times New Roman" w:hAnsi="Times New Roman" w:cs="Times New Roman"/>
                <w:b/>
                <w:sz w:val="24"/>
                <w:szCs w:val="24"/>
              </w:rPr>
            </w:pPr>
            <w:r w:rsidRPr="00A0201B">
              <w:rPr>
                <w:rStyle w:val="blk"/>
                <w:rFonts w:ascii="Times New Roman" w:hAnsi="Times New Roman" w:cs="Times New Roman"/>
                <w:b/>
                <w:sz w:val="24"/>
                <w:szCs w:val="24"/>
              </w:rPr>
              <w:lastRenderedPageBreak/>
              <w:t>Благоустройство территории</w:t>
            </w:r>
          </w:p>
          <w:p w:rsidR="0056545D" w:rsidRPr="00A0201B" w:rsidRDefault="0056545D" w:rsidP="00F77089">
            <w:pPr>
              <w:widowControl w:val="0"/>
              <w:autoSpaceDE w:val="0"/>
              <w:autoSpaceDN w:val="0"/>
              <w:adjustRightInd w:val="0"/>
              <w:spacing w:after="0"/>
              <w:rPr>
                <w:rFonts w:ascii="Times New Roman" w:hAnsi="Times New Roman" w:cs="Times New Roman"/>
                <w:b/>
                <w:bCs/>
                <w:sz w:val="24"/>
                <w:szCs w:val="24"/>
              </w:rPr>
            </w:pPr>
            <w:r w:rsidRPr="00A0201B">
              <w:rPr>
                <w:rStyle w:val="blk"/>
                <w:rFonts w:ascii="Times New Roman" w:hAnsi="Times New Roman" w:cs="Times New Roman"/>
                <w:b/>
                <w:sz w:val="24"/>
                <w:szCs w:val="24"/>
              </w:rPr>
              <w:t>(код 12.02)</w:t>
            </w:r>
          </w:p>
        </w:tc>
        <w:tc>
          <w:tcPr>
            <w:tcW w:w="2978" w:type="dxa"/>
            <w:tcBorders>
              <w:top w:val="single" w:sz="4" w:space="0" w:color="000000"/>
              <w:left w:val="single" w:sz="4" w:space="0" w:color="000000"/>
              <w:bottom w:val="single" w:sz="4" w:space="0" w:color="000000"/>
              <w:right w:val="single" w:sz="4" w:space="0" w:color="auto"/>
            </w:tcBorders>
          </w:tcPr>
          <w:p w:rsidR="0056545D" w:rsidRPr="00A0201B" w:rsidRDefault="0056545D" w:rsidP="00F77089">
            <w:pPr>
              <w:widowControl w:val="0"/>
              <w:autoSpaceDE w:val="0"/>
              <w:autoSpaceDN w:val="0"/>
              <w:adjustRightInd w:val="0"/>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962" w:type="dxa"/>
            <w:tcBorders>
              <w:top w:val="single" w:sz="4" w:space="0" w:color="000000"/>
              <w:left w:val="single" w:sz="4" w:space="0" w:color="auto"/>
              <w:bottom w:val="single" w:sz="4" w:space="0" w:color="auto"/>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overflowPunct w:val="0"/>
              <w:autoSpaceDE w:val="0"/>
              <w:spacing w:after="0"/>
              <w:textAlignment w:val="baseline"/>
              <w:rPr>
                <w:rFonts w:ascii="Times New Roman" w:hAnsi="Times New Roman" w:cs="Times New Roman"/>
                <w:b/>
                <w:sz w:val="24"/>
                <w:szCs w:val="24"/>
              </w:rPr>
            </w:pPr>
          </w:p>
        </w:tc>
      </w:tr>
    </w:tbl>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p>
    <w:p w:rsidR="0056545D" w:rsidRPr="00A0201B" w:rsidRDefault="0056545D" w:rsidP="0056545D">
      <w:pPr>
        <w:autoSpaceDE w:val="0"/>
        <w:autoSpaceDN w:val="0"/>
        <w:adjustRightInd w:val="0"/>
        <w:spacing w:after="0"/>
        <w:ind w:firstLine="540"/>
        <w:jc w:val="both"/>
        <w:rPr>
          <w:rFonts w:ascii="Times New Roman" w:hAnsi="Times New Roman" w:cs="Times New Roman"/>
          <w:b/>
          <w:bCs/>
          <w:i/>
          <w:noProof/>
          <w:color w:val="000000"/>
          <w:sz w:val="24"/>
          <w:szCs w:val="24"/>
        </w:rPr>
      </w:pPr>
      <w:r w:rsidRPr="00A0201B">
        <w:rPr>
          <w:rFonts w:ascii="Times New Roman" w:hAnsi="Times New Roman" w:cs="Times New Roman"/>
          <w:b/>
          <w:bCs/>
          <w:i/>
          <w:noProof/>
          <w:color w:val="000000"/>
          <w:sz w:val="24"/>
          <w:szCs w:val="24"/>
        </w:rPr>
        <w:t>Условно разрешенные виды использования:</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2"/>
      </w:tblGrid>
      <w:tr w:rsidR="0056545D" w:rsidRPr="00A0201B" w:rsidTr="00F77089">
        <w:trPr>
          <w:cantSplit/>
          <w:trHeight w:val="648"/>
          <w:tblHeader/>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Наименование условно разрешенного вида</w:t>
            </w:r>
          </w:p>
          <w:p w:rsidR="0056545D" w:rsidRPr="00A0201B" w:rsidRDefault="0056545D" w:rsidP="00F77089">
            <w:pPr>
              <w:suppressAutoHyphens/>
              <w:spacing w:after="0"/>
              <w:jc w:val="center"/>
              <w:rPr>
                <w:rFonts w:ascii="Times New Roman" w:hAnsi="Times New Roman" w:cs="Times New Roman"/>
                <w:color w:val="000000"/>
                <w:sz w:val="24"/>
                <w:szCs w:val="24"/>
              </w:rPr>
            </w:pPr>
            <w:r w:rsidRPr="00A0201B">
              <w:rPr>
                <w:rFonts w:ascii="Times New Roman" w:hAnsi="Times New Roman" w:cs="Times New Roman"/>
                <w:b/>
                <w:bCs/>
                <w:color w:val="000000"/>
                <w:sz w:val="24"/>
                <w:szCs w:val="24"/>
              </w:rPr>
              <w:t>использования</w:t>
            </w:r>
          </w:p>
        </w:tc>
        <w:tc>
          <w:tcPr>
            <w:tcW w:w="29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color w:val="000000"/>
                <w:sz w:val="24"/>
                <w:szCs w:val="24"/>
              </w:rPr>
            </w:pPr>
            <w:r w:rsidRPr="00A0201B">
              <w:rPr>
                <w:rFonts w:ascii="Times New Roman" w:hAnsi="Times New Roman" w:cs="Times New Roman"/>
                <w:b/>
                <w:bCs/>
                <w:color w:val="000000"/>
                <w:w w:val="99"/>
                <w:sz w:val="24"/>
                <w:szCs w:val="24"/>
              </w:rPr>
              <w:t>Описание вида разрешенного использования</w:t>
            </w:r>
          </w:p>
        </w:tc>
        <w:tc>
          <w:tcPr>
            <w:tcW w:w="49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6545D" w:rsidRPr="00A0201B" w:rsidRDefault="0056545D" w:rsidP="00F77089">
            <w:pPr>
              <w:suppressAutoHyphens/>
              <w:spacing w:after="0"/>
              <w:jc w:val="center"/>
              <w:rPr>
                <w:rFonts w:ascii="Times New Roman" w:hAnsi="Times New Roman" w:cs="Times New Roman"/>
                <w:color w:val="000000"/>
                <w:sz w:val="24"/>
                <w:szCs w:val="24"/>
              </w:rPr>
            </w:pPr>
            <w:r w:rsidRPr="00A0201B">
              <w:rPr>
                <w:rFonts w:ascii="Times New Roman" w:hAnsi="Times New Roman" w:cs="Times New Roman"/>
                <w:b/>
                <w:bCs/>
                <w:color w:val="000000"/>
                <w:w w:val="99"/>
                <w:sz w:val="24"/>
                <w:szCs w:val="24"/>
              </w:rPr>
              <w:t>Предельные параметры</w:t>
            </w:r>
          </w:p>
        </w:tc>
      </w:tr>
      <w:tr w:rsidR="0056545D" w:rsidRPr="00A0201B"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 xml:space="preserve">Коммунальное обслуживание </w:t>
            </w:r>
          </w:p>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(Код – 3.1)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6545D" w:rsidRPr="00A0201B" w:rsidRDefault="0056545D" w:rsidP="00F77089">
            <w:pPr>
              <w:widowControl w:val="0"/>
              <w:suppressAutoHyphens/>
              <w:autoSpaceDE w:val="0"/>
              <w:autoSpaceDN w:val="0"/>
              <w:spacing w:after="0"/>
              <w:rPr>
                <w:rFonts w:ascii="Times New Roman" w:hAnsi="Times New Roman" w:cs="Times New Roman"/>
                <w:b/>
                <w:bCs/>
                <w:color w:val="000000"/>
                <w:w w:val="99"/>
                <w:sz w:val="24"/>
                <w:szCs w:val="24"/>
              </w:rPr>
            </w:pPr>
            <w:r w:rsidRPr="00A0201B">
              <w:rPr>
                <w:rFonts w:ascii="Times New Roman" w:hAnsi="Times New Roman" w:cs="Times New Roman"/>
                <w:color w:val="000000"/>
                <w:sz w:val="24"/>
                <w:szCs w:val="24"/>
              </w:rPr>
              <w:t xml:space="preserve">Размещение зданий и сооружений в целях обеспечения физических и юридических лиц коммунальными </w:t>
            </w:r>
            <w:r w:rsidRPr="00A0201B">
              <w:rPr>
                <w:rFonts w:ascii="Times New Roman" w:hAnsi="Times New Roman" w:cs="Times New Roman"/>
                <w:color w:val="000000"/>
                <w:sz w:val="24"/>
                <w:szCs w:val="24"/>
              </w:rPr>
              <w:lastRenderedPageBreak/>
              <w:t>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962" w:type="dxa"/>
            <w:tcBorders>
              <w:top w:val="single" w:sz="4" w:space="0" w:color="000000"/>
              <w:left w:val="single" w:sz="4" w:space="0" w:color="auto"/>
              <w:bottom w:val="single" w:sz="4" w:space="0" w:color="auto"/>
              <w:right w:val="single" w:sz="4" w:space="0" w:color="000000"/>
            </w:tcBorders>
            <w:shd w:val="clear" w:color="auto" w:fill="FFFFFF"/>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w:t>
            </w:r>
            <w:r w:rsidRPr="00A0201B">
              <w:rPr>
                <w:rFonts w:ascii="Times New Roman" w:hAnsi="Times New Roman" w:cs="Times New Roman"/>
                <w:sz w:val="24"/>
                <w:szCs w:val="24"/>
              </w:rPr>
              <w:lastRenderedPageBreak/>
              <w:t>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56545D"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строений от границ участка - 1 м (за исключением отступов от жилой застройки, от жило</w:t>
            </w:r>
            <w:r>
              <w:rPr>
                <w:rFonts w:ascii="Times New Roman" w:hAnsi="Times New Roman" w:cs="Times New Roman"/>
                <w:color w:val="000000"/>
                <w:sz w:val="24"/>
                <w:szCs w:val="24"/>
              </w:rPr>
              <w:t>й застройки отступы – 3 метра).</w:t>
            </w:r>
          </w:p>
          <w:p w:rsidR="0056545D" w:rsidRPr="00A0201B" w:rsidRDefault="0056545D" w:rsidP="00F77089">
            <w:pPr>
              <w:keepLines/>
              <w:overflowPunct w:val="0"/>
              <w:spacing w:after="0"/>
              <w:textAlignment w:val="baseline"/>
              <w:rPr>
                <w:rFonts w:ascii="Times New Roman" w:hAnsi="Times New Roman" w:cs="Times New Roman"/>
                <w:color w:val="000000"/>
                <w:sz w:val="24"/>
                <w:szCs w:val="24"/>
              </w:rPr>
            </w:pPr>
          </w:p>
        </w:tc>
      </w:tr>
      <w:tr w:rsidR="0056545D" w:rsidRPr="00A0201B"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lastRenderedPageBreak/>
              <w:t>Предоставление коммунальных услуг</w:t>
            </w:r>
          </w:p>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(Код – 3.1.1)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6545D" w:rsidRPr="00A0201B" w:rsidRDefault="0056545D" w:rsidP="00F77089">
            <w:pPr>
              <w:widowControl w:val="0"/>
              <w:suppressAutoHyphens/>
              <w:autoSpaceDE w:val="0"/>
              <w:autoSpaceDN w:val="0"/>
              <w:spacing w:after="0"/>
              <w:rPr>
                <w:rFonts w:ascii="Times New Roman" w:hAnsi="Times New Roman" w:cs="Times New Roman"/>
                <w:b/>
                <w:bCs/>
                <w:color w:val="000000"/>
                <w:w w:val="99"/>
                <w:sz w:val="24"/>
                <w:szCs w:val="24"/>
              </w:rPr>
            </w:pPr>
            <w:proofErr w:type="gramStart"/>
            <w:r w:rsidRPr="00A0201B">
              <w:rPr>
                <w:rFonts w:ascii="Times New Roman" w:hAnsi="Times New Roman" w:cs="Times New Roman"/>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962" w:type="dxa"/>
            <w:tcBorders>
              <w:top w:val="single" w:sz="4" w:space="0" w:color="000000"/>
              <w:left w:val="single" w:sz="4" w:space="0" w:color="auto"/>
              <w:bottom w:val="single" w:sz="4" w:space="0" w:color="auto"/>
              <w:right w:val="single" w:sz="4" w:space="0" w:color="000000"/>
            </w:tcBorders>
            <w:shd w:val="clear" w:color="auto" w:fill="FFFFFF"/>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p>
          <w:p w:rsidR="0056545D" w:rsidRPr="00A0201B" w:rsidRDefault="0056545D" w:rsidP="00F77089">
            <w:pPr>
              <w:keepLines/>
              <w:overflowPunct w:val="0"/>
              <w:spacing w:after="0"/>
              <w:textAlignment w:val="baseline"/>
              <w:rPr>
                <w:rFonts w:ascii="Times New Roman" w:hAnsi="Times New Roman" w:cs="Times New Roman"/>
                <w:color w:val="000000"/>
                <w:sz w:val="24"/>
                <w:szCs w:val="24"/>
              </w:rPr>
            </w:pPr>
          </w:p>
        </w:tc>
      </w:tr>
      <w:tr w:rsidR="0056545D" w:rsidRPr="00A0201B"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Социальное обслуживание</w:t>
            </w:r>
          </w:p>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(Код – 3.</w:t>
            </w:r>
            <w:r w:rsidRPr="00A0201B">
              <w:rPr>
                <w:rFonts w:ascii="Times New Roman" w:hAnsi="Times New Roman" w:cs="Times New Roman"/>
                <w:b/>
                <w:color w:val="000000"/>
                <w:sz w:val="24"/>
                <w:szCs w:val="24"/>
                <w:lang w:val="en-US"/>
              </w:rPr>
              <w:t>2</w:t>
            </w:r>
            <w:r w:rsidRPr="00A0201B">
              <w:rPr>
                <w:rFonts w:ascii="Times New Roman" w:hAnsi="Times New Roman" w:cs="Times New Roman"/>
                <w:b/>
                <w:color w:val="000000"/>
                <w:sz w:val="24"/>
                <w:szCs w:val="24"/>
              </w:rPr>
              <w:t>)</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6545D" w:rsidRPr="00A0201B" w:rsidRDefault="0056545D" w:rsidP="00F77089">
            <w:pPr>
              <w:widowControl w:val="0"/>
              <w:suppressAutoHyphens/>
              <w:autoSpaceDE w:val="0"/>
              <w:autoSpaceDN w:val="0"/>
              <w:spacing w:after="0"/>
              <w:rPr>
                <w:rFonts w:ascii="Times New Roman" w:hAnsi="Times New Roman" w:cs="Times New Roman"/>
                <w:b/>
                <w:bCs/>
                <w:color w:val="000000"/>
                <w:w w:val="99"/>
                <w:sz w:val="24"/>
                <w:szCs w:val="24"/>
              </w:rPr>
            </w:pPr>
            <w:r w:rsidRPr="00A0201B">
              <w:rPr>
                <w:rFonts w:ascii="Times New Roman" w:hAnsi="Times New Roman" w:cs="Times New Roman"/>
                <w:color w:val="000000"/>
                <w:sz w:val="24"/>
                <w:szCs w:val="24"/>
              </w:rPr>
              <w:t xml:space="preserve">Размещение зданий, предназначенных для оказания гражданам социальной помощи. Содержание данного вида разрешенного </w:t>
            </w:r>
            <w:r w:rsidRPr="00A0201B">
              <w:rPr>
                <w:rFonts w:ascii="Times New Roman" w:hAnsi="Times New Roman" w:cs="Times New Roman"/>
                <w:color w:val="000000"/>
                <w:sz w:val="24"/>
                <w:szCs w:val="24"/>
              </w:rPr>
              <w:lastRenderedPageBreak/>
              <w:t>использования включает в себя содержание видов разрешенного использования с кодами 3.2.1-3.2.4</w:t>
            </w:r>
          </w:p>
        </w:tc>
        <w:tc>
          <w:tcPr>
            <w:tcW w:w="4962" w:type="dxa"/>
            <w:tcBorders>
              <w:top w:val="single" w:sz="4" w:space="0" w:color="000000"/>
              <w:left w:val="single" w:sz="4" w:space="0" w:color="auto"/>
              <w:bottom w:val="single" w:sz="4" w:space="0" w:color="auto"/>
              <w:right w:val="single" w:sz="4" w:space="0" w:color="000000"/>
            </w:tcBorders>
            <w:shd w:val="clear" w:color="auto" w:fill="FFFFFF"/>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spacing w:after="0"/>
              <w:textAlignment w:val="baseline"/>
              <w:rPr>
                <w:rFonts w:ascii="Times New Roman" w:hAnsi="Times New Roman" w:cs="Times New Roman"/>
                <w:color w:val="000000"/>
                <w:sz w:val="24"/>
                <w:szCs w:val="24"/>
              </w:rPr>
            </w:pPr>
          </w:p>
        </w:tc>
      </w:tr>
      <w:tr w:rsidR="0056545D" w:rsidRPr="00A0201B" w:rsidTr="00F77089">
        <w:trPr>
          <w:trHeight w:val="1387"/>
          <w:jc w:val="center"/>
        </w:trPr>
        <w:tc>
          <w:tcPr>
            <w:tcW w:w="2267" w:type="dxa"/>
            <w:tcBorders>
              <w:top w:val="single" w:sz="4" w:space="0" w:color="auto"/>
              <w:left w:val="single" w:sz="4" w:space="0" w:color="auto"/>
              <w:bottom w:val="single" w:sz="4" w:space="0" w:color="auto"/>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Общественное управление                             (Код – 3.8)</w:t>
            </w:r>
          </w:p>
        </w:tc>
        <w:tc>
          <w:tcPr>
            <w:tcW w:w="2978" w:type="dxa"/>
            <w:tcBorders>
              <w:top w:val="single" w:sz="4" w:space="0" w:color="auto"/>
              <w:left w:val="single" w:sz="4" w:space="0" w:color="000000"/>
              <w:bottom w:val="single" w:sz="4" w:space="0" w:color="auto"/>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spacing w:after="0"/>
              <w:textAlignment w:val="baseline"/>
              <w:rPr>
                <w:rFonts w:ascii="Times New Roman" w:hAnsi="Times New Roman" w:cs="Times New Roman"/>
                <w:color w:val="000000"/>
                <w:sz w:val="24"/>
                <w:szCs w:val="24"/>
              </w:rPr>
            </w:pPr>
          </w:p>
        </w:tc>
      </w:tr>
      <w:tr w:rsidR="0056545D" w:rsidRPr="00A0201B" w:rsidTr="00F77089">
        <w:trPr>
          <w:trHeight w:val="1387"/>
          <w:jc w:val="center"/>
        </w:trPr>
        <w:tc>
          <w:tcPr>
            <w:tcW w:w="2267" w:type="dxa"/>
            <w:tcBorders>
              <w:top w:val="single" w:sz="4" w:space="0" w:color="auto"/>
              <w:left w:val="single" w:sz="4" w:space="0" w:color="auto"/>
              <w:bottom w:val="single" w:sz="4" w:space="0" w:color="auto"/>
              <w:right w:val="single" w:sz="4" w:space="0" w:color="000000"/>
            </w:tcBorders>
          </w:tcPr>
          <w:p w:rsidR="0056545D" w:rsidRPr="00A0201B" w:rsidRDefault="0056545D"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Амбулаторное ветеринарное обслуживание                                         (Код – 3.10.1)</w:t>
            </w:r>
          </w:p>
        </w:tc>
        <w:tc>
          <w:tcPr>
            <w:tcW w:w="2978" w:type="dxa"/>
            <w:tcBorders>
              <w:top w:val="single" w:sz="4" w:space="0" w:color="auto"/>
              <w:left w:val="single" w:sz="4" w:space="0" w:color="000000"/>
              <w:bottom w:val="single" w:sz="4" w:space="0" w:color="auto"/>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p>
          <w:p w:rsidR="0056545D" w:rsidRPr="00A0201B" w:rsidRDefault="0056545D" w:rsidP="00F77089">
            <w:pPr>
              <w:keepLines/>
              <w:overflowPunct w:val="0"/>
              <w:spacing w:after="0"/>
              <w:textAlignment w:val="baseline"/>
              <w:rPr>
                <w:rFonts w:ascii="Times New Roman" w:hAnsi="Times New Roman" w:cs="Times New Roman"/>
                <w:color w:val="000000"/>
                <w:sz w:val="24"/>
                <w:szCs w:val="24"/>
              </w:rPr>
            </w:pPr>
          </w:p>
        </w:tc>
      </w:tr>
      <w:tr w:rsidR="0056545D" w:rsidRPr="00A0201B" w:rsidTr="00F77089">
        <w:trPr>
          <w:trHeight w:val="820"/>
          <w:jc w:val="center"/>
        </w:trPr>
        <w:tc>
          <w:tcPr>
            <w:tcW w:w="2267" w:type="dxa"/>
            <w:tcBorders>
              <w:top w:val="single" w:sz="4" w:space="0" w:color="auto"/>
              <w:left w:val="single" w:sz="4" w:space="0" w:color="auto"/>
              <w:bottom w:val="single" w:sz="4" w:space="0" w:color="auto"/>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Деловое управление                            (Код – 4.1)</w:t>
            </w:r>
          </w:p>
        </w:tc>
        <w:tc>
          <w:tcPr>
            <w:tcW w:w="2978" w:type="dxa"/>
            <w:tcBorders>
              <w:top w:val="single" w:sz="4" w:space="0" w:color="auto"/>
              <w:left w:val="single" w:sz="4" w:space="0" w:color="000000"/>
              <w:bottom w:val="single" w:sz="4" w:space="0" w:color="auto"/>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с целью: размещения объектов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p>
          <w:p w:rsidR="0056545D" w:rsidRPr="00A0201B" w:rsidRDefault="0056545D" w:rsidP="00F77089">
            <w:pPr>
              <w:snapToGrid w:val="0"/>
              <w:spacing w:after="0"/>
              <w:rPr>
                <w:rFonts w:ascii="Times New Roman" w:hAnsi="Times New Roman" w:cs="Times New Roman"/>
                <w:color w:val="000000"/>
                <w:sz w:val="24"/>
                <w:szCs w:val="24"/>
              </w:rPr>
            </w:pPr>
          </w:p>
        </w:tc>
      </w:tr>
      <w:tr w:rsidR="0056545D" w:rsidRPr="00A0201B" w:rsidTr="00F77089">
        <w:trPr>
          <w:trHeight w:val="2832"/>
          <w:jc w:val="center"/>
        </w:trPr>
        <w:tc>
          <w:tcPr>
            <w:tcW w:w="2267" w:type="dxa"/>
            <w:tcBorders>
              <w:top w:val="single" w:sz="4" w:space="0" w:color="auto"/>
              <w:left w:val="single" w:sz="4" w:space="0" w:color="auto"/>
              <w:bottom w:val="single" w:sz="4" w:space="0" w:color="auto"/>
              <w:right w:val="single" w:sz="4" w:space="0" w:color="000000"/>
            </w:tcBorders>
          </w:tcPr>
          <w:p w:rsidR="0056545D" w:rsidRPr="00A0201B" w:rsidRDefault="0056545D"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Заправка транспортных средств                              (Код – 4.9.1.1)</w:t>
            </w:r>
          </w:p>
        </w:tc>
        <w:tc>
          <w:tcPr>
            <w:tcW w:w="2978" w:type="dxa"/>
            <w:tcBorders>
              <w:top w:val="single" w:sz="4" w:space="0" w:color="auto"/>
              <w:left w:val="single" w:sz="4" w:space="0" w:color="000000"/>
              <w:bottom w:val="single" w:sz="4" w:space="0" w:color="auto"/>
              <w:right w:val="single" w:sz="4" w:space="0" w:color="auto"/>
            </w:tcBorders>
          </w:tcPr>
          <w:p w:rsidR="0056545D" w:rsidRPr="00A0201B" w:rsidRDefault="0056545D"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962" w:type="dxa"/>
            <w:tcBorders>
              <w:top w:val="single" w:sz="4" w:space="0" w:color="000000"/>
              <w:left w:val="single" w:sz="4" w:space="0" w:color="auto"/>
              <w:bottom w:val="single" w:sz="4" w:space="0" w:color="000000"/>
              <w:right w:val="single" w:sz="4" w:space="0" w:color="000000"/>
            </w:tcBorders>
          </w:tcPr>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56545D" w:rsidRPr="00A0201B" w:rsidRDefault="0056545D"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w:t>
            </w:r>
            <w:r w:rsidRPr="00A0201B">
              <w:rPr>
                <w:rFonts w:ascii="Times New Roman" w:hAnsi="Times New Roman" w:cs="Times New Roman"/>
                <w:color w:val="000000"/>
                <w:sz w:val="24"/>
                <w:szCs w:val="24"/>
              </w:rPr>
              <w:t xml:space="preserve">строений от границ участка - 1 м (за исключением отступов от жилой застройки, от жилой застройки отступы – 3 метра). </w:t>
            </w:r>
          </w:p>
          <w:p w:rsidR="0056545D" w:rsidRPr="00A0201B" w:rsidRDefault="0056545D" w:rsidP="00F77089">
            <w:pPr>
              <w:keepLines/>
              <w:overflowPunct w:val="0"/>
              <w:autoSpaceDE w:val="0"/>
              <w:spacing w:after="0"/>
              <w:textAlignment w:val="baseline"/>
              <w:rPr>
                <w:rFonts w:ascii="Times New Roman" w:hAnsi="Times New Roman" w:cs="Times New Roman"/>
                <w:sz w:val="24"/>
                <w:szCs w:val="24"/>
              </w:rPr>
            </w:pPr>
          </w:p>
          <w:p w:rsidR="0056545D" w:rsidRPr="00A0201B" w:rsidRDefault="0056545D" w:rsidP="00F77089">
            <w:pPr>
              <w:spacing w:after="0"/>
              <w:rPr>
                <w:rFonts w:ascii="Times New Roman" w:hAnsi="Times New Roman" w:cs="Times New Roman"/>
                <w:color w:val="000000"/>
                <w:sz w:val="24"/>
                <w:szCs w:val="24"/>
              </w:rPr>
            </w:pPr>
          </w:p>
        </w:tc>
      </w:tr>
    </w:tbl>
    <w:bookmarkEnd w:id="194"/>
    <w:bookmarkEnd w:id="195"/>
    <w:p w:rsidR="004B66C0" w:rsidRPr="000346AB" w:rsidRDefault="004B66C0" w:rsidP="004B66C0">
      <w:pPr>
        <w:pStyle w:val="3"/>
        <w:rPr>
          <w:rFonts w:ascii="Times New Roman" w:hAnsi="Times New Roman" w:cs="Times New Roman"/>
        </w:rPr>
      </w:pPr>
      <w:r w:rsidRPr="000346AB">
        <w:rPr>
          <w:rFonts w:ascii="Times New Roman" w:hAnsi="Times New Roman" w:cs="Times New Roman"/>
        </w:rPr>
        <w:t>Статья 42. Общественно-деловые зоны</w:t>
      </w:r>
    </w:p>
    <w:p w:rsidR="004B66C0" w:rsidRPr="000346AB" w:rsidRDefault="004B66C0" w:rsidP="004B66C0">
      <w:pPr>
        <w:spacing w:after="0" w:line="240" w:lineRule="auto"/>
        <w:jc w:val="center"/>
        <w:rPr>
          <w:rFonts w:ascii="Times New Roman" w:hAnsi="Times New Roman" w:cs="Times New Roman"/>
          <w:b/>
          <w:bCs/>
          <w:sz w:val="24"/>
          <w:szCs w:val="24"/>
        </w:rPr>
      </w:pPr>
      <w:bookmarkStart w:id="196" w:name="_Toc12708818"/>
      <w:r w:rsidRPr="000346AB">
        <w:rPr>
          <w:rFonts w:ascii="Times New Roman" w:hAnsi="Times New Roman" w:cs="Times New Roman"/>
          <w:b/>
          <w:bCs/>
          <w:sz w:val="24"/>
          <w:szCs w:val="24"/>
        </w:rPr>
        <w:t>Зона обслуживания и деловой активности местного значения (Ц-1)</w:t>
      </w:r>
      <w:bookmarkEnd w:id="196"/>
    </w:p>
    <w:p w:rsidR="004B66C0" w:rsidRDefault="004B66C0" w:rsidP="004B66C0">
      <w:pPr>
        <w:autoSpaceDE w:val="0"/>
        <w:autoSpaceDN w:val="0"/>
        <w:adjustRightInd w:val="0"/>
        <w:spacing w:after="0" w:line="240" w:lineRule="auto"/>
        <w:ind w:firstLine="540"/>
        <w:jc w:val="both"/>
        <w:rPr>
          <w:rFonts w:ascii="Times New Roman" w:hAnsi="Times New Roman" w:cs="Times New Roman"/>
          <w:sz w:val="24"/>
          <w:szCs w:val="24"/>
        </w:rPr>
      </w:pPr>
      <w:r w:rsidRPr="000346AB">
        <w:rPr>
          <w:rFonts w:ascii="Times New Roman" w:hAnsi="Times New Roman" w:cs="Times New Roman"/>
          <w:noProof/>
          <w:sz w:val="24"/>
          <w:szCs w:val="24"/>
        </w:rPr>
        <w:t xml:space="preserve">Зона предназначена для размещения объектов недвижимости с </w:t>
      </w:r>
      <w:r w:rsidRPr="000346AB">
        <w:rPr>
          <w:rFonts w:ascii="Times New Roman" w:hAnsi="Times New Roman" w:cs="Times New Roman"/>
          <w:sz w:val="24"/>
          <w:szCs w:val="24"/>
        </w:rPr>
        <w:t>ш</w:t>
      </w:r>
      <w:r w:rsidRPr="000346AB">
        <w:rPr>
          <w:rFonts w:ascii="Times New Roman" w:hAnsi="Times New Roman" w:cs="Times New Roman"/>
          <w:noProof/>
          <w:sz w:val="24"/>
          <w:szCs w:val="24"/>
        </w:rPr>
        <w:t xml:space="preserve">ироким </w:t>
      </w:r>
      <w:r w:rsidRPr="000346AB">
        <w:rPr>
          <w:rFonts w:ascii="Times New Roman" w:hAnsi="Times New Roman" w:cs="Times New Roman"/>
          <w:sz w:val="24"/>
          <w:szCs w:val="24"/>
        </w:rPr>
        <w:t>с</w:t>
      </w:r>
      <w:r w:rsidRPr="000346AB">
        <w:rPr>
          <w:rFonts w:ascii="Times New Roman" w:hAnsi="Times New Roman" w:cs="Times New Roman"/>
          <w:noProof/>
          <w:sz w:val="24"/>
          <w:szCs w:val="24"/>
        </w:rPr>
        <w:t xml:space="preserve">пектром </w:t>
      </w:r>
      <w:r w:rsidRPr="000346AB">
        <w:rPr>
          <w:rFonts w:ascii="Times New Roman" w:hAnsi="Times New Roman" w:cs="Times New Roman"/>
          <w:sz w:val="24"/>
          <w:szCs w:val="24"/>
        </w:rPr>
        <w:t>а</w:t>
      </w:r>
      <w:r w:rsidRPr="000346AB">
        <w:rPr>
          <w:rFonts w:ascii="Times New Roman" w:hAnsi="Times New Roman" w:cs="Times New Roman"/>
          <w:noProof/>
          <w:sz w:val="24"/>
          <w:szCs w:val="24"/>
        </w:rPr>
        <w:t xml:space="preserve">дминистративных, </w:t>
      </w:r>
      <w:r w:rsidRPr="000346AB">
        <w:rPr>
          <w:rFonts w:ascii="Times New Roman" w:hAnsi="Times New Roman" w:cs="Times New Roman"/>
          <w:sz w:val="24"/>
          <w:szCs w:val="24"/>
        </w:rPr>
        <w:t>д</w:t>
      </w:r>
      <w:r w:rsidRPr="000346AB">
        <w:rPr>
          <w:rFonts w:ascii="Times New Roman" w:hAnsi="Times New Roman" w:cs="Times New Roman"/>
          <w:noProof/>
          <w:sz w:val="24"/>
          <w:szCs w:val="24"/>
        </w:rPr>
        <w:t xml:space="preserve">еловых, </w:t>
      </w:r>
      <w:r w:rsidRPr="000346AB">
        <w:rPr>
          <w:rFonts w:ascii="Times New Roman" w:hAnsi="Times New Roman" w:cs="Times New Roman"/>
          <w:sz w:val="24"/>
          <w:szCs w:val="24"/>
        </w:rPr>
        <w:t>о</w:t>
      </w:r>
      <w:r w:rsidRPr="000346AB">
        <w:rPr>
          <w:rFonts w:ascii="Times New Roman" w:hAnsi="Times New Roman" w:cs="Times New Roman"/>
          <w:noProof/>
          <w:sz w:val="24"/>
          <w:szCs w:val="24"/>
        </w:rPr>
        <w:t xml:space="preserve">бщественных, </w:t>
      </w:r>
      <w:r w:rsidRPr="000346AB">
        <w:rPr>
          <w:rFonts w:ascii="Times New Roman" w:hAnsi="Times New Roman" w:cs="Times New Roman"/>
          <w:sz w:val="24"/>
          <w:szCs w:val="24"/>
        </w:rPr>
        <w:t>к</w:t>
      </w:r>
      <w:r w:rsidRPr="000346AB">
        <w:rPr>
          <w:rFonts w:ascii="Times New Roman" w:hAnsi="Times New Roman" w:cs="Times New Roman"/>
          <w:noProof/>
          <w:sz w:val="24"/>
          <w:szCs w:val="24"/>
        </w:rPr>
        <w:t xml:space="preserve">ультурных, </w:t>
      </w:r>
      <w:r w:rsidRPr="000346AB">
        <w:rPr>
          <w:rFonts w:ascii="Times New Roman" w:hAnsi="Times New Roman" w:cs="Times New Roman"/>
          <w:sz w:val="24"/>
          <w:szCs w:val="24"/>
        </w:rPr>
        <w:t>о</w:t>
      </w:r>
      <w:r w:rsidRPr="000346AB">
        <w:rPr>
          <w:rFonts w:ascii="Times New Roman" w:hAnsi="Times New Roman" w:cs="Times New Roman"/>
          <w:noProof/>
          <w:sz w:val="24"/>
          <w:szCs w:val="24"/>
        </w:rPr>
        <w:t xml:space="preserve">бслуживающих </w:t>
      </w:r>
      <w:r w:rsidRPr="000346AB">
        <w:rPr>
          <w:rFonts w:ascii="Times New Roman" w:hAnsi="Times New Roman" w:cs="Times New Roman"/>
          <w:sz w:val="24"/>
          <w:szCs w:val="24"/>
        </w:rPr>
        <w:t>и</w:t>
      </w:r>
      <w:r w:rsidRPr="000346AB">
        <w:rPr>
          <w:rFonts w:ascii="Times New Roman" w:hAnsi="Times New Roman" w:cs="Times New Roman"/>
          <w:noProof/>
          <w:sz w:val="24"/>
          <w:szCs w:val="24"/>
        </w:rPr>
        <w:t xml:space="preserve"> </w:t>
      </w:r>
      <w:r w:rsidRPr="000346AB">
        <w:rPr>
          <w:rFonts w:ascii="Times New Roman" w:hAnsi="Times New Roman" w:cs="Times New Roman"/>
          <w:sz w:val="24"/>
          <w:szCs w:val="24"/>
        </w:rPr>
        <w:t>к</w:t>
      </w:r>
      <w:r w:rsidRPr="000346AB">
        <w:rPr>
          <w:rFonts w:ascii="Times New Roman" w:hAnsi="Times New Roman" w:cs="Times New Roman"/>
          <w:noProof/>
          <w:sz w:val="24"/>
          <w:szCs w:val="24"/>
        </w:rPr>
        <w:t xml:space="preserve">оммерческих </w:t>
      </w:r>
      <w:r w:rsidRPr="000346AB">
        <w:rPr>
          <w:rFonts w:ascii="Times New Roman" w:hAnsi="Times New Roman" w:cs="Times New Roman"/>
          <w:sz w:val="24"/>
          <w:szCs w:val="24"/>
        </w:rPr>
        <w:t>в</w:t>
      </w:r>
      <w:r w:rsidRPr="000346AB">
        <w:rPr>
          <w:rFonts w:ascii="Times New Roman" w:hAnsi="Times New Roman" w:cs="Times New Roman"/>
          <w:noProof/>
          <w:sz w:val="24"/>
          <w:szCs w:val="24"/>
        </w:rPr>
        <w:t xml:space="preserve">идов </w:t>
      </w:r>
      <w:r w:rsidRPr="000346AB">
        <w:rPr>
          <w:rFonts w:ascii="Times New Roman" w:hAnsi="Times New Roman" w:cs="Times New Roman"/>
          <w:noProof/>
          <w:sz w:val="24"/>
          <w:szCs w:val="24"/>
        </w:rPr>
        <w:lastRenderedPageBreak/>
        <w:t xml:space="preserve">использования </w:t>
      </w:r>
      <w:r w:rsidRPr="000346AB">
        <w:rPr>
          <w:rFonts w:ascii="Times New Roman" w:hAnsi="Times New Roman" w:cs="Times New Roman"/>
          <w:sz w:val="24"/>
          <w:szCs w:val="24"/>
        </w:rPr>
        <w:t>м</w:t>
      </w:r>
      <w:r w:rsidRPr="000346AB">
        <w:rPr>
          <w:rFonts w:ascii="Times New Roman" w:hAnsi="Times New Roman" w:cs="Times New Roman"/>
          <w:noProof/>
          <w:sz w:val="24"/>
          <w:szCs w:val="24"/>
        </w:rPr>
        <w:t xml:space="preserve">ногофункционального </w:t>
      </w:r>
      <w:r w:rsidRPr="000346AB">
        <w:rPr>
          <w:rFonts w:ascii="Times New Roman" w:hAnsi="Times New Roman" w:cs="Times New Roman"/>
          <w:sz w:val="24"/>
          <w:szCs w:val="24"/>
        </w:rPr>
        <w:t>назначения, ориентированных на удовлетворение повседневных и периодических требований населения.</w:t>
      </w:r>
    </w:p>
    <w:p w:rsidR="004B66C0" w:rsidRDefault="004B66C0" w:rsidP="004B66C0">
      <w:pPr>
        <w:autoSpaceDE w:val="0"/>
        <w:autoSpaceDN w:val="0"/>
        <w:adjustRightInd w:val="0"/>
        <w:spacing w:after="0" w:line="240" w:lineRule="auto"/>
        <w:ind w:firstLine="540"/>
        <w:jc w:val="both"/>
        <w:rPr>
          <w:rFonts w:ascii="Times New Roman" w:hAnsi="Times New Roman" w:cs="Times New Roman"/>
          <w:sz w:val="24"/>
          <w:szCs w:val="24"/>
        </w:rPr>
      </w:pPr>
    </w:p>
    <w:p w:rsidR="004B66C0" w:rsidRPr="00A0201B" w:rsidRDefault="004B66C0" w:rsidP="004B66C0">
      <w:pPr>
        <w:autoSpaceDE w:val="0"/>
        <w:autoSpaceDN w:val="0"/>
        <w:adjustRightInd w:val="0"/>
        <w:spacing w:after="0"/>
        <w:ind w:firstLine="540"/>
        <w:jc w:val="both"/>
        <w:rPr>
          <w:rFonts w:ascii="Times New Roman" w:hAnsi="Times New Roman" w:cs="Times New Roman"/>
          <w:b/>
          <w:bCs/>
          <w:i/>
          <w:noProof/>
          <w:color w:val="000000"/>
          <w:sz w:val="24"/>
          <w:szCs w:val="24"/>
        </w:rPr>
      </w:pPr>
      <w:r w:rsidRPr="00A0201B">
        <w:rPr>
          <w:rFonts w:ascii="Times New Roman" w:hAnsi="Times New Roman" w:cs="Times New Roman"/>
          <w:b/>
          <w:bCs/>
          <w:i/>
          <w:noProof/>
          <w:color w:val="000000"/>
          <w:sz w:val="24"/>
          <w:szCs w:val="24"/>
        </w:rPr>
        <w:t>Основные виды разрешенного использования земельных участков и объектов капитального строительства:</w:t>
      </w:r>
    </w:p>
    <w:p w:rsidR="004B66C0" w:rsidRPr="00A0201B" w:rsidRDefault="004B66C0" w:rsidP="004B66C0">
      <w:pPr>
        <w:autoSpaceDE w:val="0"/>
        <w:autoSpaceDN w:val="0"/>
        <w:adjustRightInd w:val="0"/>
        <w:spacing w:after="0"/>
        <w:ind w:firstLine="540"/>
        <w:jc w:val="both"/>
        <w:rPr>
          <w:rFonts w:ascii="Times New Roman" w:hAnsi="Times New Roman" w:cs="Times New Roman"/>
          <w:b/>
          <w:bCs/>
          <w:i/>
          <w:noProof/>
          <w:color w:val="000000"/>
          <w:sz w:val="24"/>
          <w:szCs w:val="24"/>
        </w:rPr>
      </w:pP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4B66C0" w:rsidRPr="00A0201B" w:rsidTr="00F77089">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4B66C0" w:rsidRPr="00A0201B" w:rsidRDefault="004B66C0" w:rsidP="00F77089">
            <w:pPr>
              <w:suppressAutoHyphens/>
              <w:spacing w:after="0"/>
              <w:jc w:val="center"/>
              <w:rPr>
                <w:rFonts w:ascii="Times New Roman" w:hAnsi="Times New Roman" w:cs="Times New Roman"/>
                <w:color w:val="000000"/>
                <w:sz w:val="24"/>
                <w:szCs w:val="24"/>
              </w:rPr>
            </w:pPr>
            <w:r w:rsidRPr="00A0201B">
              <w:rPr>
                <w:rFonts w:ascii="Times New Roman" w:hAnsi="Times New Roman" w:cs="Times New Roman"/>
                <w:b/>
                <w:bCs/>
                <w:color w:val="000000"/>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Предельные параметры</w:t>
            </w: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 xml:space="preserve">Коммунальное обслуживание </w:t>
            </w: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(Код – 3.1)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b/>
                <w:bCs/>
                <w:color w:val="000000"/>
                <w:w w:val="99"/>
                <w:sz w:val="24"/>
                <w:szCs w:val="24"/>
              </w:rPr>
            </w:pPr>
            <w:r w:rsidRPr="00A0201B">
              <w:rPr>
                <w:rFonts w:ascii="Times New Roman" w:hAnsi="Times New Roman" w:cs="Times New Roman"/>
                <w:color w:val="000000"/>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для линейных объектов — 1 метр</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Социальное обслуживание</w:t>
            </w: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(Код – 3.</w:t>
            </w:r>
            <w:r w:rsidRPr="00A0201B">
              <w:rPr>
                <w:rFonts w:ascii="Times New Roman" w:hAnsi="Times New Roman" w:cs="Times New Roman"/>
                <w:b/>
                <w:color w:val="000000"/>
                <w:sz w:val="24"/>
                <w:szCs w:val="24"/>
                <w:lang w:val="en-US"/>
              </w:rPr>
              <w:t>2</w:t>
            </w:r>
            <w:r w:rsidRPr="00A0201B">
              <w:rPr>
                <w:rFonts w:ascii="Times New Roman" w:hAnsi="Times New Roman" w:cs="Times New Roman"/>
                <w:b/>
                <w:color w:val="000000"/>
                <w:sz w:val="24"/>
                <w:szCs w:val="24"/>
              </w:rPr>
              <w:t>)</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b/>
                <w:bCs/>
                <w:color w:val="000000"/>
                <w:w w:val="99"/>
                <w:sz w:val="24"/>
                <w:szCs w:val="24"/>
              </w:rPr>
            </w:pPr>
            <w:r w:rsidRPr="00A0201B">
              <w:rPr>
                <w:rFonts w:ascii="Times New Roman" w:hAnsi="Times New Roman" w:cs="Times New Roman"/>
                <w:color w:val="000000"/>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spacing w:after="0"/>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Бытовое обслуживание                                   (Код – 3.3)</w:t>
            </w: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jc w:val="both"/>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A0201B">
              <w:rPr>
                <w:rFonts w:ascii="Times New Roman" w:hAnsi="Times New Roman" w:cs="Times New Roman"/>
                <w:color w:val="000000"/>
                <w:sz w:val="24"/>
                <w:szCs w:val="24"/>
              </w:rPr>
              <w:lastRenderedPageBreak/>
              <w:t>прачечные, химчистки, похоронные бюро)</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keepLines/>
              <w:overflowPunct w:val="0"/>
              <w:autoSpaceDE w:val="0"/>
              <w:spacing w:after="0"/>
              <w:textAlignment w:val="baseline"/>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lastRenderedPageBreak/>
              <w:t>Здравоохранение                                 (Код – 3.4)</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snapToGrid w:val="0"/>
              <w:spacing w:after="0"/>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Образование и просвещение                                 (Код – 3.5)</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keepLines/>
              <w:overflowPunct w:val="0"/>
              <w:autoSpaceDE w:val="0"/>
              <w:spacing w:after="0"/>
              <w:textAlignment w:val="baseline"/>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Объекты культурно-досуговой деятельности                                    (Код – 3.6.1)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proofErr w:type="gramStart"/>
            <w:r w:rsidRPr="00A0201B">
              <w:rPr>
                <w:rFonts w:ascii="Times New Roman" w:hAnsi="Times New Roman" w:cs="Times New Roman"/>
                <w:color w:val="000000"/>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spacing w:after="0"/>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Религиозное использование</w:t>
            </w: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(Код – 3.7)</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A0201B" w:rsidRDefault="004B66C0"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устанавливается</w:t>
            </w:r>
            <w:r w:rsidRPr="00A0201B">
              <w:rPr>
                <w:rFonts w:ascii="Times New Roman" w:hAnsi="Times New Roman" w:cs="Times New Roman"/>
                <w:color w:val="000000"/>
                <w:sz w:val="24"/>
                <w:szCs w:val="24"/>
              </w:rPr>
              <w:t xml:space="preserve"> </w:t>
            </w: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Деловое управление                            (Код – 4.1)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с целью: размещения объектов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snapToGrid w:val="0"/>
              <w:spacing w:after="0"/>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Общественное управление                             (Код – 3.8)</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w:t>
            </w:r>
            <w:r w:rsidRPr="00A0201B">
              <w:rPr>
                <w:rFonts w:ascii="Times New Roman" w:hAnsi="Times New Roman" w:cs="Times New Roman"/>
                <w:color w:val="000000"/>
                <w:sz w:val="24"/>
                <w:szCs w:val="24"/>
              </w:rPr>
              <w:lastRenderedPageBreak/>
              <w:t>разрешенного использования с кодами 3.8.1-3.8.2</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A0201B" w:rsidRDefault="004B66C0" w:rsidP="00F77089">
            <w:pPr>
              <w:keepLines/>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 xml:space="preserve">не </w:t>
            </w:r>
            <w:r w:rsidRPr="00A0201B">
              <w:rPr>
                <w:rFonts w:ascii="Times New Roman" w:hAnsi="Times New Roman" w:cs="Times New Roman"/>
                <w:sz w:val="24"/>
                <w:szCs w:val="24"/>
              </w:rPr>
              <w:lastRenderedPageBreak/>
              <w:t>устанавливается</w:t>
            </w:r>
            <w:r w:rsidRPr="00A0201B">
              <w:rPr>
                <w:rFonts w:ascii="Times New Roman" w:hAnsi="Times New Roman" w:cs="Times New Roman"/>
                <w:color w:val="000000"/>
                <w:sz w:val="24"/>
                <w:szCs w:val="24"/>
              </w:rPr>
              <w:t xml:space="preserve"> </w:t>
            </w: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Рынки                                   (Код – 4.3)</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keepLines/>
              <w:overflowPunct w:val="0"/>
              <w:autoSpaceDE w:val="0"/>
              <w:spacing w:after="0"/>
              <w:textAlignment w:val="baseline"/>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Магазины                                 (Код – 4.4)</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jc w:val="both"/>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61" w:type="dxa"/>
            <w:tcBorders>
              <w:top w:val="single" w:sz="4" w:space="0" w:color="000000"/>
              <w:left w:val="single" w:sz="4" w:space="0" w:color="auto"/>
              <w:bottom w:val="single" w:sz="4" w:space="0" w:color="auto"/>
              <w:right w:val="single" w:sz="4" w:space="0" w:color="000000"/>
            </w:tcBorders>
            <w:shd w:val="clear" w:color="auto" w:fill="FFFFFF"/>
            <w:vAlign w:val="bottom"/>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keepLines/>
              <w:overflowPunct w:val="0"/>
              <w:autoSpaceDE w:val="0"/>
              <w:spacing w:after="0"/>
              <w:textAlignment w:val="baseline"/>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Банковская и страховая деятельность                                    (Код – 4.5)</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 xml:space="preserve">3 </w:t>
            </w:r>
            <w:r w:rsidRPr="00A0201B">
              <w:rPr>
                <w:rFonts w:ascii="Times New Roman" w:hAnsi="Times New Roman" w:cs="Times New Roman"/>
                <w:sz w:val="24"/>
                <w:szCs w:val="24"/>
              </w:rPr>
              <w:lastRenderedPageBreak/>
              <w:t>этажа</w:t>
            </w:r>
          </w:p>
          <w:p w:rsidR="004B66C0" w:rsidRPr="00A0201B" w:rsidRDefault="004B66C0" w:rsidP="00F77089">
            <w:pPr>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жилой застройкой – 3 метра)</w:t>
            </w: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 xml:space="preserve">Общественное </w:t>
            </w:r>
          </w:p>
          <w:p w:rsidR="004B66C0" w:rsidRPr="00A0201B" w:rsidRDefault="004B66C0"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питание                             (Код – 4.6)</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1" w:type="dxa"/>
            <w:tcBorders>
              <w:top w:val="single" w:sz="4" w:space="0" w:color="000000"/>
              <w:left w:val="single" w:sz="4" w:space="0" w:color="auto"/>
              <w:bottom w:val="single" w:sz="4" w:space="0" w:color="auto"/>
              <w:right w:val="single" w:sz="4" w:space="0" w:color="000000"/>
            </w:tcBorders>
            <w:shd w:val="clear" w:color="auto" w:fill="FFFFFF"/>
            <w:vAlign w:val="bottom"/>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keepLines/>
              <w:overflowPunct w:val="0"/>
              <w:autoSpaceDE w:val="0"/>
              <w:spacing w:after="0"/>
              <w:textAlignment w:val="baseline"/>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Гостиничное обслуживание                                    (Код – 4.7)</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spacing w:after="0"/>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Развлекательные мероприятия                                     (Код – 4.8.1)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w:t>
            </w:r>
            <w:r w:rsidRPr="00A0201B">
              <w:rPr>
                <w:rFonts w:ascii="Times New Roman" w:hAnsi="Times New Roman" w:cs="Times New Roman"/>
                <w:color w:val="000000"/>
                <w:sz w:val="24"/>
                <w:szCs w:val="24"/>
              </w:rPr>
              <w:lastRenderedPageBreak/>
              <w:t>проведения азартных игр), игровых площадок</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spacing w:after="0"/>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lastRenderedPageBreak/>
              <w:t>Спорт                                    (Код - 5.1)</w:t>
            </w: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spacing w:after="0"/>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Обслуживание перевозок пассажиров                                         (Код – 7.2.2)</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spacing w:after="0"/>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Обеспечение внутреннего правопорядка                                    (Код – 8.3)</w:t>
            </w:r>
          </w:p>
        </w:tc>
        <w:tc>
          <w:tcPr>
            <w:tcW w:w="2978" w:type="dxa"/>
            <w:tcBorders>
              <w:top w:val="single" w:sz="4" w:space="0" w:color="000000"/>
              <w:left w:val="single" w:sz="4" w:space="0" w:color="000000"/>
              <w:bottom w:val="single" w:sz="4" w:space="0" w:color="000000"/>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w:t>
            </w:r>
            <w:r w:rsidRPr="00A0201B">
              <w:rPr>
                <w:rFonts w:ascii="Times New Roman" w:hAnsi="Times New Roman" w:cs="Times New Roman"/>
                <w:color w:val="000000"/>
                <w:sz w:val="24"/>
                <w:szCs w:val="24"/>
              </w:rPr>
              <w:lastRenderedPageBreak/>
              <w:t>гражданской обороны, являющихся частями производственных зданий</w:t>
            </w:r>
          </w:p>
        </w:tc>
        <w:tc>
          <w:tcPr>
            <w:tcW w:w="4961" w:type="dxa"/>
            <w:tcBorders>
              <w:top w:val="single" w:sz="4" w:space="0" w:color="000000"/>
              <w:left w:val="single" w:sz="4" w:space="0" w:color="auto"/>
              <w:bottom w:val="single" w:sz="4" w:space="0" w:color="000000"/>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15 метров</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p w:rsidR="004B66C0" w:rsidRPr="00A0201B" w:rsidRDefault="004B66C0" w:rsidP="00F77089">
            <w:pPr>
              <w:spacing w:after="0"/>
              <w:rPr>
                <w:rFonts w:ascii="Times New Roman" w:hAnsi="Times New Roman" w:cs="Times New Roman"/>
                <w:color w:val="000000"/>
                <w:sz w:val="24"/>
                <w:szCs w:val="24"/>
              </w:rPr>
            </w:pP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4B66C0" w:rsidRPr="00A0201B" w:rsidRDefault="004B66C0"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lastRenderedPageBreak/>
              <w:t>земельные участки  (территории) общего пользования</w:t>
            </w:r>
          </w:p>
          <w:p w:rsidR="004B66C0" w:rsidRPr="00A0201B" w:rsidRDefault="004B66C0"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 12.0)</w:t>
            </w:r>
          </w:p>
        </w:tc>
        <w:tc>
          <w:tcPr>
            <w:tcW w:w="2978" w:type="dxa"/>
            <w:tcBorders>
              <w:top w:val="single" w:sz="4" w:space="0" w:color="000000"/>
              <w:left w:val="single" w:sz="4" w:space="0" w:color="000000"/>
              <w:bottom w:val="single" w:sz="4" w:space="0" w:color="000000"/>
              <w:right w:val="single" w:sz="4" w:space="0" w:color="auto"/>
            </w:tcBorders>
            <w:shd w:val="clear" w:color="auto" w:fill="FFFFFF"/>
          </w:tcPr>
          <w:p w:rsidR="004B66C0" w:rsidRPr="00A0201B" w:rsidRDefault="004B66C0" w:rsidP="00F77089">
            <w:pPr>
              <w:widowControl w:val="0"/>
              <w:autoSpaceDE w:val="0"/>
              <w:autoSpaceDN w:val="0"/>
              <w:adjustRightInd w:val="0"/>
              <w:spacing w:after="0"/>
              <w:rPr>
                <w:rFonts w:ascii="Times New Roman" w:hAnsi="Times New Roman" w:cs="Times New Roman"/>
                <w:sz w:val="24"/>
                <w:szCs w:val="24"/>
              </w:rPr>
            </w:pPr>
            <w:r w:rsidRPr="00A0201B">
              <w:rPr>
                <w:rStyle w:val="blk"/>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9" w:anchor="dst319" w:history="1">
              <w:r w:rsidRPr="00A0201B">
                <w:rPr>
                  <w:rStyle w:val="af5"/>
                  <w:rFonts w:ascii="Times New Roman" w:hAnsi="Times New Roman" w:cs="Times New Roman"/>
                  <w:sz w:val="24"/>
                  <w:szCs w:val="24"/>
                </w:rPr>
                <w:t>кодами 12.0.1</w:t>
              </w:r>
            </w:hyperlink>
            <w:r w:rsidRPr="00A0201B">
              <w:rPr>
                <w:rStyle w:val="blk"/>
                <w:rFonts w:ascii="Times New Roman" w:hAnsi="Times New Roman" w:cs="Times New Roman"/>
                <w:sz w:val="24"/>
                <w:szCs w:val="24"/>
              </w:rPr>
              <w:t xml:space="preserve"> - </w:t>
            </w:r>
            <w:hyperlink r:id="rId70" w:anchor="dst322" w:history="1">
              <w:r w:rsidRPr="00A0201B">
                <w:rPr>
                  <w:rStyle w:val="af5"/>
                  <w:rFonts w:ascii="Times New Roman" w:hAnsi="Times New Roman" w:cs="Times New Roman"/>
                  <w:sz w:val="24"/>
                  <w:szCs w:val="24"/>
                </w:rPr>
                <w:t>12.0.2</w:t>
              </w:r>
            </w:hyperlink>
          </w:p>
        </w:tc>
        <w:tc>
          <w:tcPr>
            <w:tcW w:w="4961" w:type="dxa"/>
            <w:tcBorders>
              <w:top w:val="single" w:sz="4" w:space="0" w:color="000000"/>
              <w:left w:val="single" w:sz="4" w:space="0" w:color="auto"/>
              <w:bottom w:val="single" w:sz="4" w:space="0" w:color="000000"/>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tc>
      </w:tr>
      <w:tr w:rsidR="004B66C0" w:rsidRPr="00A0201B"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улично дорожная сеть</w:t>
            </w:r>
          </w:p>
          <w:p w:rsidR="004B66C0" w:rsidRPr="00A0201B" w:rsidRDefault="004B66C0"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 12.0.1)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B66C0" w:rsidRPr="00A0201B" w:rsidRDefault="004B66C0" w:rsidP="00F77089">
            <w:pPr>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придорожных стоянок (парковок) транспортных сре</w:t>
            </w:r>
            <w:proofErr w:type="gramStart"/>
            <w:r w:rsidRPr="00A0201B">
              <w:rPr>
                <w:rStyle w:val="blk"/>
                <w:rFonts w:ascii="Times New Roman" w:hAnsi="Times New Roman" w:cs="Times New Roman"/>
                <w:sz w:val="24"/>
                <w:szCs w:val="24"/>
              </w:rPr>
              <w:t>дств в гр</w:t>
            </w:r>
            <w:proofErr w:type="gramEnd"/>
            <w:r w:rsidRPr="00A0201B">
              <w:rPr>
                <w:rStyle w:val="blk"/>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71" w:anchor="dst168" w:history="1">
              <w:r w:rsidRPr="00A0201B">
                <w:rPr>
                  <w:rStyle w:val="af5"/>
                  <w:rFonts w:ascii="Times New Roman" w:hAnsi="Times New Roman" w:cs="Times New Roman"/>
                  <w:sz w:val="24"/>
                  <w:szCs w:val="24"/>
                </w:rPr>
                <w:t>кодами 2.7.1</w:t>
              </w:r>
            </w:hyperlink>
            <w:r w:rsidRPr="00A0201B">
              <w:rPr>
                <w:rStyle w:val="blk"/>
                <w:rFonts w:ascii="Times New Roman" w:hAnsi="Times New Roman" w:cs="Times New Roman"/>
                <w:sz w:val="24"/>
                <w:szCs w:val="24"/>
              </w:rPr>
              <w:t xml:space="preserve">, </w:t>
            </w:r>
            <w:hyperlink r:id="rId72" w:anchor="dst241" w:history="1">
              <w:r w:rsidRPr="00A0201B">
                <w:rPr>
                  <w:rStyle w:val="af5"/>
                  <w:rFonts w:ascii="Times New Roman" w:hAnsi="Times New Roman" w:cs="Times New Roman"/>
                  <w:sz w:val="24"/>
                  <w:szCs w:val="24"/>
                </w:rPr>
                <w:t>4.9</w:t>
              </w:r>
            </w:hyperlink>
            <w:r w:rsidRPr="00A0201B">
              <w:rPr>
                <w:rStyle w:val="blk"/>
                <w:rFonts w:ascii="Times New Roman" w:hAnsi="Times New Roman" w:cs="Times New Roman"/>
                <w:sz w:val="24"/>
                <w:szCs w:val="24"/>
              </w:rPr>
              <w:t xml:space="preserve">, </w:t>
            </w:r>
            <w:hyperlink r:id="rId73" w:anchor="dst306" w:history="1">
              <w:r w:rsidRPr="00A0201B">
                <w:rPr>
                  <w:rStyle w:val="af5"/>
                  <w:rFonts w:ascii="Times New Roman" w:hAnsi="Times New Roman" w:cs="Times New Roman"/>
                  <w:sz w:val="24"/>
                  <w:szCs w:val="24"/>
                </w:rPr>
                <w:t>7.2.3</w:t>
              </w:r>
            </w:hyperlink>
            <w:r w:rsidRPr="00A0201B">
              <w:rPr>
                <w:rStyle w:val="blk"/>
                <w:rFonts w:ascii="Times New Roman" w:hAnsi="Times New Roman" w:cs="Times New Roman"/>
                <w:sz w:val="24"/>
                <w:szCs w:val="24"/>
              </w:rPr>
              <w:t xml:space="preserve">, а также некапитальных сооружений, предназначенных для охраны транспортных </w:t>
            </w:r>
            <w:r w:rsidRPr="00A0201B">
              <w:rPr>
                <w:rStyle w:val="blk"/>
                <w:rFonts w:ascii="Times New Roman" w:hAnsi="Times New Roman" w:cs="Times New Roman"/>
                <w:sz w:val="24"/>
                <w:szCs w:val="24"/>
              </w:rPr>
              <w:lastRenderedPageBreak/>
              <w:t>средств</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sz w:val="24"/>
                <w:szCs w:val="24"/>
              </w:rPr>
              <w:t xml:space="preserve">              </w:t>
            </w: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             Максимальное количество этажей -</w:t>
            </w:r>
            <w:r w:rsidRPr="00A0201B">
              <w:rPr>
                <w:rFonts w:ascii="Times New Roman" w:hAnsi="Times New Roman" w:cs="Times New Roman"/>
                <w:sz w:val="24"/>
                <w:szCs w:val="24"/>
              </w:rPr>
              <w:t xml:space="preserve"> не подлежит установлению</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b/>
                <w:sz w:val="24"/>
                <w:szCs w:val="24"/>
              </w:rPr>
            </w:pPr>
          </w:p>
        </w:tc>
      </w:tr>
    </w:tbl>
    <w:p w:rsidR="004B66C0" w:rsidRPr="00A0201B" w:rsidRDefault="004B66C0" w:rsidP="004B66C0">
      <w:pPr>
        <w:autoSpaceDE w:val="0"/>
        <w:autoSpaceDN w:val="0"/>
        <w:adjustRightInd w:val="0"/>
        <w:spacing w:after="0"/>
        <w:ind w:firstLine="540"/>
        <w:jc w:val="both"/>
        <w:rPr>
          <w:rFonts w:ascii="Times New Roman" w:hAnsi="Times New Roman" w:cs="Times New Roman"/>
          <w:b/>
          <w:bCs/>
          <w:i/>
          <w:noProof/>
          <w:color w:val="000000"/>
          <w:sz w:val="24"/>
          <w:szCs w:val="24"/>
        </w:rPr>
      </w:pPr>
    </w:p>
    <w:p w:rsidR="004B66C0" w:rsidRPr="00A0201B" w:rsidRDefault="004B66C0" w:rsidP="004B66C0">
      <w:pPr>
        <w:autoSpaceDE w:val="0"/>
        <w:autoSpaceDN w:val="0"/>
        <w:adjustRightInd w:val="0"/>
        <w:spacing w:after="0"/>
        <w:ind w:firstLine="540"/>
        <w:jc w:val="both"/>
        <w:rPr>
          <w:rFonts w:ascii="Times New Roman" w:hAnsi="Times New Roman" w:cs="Times New Roman"/>
          <w:b/>
          <w:bCs/>
          <w:i/>
          <w:noProof/>
          <w:color w:val="000000"/>
          <w:sz w:val="24"/>
          <w:szCs w:val="24"/>
        </w:rPr>
      </w:pPr>
      <w:r w:rsidRPr="00A0201B">
        <w:rPr>
          <w:rFonts w:ascii="Times New Roman" w:hAnsi="Times New Roman" w:cs="Times New Roman"/>
          <w:b/>
          <w:bCs/>
          <w:i/>
          <w:noProof/>
          <w:color w:val="000000"/>
          <w:sz w:val="24"/>
          <w:szCs w:val="24"/>
        </w:rPr>
        <w:t>Вспомогательные виды разрешенного использования:</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9"/>
        <w:gridCol w:w="4960"/>
        <w:gridCol w:w="6"/>
      </w:tblGrid>
      <w:tr w:rsidR="004B66C0" w:rsidRPr="00A0201B" w:rsidTr="00F77089">
        <w:trPr>
          <w:gridAfter w:val="1"/>
          <w:wAfter w:w="6" w:type="dxa"/>
          <w:cantSplit/>
          <w:trHeight w:val="465"/>
          <w:tblHeader/>
          <w:jc w:val="center"/>
        </w:trPr>
        <w:tc>
          <w:tcPr>
            <w:tcW w:w="2267" w:type="dxa"/>
            <w:tcBorders>
              <w:top w:val="single" w:sz="4" w:space="0" w:color="auto"/>
              <w:left w:val="single" w:sz="4" w:space="0" w:color="000000"/>
              <w:bottom w:val="single" w:sz="4" w:space="0" w:color="000000"/>
              <w:right w:val="single" w:sz="4" w:space="0" w:color="000000"/>
            </w:tcBorders>
            <w:shd w:val="clear" w:color="auto" w:fill="D9D9D9"/>
            <w:vAlign w:val="center"/>
          </w:tcPr>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Наименование вспомогательного вида разрешенного использования</w:t>
            </w:r>
          </w:p>
        </w:tc>
        <w:tc>
          <w:tcPr>
            <w:tcW w:w="2979" w:type="dxa"/>
            <w:tcBorders>
              <w:top w:val="single" w:sz="4" w:space="0" w:color="auto"/>
              <w:left w:val="single" w:sz="4" w:space="0" w:color="000000"/>
              <w:bottom w:val="single" w:sz="4" w:space="0" w:color="000000"/>
              <w:right w:val="single" w:sz="4" w:space="0" w:color="auto"/>
            </w:tcBorders>
            <w:shd w:val="clear" w:color="auto" w:fill="D9D9D9"/>
            <w:vAlign w:val="center"/>
          </w:tcPr>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 xml:space="preserve">Описание вида </w:t>
            </w:r>
          </w:p>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разрешенного использования</w:t>
            </w:r>
          </w:p>
        </w:tc>
        <w:tc>
          <w:tcPr>
            <w:tcW w:w="4960" w:type="dxa"/>
            <w:tcBorders>
              <w:top w:val="single" w:sz="4" w:space="0" w:color="auto"/>
              <w:left w:val="single" w:sz="4" w:space="0" w:color="auto"/>
              <w:bottom w:val="single" w:sz="4" w:space="0" w:color="000000"/>
              <w:right w:val="single" w:sz="4" w:space="0" w:color="000000"/>
            </w:tcBorders>
            <w:shd w:val="clear" w:color="auto" w:fill="D9D9D9"/>
            <w:vAlign w:val="center"/>
          </w:tcPr>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Предельные параметры</w:t>
            </w:r>
          </w:p>
        </w:tc>
      </w:tr>
      <w:tr w:rsidR="004B66C0" w:rsidRPr="00A0201B" w:rsidTr="00F77089">
        <w:trPr>
          <w:gridAfter w:val="1"/>
          <w:wAfter w:w="6" w:type="dxa"/>
          <w:jc w:val="center"/>
        </w:trPr>
        <w:tc>
          <w:tcPr>
            <w:tcW w:w="2267" w:type="dxa"/>
            <w:tcBorders>
              <w:top w:val="single" w:sz="4" w:space="0" w:color="000000"/>
              <w:left w:val="single" w:sz="4" w:space="0" w:color="000000"/>
              <w:bottom w:val="single" w:sz="4" w:space="0" w:color="000000"/>
              <w:right w:val="single" w:sz="4" w:space="0" w:color="000000"/>
            </w:tcBorders>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Предоставление коммунальных услуг</w:t>
            </w:r>
          </w:p>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(Код – 3.1.1)</w:t>
            </w:r>
          </w:p>
        </w:tc>
        <w:tc>
          <w:tcPr>
            <w:tcW w:w="2979" w:type="dxa"/>
            <w:tcBorders>
              <w:top w:val="single" w:sz="4" w:space="0" w:color="000000"/>
              <w:left w:val="single" w:sz="4" w:space="0" w:color="000000"/>
              <w:bottom w:val="single" w:sz="4" w:space="0" w:color="000000"/>
              <w:right w:val="single" w:sz="4" w:space="0" w:color="auto"/>
            </w:tcBorders>
          </w:tcPr>
          <w:p w:rsidR="004B66C0" w:rsidRPr="00A0201B" w:rsidRDefault="004B66C0" w:rsidP="00F77089">
            <w:pPr>
              <w:widowControl w:val="0"/>
              <w:suppressAutoHyphens/>
              <w:autoSpaceDE w:val="0"/>
              <w:autoSpaceDN w:val="0"/>
              <w:spacing w:after="0"/>
              <w:rPr>
                <w:rFonts w:ascii="Times New Roman" w:hAnsi="Times New Roman" w:cs="Times New Roman"/>
                <w:b/>
                <w:bCs/>
                <w:color w:val="000000"/>
                <w:w w:val="99"/>
                <w:sz w:val="24"/>
                <w:szCs w:val="24"/>
              </w:rPr>
            </w:pPr>
            <w:proofErr w:type="gramStart"/>
            <w:r w:rsidRPr="00A0201B">
              <w:rPr>
                <w:rFonts w:ascii="Times New Roman" w:hAnsi="Times New Roman" w:cs="Times New Roman"/>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960" w:type="dxa"/>
            <w:tcBorders>
              <w:top w:val="single" w:sz="4" w:space="0" w:color="000000"/>
              <w:left w:val="single" w:sz="4" w:space="0" w:color="auto"/>
              <w:bottom w:val="single" w:sz="4" w:space="0" w:color="auto"/>
              <w:right w:val="single" w:sz="4" w:space="0" w:color="000000"/>
            </w:tcBorders>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A0201B" w:rsidRDefault="004B66C0" w:rsidP="00F77089">
            <w:pPr>
              <w:keepLines/>
              <w:overflowPunct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устанавливается</w:t>
            </w:r>
          </w:p>
        </w:tc>
      </w:tr>
      <w:tr w:rsidR="004B66C0" w:rsidRPr="00A0201B" w:rsidTr="00F77089">
        <w:trPr>
          <w:gridAfter w:val="1"/>
          <w:wAfter w:w="6" w:type="dxa"/>
          <w:jc w:val="center"/>
        </w:trPr>
        <w:tc>
          <w:tcPr>
            <w:tcW w:w="2267" w:type="dxa"/>
            <w:tcBorders>
              <w:top w:val="single" w:sz="4" w:space="0" w:color="000000"/>
              <w:left w:val="single" w:sz="4" w:space="0" w:color="000000"/>
              <w:bottom w:val="single" w:sz="4" w:space="0" w:color="000000"/>
              <w:right w:val="single" w:sz="4" w:space="0" w:color="000000"/>
            </w:tcBorders>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Служебные гаражи                                  (Код – 4.9)</w:t>
            </w:r>
          </w:p>
        </w:tc>
        <w:tc>
          <w:tcPr>
            <w:tcW w:w="2979" w:type="dxa"/>
            <w:tcBorders>
              <w:top w:val="single" w:sz="4" w:space="0" w:color="000000"/>
              <w:left w:val="single" w:sz="4" w:space="0" w:color="000000"/>
              <w:bottom w:val="single" w:sz="4" w:space="0" w:color="000000"/>
              <w:right w:val="single" w:sz="4" w:space="0" w:color="auto"/>
            </w:tcBorders>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A0201B">
              <w:rPr>
                <w:rFonts w:ascii="Times New Roman" w:hAnsi="Times New Roman" w:cs="Times New Roman"/>
                <w:color w:val="000000"/>
                <w:sz w:val="24"/>
                <w:szCs w:val="24"/>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960" w:type="dxa"/>
            <w:tcBorders>
              <w:top w:val="single" w:sz="4" w:space="0" w:color="000000"/>
              <w:left w:val="single" w:sz="4" w:space="0" w:color="auto"/>
              <w:bottom w:val="single" w:sz="4" w:space="0" w:color="auto"/>
              <w:right w:val="single" w:sz="4" w:space="0" w:color="000000"/>
            </w:tcBorders>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 xml:space="preserve">не </w:t>
            </w:r>
            <w:r w:rsidRPr="00A0201B">
              <w:rPr>
                <w:rFonts w:ascii="Times New Roman" w:hAnsi="Times New Roman" w:cs="Times New Roman"/>
                <w:sz w:val="24"/>
                <w:szCs w:val="24"/>
              </w:rPr>
              <w:lastRenderedPageBreak/>
              <w:t>устанавливается</w:t>
            </w:r>
            <w:r w:rsidRPr="00A0201B">
              <w:rPr>
                <w:rFonts w:ascii="Times New Roman" w:hAnsi="Times New Roman" w:cs="Times New Roman"/>
                <w:b/>
                <w:sz w:val="24"/>
                <w:szCs w:val="24"/>
              </w:rPr>
              <w:t xml:space="preserve"> </w:t>
            </w:r>
          </w:p>
          <w:p w:rsidR="004B66C0" w:rsidRPr="00A0201B" w:rsidRDefault="004B66C0" w:rsidP="00F77089">
            <w:pPr>
              <w:spacing w:after="0"/>
              <w:rPr>
                <w:rFonts w:ascii="Times New Roman" w:hAnsi="Times New Roman" w:cs="Times New Roman"/>
                <w:color w:val="000000"/>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устанавливается</w:t>
            </w:r>
          </w:p>
        </w:tc>
      </w:tr>
      <w:tr w:rsidR="004B66C0" w:rsidRPr="00A0201B"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autoSpaceDE w:val="0"/>
              <w:autoSpaceDN w:val="0"/>
              <w:adjustRightInd w:val="0"/>
              <w:spacing w:after="0"/>
              <w:rPr>
                <w:rStyle w:val="blk"/>
                <w:rFonts w:ascii="Times New Roman" w:hAnsi="Times New Roman" w:cs="Times New Roman"/>
                <w:b/>
                <w:sz w:val="24"/>
                <w:szCs w:val="24"/>
              </w:rPr>
            </w:pPr>
            <w:r w:rsidRPr="00A0201B">
              <w:rPr>
                <w:rStyle w:val="blk"/>
                <w:rFonts w:ascii="Times New Roman" w:hAnsi="Times New Roman" w:cs="Times New Roman"/>
                <w:b/>
                <w:sz w:val="24"/>
                <w:szCs w:val="24"/>
              </w:rPr>
              <w:lastRenderedPageBreak/>
              <w:t>Благоустройство территории</w:t>
            </w:r>
          </w:p>
          <w:p w:rsidR="004B66C0" w:rsidRPr="00A0201B" w:rsidRDefault="004B66C0" w:rsidP="00F77089">
            <w:pPr>
              <w:widowControl w:val="0"/>
              <w:autoSpaceDE w:val="0"/>
              <w:autoSpaceDN w:val="0"/>
              <w:adjustRightInd w:val="0"/>
              <w:spacing w:after="0"/>
              <w:rPr>
                <w:rFonts w:ascii="Times New Roman" w:hAnsi="Times New Roman" w:cs="Times New Roman"/>
                <w:b/>
                <w:bCs/>
                <w:sz w:val="24"/>
                <w:szCs w:val="24"/>
              </w:rPr>
            </w:pPr>
            <w:r w:rsidRPr="00A0201B">
              <w:rPr>
                <w:rStyle w:val="blk"/>
                <w:rFonts w:ascii="Times New Roman" w:hAnsi="Times New Roman" w:cs="Times New Roman"/>
                <w:b/>
                <w:sz w:val="24"/>
                <w:szCs w:val="24"/>
              </w:rPr>
              <w:t>(код 12.02)</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autoSpaceDE w:val="0"/>
              <w:autoSpaceDN w:val="0"/>
              <w:adjustRightInd w:val="0"/>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966" w:type="dxa"/>
            <w:gridSpan w:val="2"/>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b/>
                <w:sz w:val="24"/>
                <w:szCs w:val="24"/>
              </w:rPr>
            </w:pPr>
          </w:p>
        </w:tc>
      </w:tr>
    </w:tbl>
    <w:p w:rsidR="004B66C0" w:rsidRPr="00A0201B" w:rsidRDefault="004B66C0" w:rsidP="004B66C0">
      <w:pPr>
        <w:autoSpaceDE w:val="0"/>
        <w:autoSpaceDN w:val="0"/>
        <w:adjustRightInd w:val="0"/>
        <w:spacing w:after="0"/>
        <w:jc w:val="both"/>
        <w:rPr>
          <w:rFonts w:ascii="Times New Roman" w:hAnsi="Times New Roman" w:cs="Times New Roman"/>
          <w:b/>
          <w:bCs/>
          <w:i/>
          <w:noProof/>
          <w:color w:val="000000"/>
          <w:sz w:val="24"/>
          <w:szCs w:val="24"/>
        </w:rPr>
      </w:pPr>
    </w:p>
    <w:p w:rsidR="004B66C0" w:rsidRPr="00A0201B" w:rsidRDefault="004B66C0" w:rsidP="004B66C0">
      <w:pPr>
        <w:autoSpaceDE w:val="0"/>
        <w:autoSpaceDN w:val="0"/>
        <w:adjustRightInd w:val="0"/>
        <w:spacing w:after="0"/>
        <w:ind w:firstLine="540"/>
        <w:jc w:val="both"/>
        <w:rPr>
          <w:rFonts w:ascii="Times New Roman" w:hAnsi="Times New Roman" w:cs="Times New Roman"/>
          <w:b/>
          <w:bCs/>
          <w:i/>
          <w:noProof/>
          <w:color w:val="000000"/>
          <w:sz w:val="24"/>
          <w:szCs w:val="24"/>
        </w:rPr>
      </w:pPr>
      <w:r w:rsidRPr="00A0201B">
        <w:rPr>
          <w:rFonts w:ascii="Times New Roman" w:hAnsi="Times New Roman" w:cs="Times New Roman"/>
          <w:b/>
          <w:bCs/>
          <w:i/>
          <w:noProof/>
          <w:color w:val="000000"/>
          <w:sz w:val="24"/>
          <w:szCs w:val="24"/>
        </w:rPr>
        <w:t>Условно разрешенные виды использования:</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9"/>
        <w:gridCol w:w="4960"/>
        <w:gridCol w:w="6"/>
      </w:tblGrid>
      <w:tr w:rsidR="004B66C0" w:rsidRPr="00A0201B" w:rsidTr="00F77089">
        <w:trPr>
          <w:gridAfter w:val="1"/>
          <w:wAfter w:w="6" w:type="dxa"/>
          <w:cantSplit/>
          <w:trHeight w:val="465"/>
          <w:tblHeader/>
          <w:jc w:val="center"/>
        </w:trPr>
        <w:tc>
          <w:tcPr>
            <w:tcW w:w="2267" w:type="dxa"/>
            <w:tcBorders>
              <w:top w:val="single" w:sz="4" w:space="0" w:color="auto"/>
              <w:left w:val="single" w:sz="4" w:space="0" w:color="000000"/>
              <w:bottom w:val="single" w:sz="4" w:space="0" w:color="000000"/>
              <w:right w:val="single" w:sz="4" w:space="0" w:color="000000"/>
            </w:tcBorders>
            <w:shd w:val="clear" w:color="auto" w:fill="D9D9D9"/>
            <w:vAlign w:val="center"/>
          </w:tcPr>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Наименование условно разрешенного вида</w:t>
            </w:r>
          </w:p>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использования</w:t>
            </w:r>
          </w:p>
        </w:tc>
        <w:tc>
          <w:tcPr>
            <w:tcW w:w="2979" w:type="dxa"/>
            <w:tcBorders>
              <w:top w:val="single" w:sz="4" w:space="0" w:color="auto"/>
              <w:left w:val="single" w:sz="4" w:space="0" w:color="000000"/>
              <w:bottom w:val="single" w:sz="4" w:space="0" w:color="000000"/>
              <w:right w:val="single" w:sz="4" w:space="0" w:color="auto"/>
            </w:tcBorders>
            <w:shd w:val="clear" w:color="auto" w:fill="D9D9D9"/>
            <w:vAlign w:val="center"/>
          </w:tcPr>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 xml:space="preserve">Описание вида </w:t>
            </w:r>
          </w:p>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разрешенного использования</w:t>
            </w:r>
          </w:p>
        </w:tc>
        <w:tc>
          <w:tcPr>
            <w:tcW w:w="4960" w:type="dxa"/>
            <w:tcBorders>
              <w:top w:val="single" w:sz="4" w:space="0" w:color="auto"/>
              <w:left w:val="single" w:sz="4" w:space="0" w:color="auto"/>
              <w:bottom w:val="single" w:sz="4" w:space="0" w:color="000000"/>
              <w:right w:val="single" w:sz="4" w:space="0" w:color="000000"/>
            </w:tcBorders>
            <w:shd w:val="clear" w:color="auto" w:fill="D9D9D9"/>
            <w:vAlign w:val="center"/>
          </w:tcPr>
          <w:p w:rsidR="004B66C0" w:rsidRPr="00A0201B" w:rsidRDefault="004B66C0" w:rsidP="00F77089">
            <w:pPr>
              <w:suppressAutoHyphens/>
              <w:spacing w:after="0"/>
              <w:jc w:val="center"/>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Предельные параметры</w:t>
            </w:r>
          </w:p>
        </w:tc>
      </w:tr>
      <w:tr w:rsidR="004B66C0" w:rsidRPr="00A0201B" w:rsidTr="00F77089">
        <w:trPr>
          <w:gridAfter w:val="1"/>
          <w:wAfter w:w="6" w:type="dxa"/>
          <w:jc w:val="center"/>
        </w:trPr>
        <w:tc>
          <w:tcPr>
            <w:tcW w:w="2267" w:type="dxa"/>
            <w:tcBorders>
              <w:top w:val="single" w:sz="4" w:space="0" w:color="000000"/>
              <w:left w:val="single" w:sz="4" w:space="0" w:color="000000"/>
              <w:bottom w:val="single" w:sz="4" w:space="0" w:color="000000"/>
              <w:right w:val="single" w:sz="4" w:space="0" w:color="000000"/>
            </w:tcBorders>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A0201B">
              <w:rPr>
                <w:rFonts w:ascii="Times New Roman" w:hAnsi="Times New Roman" w:cs="Times New Roman"/>
                <w:b/>
                <w:bCs/>
                <w:color w:val="000000"/>
                <w:sz w:val="24"/>
                <w:szCs w:val="24"/>
              </w:rPr>
              <w:t>Дома социального обслуживания                                         (Код – 3.2.1)</w:t>
            </w:r>
          </w:p>
        </w:tc>
        <w:tc>
          <w:tcPr>
            <w:tcW w:w="2979" w:type="dxa"/>
            <w:tcBorders>
              <w:top w:val="single" w:sz="4" w:space="0" w:color="000000"/>
              <w:left w:val="single" w:sz="4" w:space="0" w:color="000000"/>
              <w:bottom w:val="single" w:sz="4" w:space="0" w:color="000000"/>
              <w:right w:val="single" w:sz="4" w:space="0" w:color="auto"/>
            </w:tcBorders>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 xml:space="preserve">Размещение зданий, предназначенных для размещения домов престарелых, домов ребенка, детских домов, пунктов ночлега для </w:t>
            </w:r>
            <w:r w:rsidRPr="00A0201B">
              <w:rPr>
                <w:rFonts w:ascii="Times New Roman" w:hAnsi="Times New Roman" w:cs="Times New Roman"/>
                <w:color w:val="000000"/>
                <w:sz w:val="24"/>
                <w:szCs w:val="24"/>
              </w:rPr>
              <w:lastRenderedPageBreak/>
              <w:t>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4960" w:type="dxa"/>
            <w:tcBorders>
              <w:top w:val="single" w:sz="4" w:space="0" w:color="000000"/>
              <w:left w:val="single" w:sz="4" w:space="0" w:color="auto"/>
              <w:bottom w:val="single" w:sz="4" w:space="0" w:color="auto"/>
              <w:right w:val="single" w:sz="4" w:space="0" w:color="000000"/>
            </w:tcBorders>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lastRenderedPageBreak/>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w:t>
            </w:r>
            <w:r w:rsidRPr="00A0201B">
              <w:rPr>
                <w:rFonts w:ascii="Times New Roman" w:hAnsi="Times New Roman" w:cs="Times New Roman"/>
                <w:color w:val="000000"/>
                <w:sz w:val="24"/>
                <w:szCs w:val="24"/>
              </w:rPr>
              <w:lastRenderedPageBreak/>
              <w:t>3 метра</w:t>
            </w:r>
          </w:p>
          <w:p w:rsidR="004B66C0" w:rsidRPr="00A0201B"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A0201B" w:rsidRDefault="004B66C0" w:rsidP="00F77089">
            <w:pPr>
              <w:spacing w:after="0"/>
              <w:rPr>
                <w:rFonts w:ascii="Times New Roman" w:hAnsi="Times New Roman" w:cs="Times New Roman"/>
                <w:color w:val="000000"/>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3 этажа</w:t>
            </w:r>
          </w:p>
        </w:tc>
      </w:tr>
      <w:tr w:rsidR="004B66C0" w:rsidRPr="00A0201B"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lastRenderedPageBreak/>
              <w:t>Объекты придорожного сервиса                                  (Код – 4.9.1)</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4966" w:type="dxa"/>
            <w:gridSpan w:val="2"/>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80%</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3 метра</w:t>
            </w:r>
          </w:p>
          <w:p w:rsidR="004B66C0" w:rsidRPr="00A0201B"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A0201B" w:rsidRDefault="004B66C0" w:rsidP="00F77089">
            <w:pPr>
              <w:spacing w:after="0"/>
              <w:rPr>
                <w:rFonts w:ascii="Times New Roman" w:hAnsi="Times New Roman" w:cs="Times New Roman"/>
                <w:color w:val="000000"/>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устанавливается</w:t>
            </w:r>
          </w:p>
        </w:tc>
      </w:tr>
      <w:tr w:rsidR="004B66C0" w:rsidRPr="00A0201B"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A0201B">
              <w:rPr>
                <w:rFonts w:ascii="Times New Roman" w:hAnsi="Times New Roman" w:cs="Times New Roman"/>
                <w:b/>
                <w:color w:val="000000"/>
                <w:sz w:val="24"/>
                <w:szCs w:val="24"/>
              </w:rPr>
              <w:t>Связь                                 (Код – 6.8)</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suppressAutoHyphens/>
              <w:autoSpaceDE w:val="0"/>
              <w:autoSpaceDN w:val="0"/>
              <w:spacing w:after="0"/>
              <w:rPr>
                <w:rFonts w:ascii="Times New Roman" w:hAnsi="Times New Roman" w:cs="Times New Roman"/>
                <w:color w:val="000000"/>
                <w:sz w:val="24"/>
                <w:szCs w:val="24"/>
              </w:rPr>
            </w:pPr>
            <w:r w:rsidRPr="00A0201B">
              <w:rPr>
                <w:rFonts w:ascii="Times New Roman" w:hAnsi="Times New Roman" w:cs="Times New Roman"/>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74" w:anchor="1031" w:history="1">
              <w:r w:rsidRPr="00A0201B">
                <w:rPr>
                  <w:rFonts w:ascii="Times New Roman" w:hAnsi="Times New Roman" w:cs="Times New Roman"/>
                  <w:color w:val="000000"/>
                  <w:sz w:val="24"/>
                  <w:szCs w:val="24"/>
                </w:rPr>
                <w:t>кодом 3.1</w:t>
              </w:r>
            </w:hyperlink>
            <w:r w:rsidRPr="00A0201B">
              <w:rPr>
                <w:rFonts w:ascii="Times New Roman" w:hAnsi="Times New Roman" w:cs="Times New Roman"/>
                <w:color w:val="000000"/>
                <w:sz w:val="24"/>
                <w:szCs w:val="24"/>
              </w:rPr>
              <w:t>.1, 3.2.3</w:t>
            </w:r>
          </w:p>
        </w:tc>
        <w:tc>
          <w:tcPr>
            <w:tcW w:w="4966" w:type="dxa"/>
            <w:gridSpan w:val="2"/>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Минимальная площадь</w:t>
            </w:r>
            <w:r w:rsidRPr="00A0201B">
              <w:rPr>
                <w:rFonts w:ascii="Times New Roman" w:hAnsi="Times New Roman" w:cs="Times New Roman"/>
                <w:color w:val="000000"/>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Максимальный процент застройки</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color w:val="000000"/>
                <w:sz w:val="24"/>
                <w:szCs w:val="24"/>
              </w:rPr>
              <w:t>Минимальный отступ</w:t>
            </w:r>
            <w:r w:rsidRPr="00A0201B">
              <w:rPr>
                <w:rFonts w:ascii="Times New Roman" w:hAnsi="Times New Roman" w:cs="Times New Roman"/>
                <w:color w:val="000000"/>
                <w:sz w:val="24"/>
                <w:szCs w:val="24"/>
              </w:rPr>
              <w:t xml:space="preserve"> от границ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A0201B" w:rsidRDefault="004B66C0" w:rsidP="00F77089">
            <w:pPr>
              <w:overflowPunct w:val="0"/>
              <w:autoSpaceDE w:val="0"/>
              <w:spacing w:after="0"/>
              <w:textAlignment w:val="baseline"/>
              <w:rPr>
                <w:rFonts w:ascii="Times New Roman" w:hAnsi="Times New Roman" w:cs="Times New Roman"/>
                <w:color w:val="000000"/>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устанавливается</w:t>
            </w:r>
          </w:p>
        </w:tc>
      </w:tr>
    </w:tbl>
    <w:p w:rsidR="004B66C0" w:rsidRPr="00332F93" w:rsidRDefault="004B66C0" w:rsidP="004B66C0">
      <w:pPr>
        <w:autoSpaceDE w:val="0"/>
        <w:autoSpaceDN w:val="0"/>
        <w:adjustRightInd w:val="0"/>
        <w:ind w:firstLine="540"/>
        <w:jc w:val="both"/>
      </w:pPr>
    </w:p>
    <w:p w:rsidR="004B66C0" w:rsidRPr="00332F93" w:rsidRDefault="004B66C0" w:rsidP="004B66C0">
      <w:pPr>
        <w:autoSpaceDE w:val="0"/>
        <w:autoSpaceDN w:val="0"/>
        <w:adjustRightInd w:val="0"/>
        <w:ind w:firstLine="540"/>
        <w:jc w:val="both"/>
      </w:pPr>
    </w:p>
    <w:p w:rsidR="004B66C0" w:rsidRPr="000346AB" w:rsidRDefault="004B66C0" w:rsidP="004B66C0">
      <w:pPr>
        <w:autoSpaceDE w:val="0"/>
        <w:autoSpaceDN w:val="0"/>
        <w:adjustRightInd w:val="0"/>
        <w:spacing w:after="0" w:line="240" w:lineRule="auto"/>
        <w:ind w:firstLine="540"/>
        <w:jc w:val="both"/>
        <w:rPr>
          <w:rFonts w:ascii="Times New Roman" w:hAnsi="Times New Roman" w:cs="Times New Roman"/>
          <w:sz w:val="24"/>
          <w:szCs w:val="24"/>
        </w:rPr>
      </w:pPr>
    </w:p>
    <w:p w:rsidR="004B66C0" w:rsidRDefault="004B66C0" w:rsidP="004B66C0">
      <w:pPr>
        <w:spacing w:after="0" w:line="240" w:lineRule="auto"/>
        <w:jc w:val="center"/>
        <w:rPr>
          <w:rFonts w:ascii="Times New Roman" w:hAnsi="Times New Roman" w:cs="Times New Roman"/>
          <w:b/>
          <w:bCs/>
          <w:sz w:val="24"/>
          <w:szCs w:val="24"/>
        </w:rPr>
      </w:pPr>
      <w:r w:rsidRPr="000346AB">
        <w:rPr>
          <w:rFonts w:ascii="Times New Roman" w:hAnsi="Times New Roman" w:cs="Times New Roman"/>
          <w:b/>
          <w:bCs/>
          <w:sz w:val="24"/>
          <w:szCs w:val="24"/>
        </w:rPr>
        <w:t>ЦС – 1. Зона учреждений здравоохранения.</w:t>
      </w:r>
    </w:p>
    <w:p w:rsidR="004B66C0" w:rsidRDefault="004B66C0" w:rsidP="004B66C0">
      <w:pPr>
        <w:spacing w:after="0" w:line="240" w:lineRule="auto"/>
        <w:jc w:val="center"/>
        <w:rPr>
          <w:rFonts w:ascii="Times New Roman" w:hAnsi="Times New Roman" w:cs="Times New Roman"/>
          <w:b/>
          <w:bCs/>
          <w:sz w:val="24"/>
          <w:szCs w:val="24"/>
        </w:rPr>
      </w:pPr>
    </w:p>
    <w:p w:rsidR="004B66C0" w:rsidRPr="00EE486F" w:rsidRDefault="004B66C0" w:rsidP="004B66C0">
      <w:pPr>
        <w:autoSpaceDE w:val="0"/>
        <w:autoSpaceDN w:val="0"/>
        <w:adjustRightInd w:val="0"/>
        <w:spacing w:before="24"/>
        <w:ind w:firstLine="540"/>
        <w:jc w:val="both"/>
        <w:rPr>
          <w:rFonts w:ascii="Times New Roman" w:hAnsi="Times New Roman" w:cs="Times New Roman"/>
          <w:b/>
          <w:bCs/>
          <w:i/>
          <w:noProof/>
          <w:color w:val="000000" w:themeColor="text1"/>
          <w:sz w:val="24"/>
          <w:szCs w:val="24"/>
        </w:rPr>
      </w:pPr>
      <w:r w:rsidRPr="00EE486F">
        <w:rPr>
          <w:rFonts w:ascii="Times New Roman" w:hAnsi="Times New Roman" w:cs="Times New Roman"/>
          <w:b/>
          <w:bCs/>
          <w:i/>
          <w:noProof/>
          <w:color w:val="000000" w:themeColor="text1"/>
          <w:sz w:val="24"/>
          <w:szCs w:val="24"/>
        </w:rPr>
        <w:t>Основные виды разрешенного использования земельных участков и объектов капитального строительства:</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4B66C0" w:rsidRPr="00EE486F" w:rsidTr="00F77089">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4B66C0" w:rsidRPr="00EE486F" w:rsidRDefault="004B66C0" w:rsidP="00F77089">
            <w:pPr>
              <w:suppressAutoHyphens/>
              <w:spacing w:after="0"/>
              <w:jc w:val="center"/>
              <w:rPr>
                <w:rFonts w:ascii="Times New Roman" w:hAnsi="Times New Roman" w:cs="Times New Roman"/>
                <w:color w:val="000000" w:themeColor="text1"/>
                <w:sz w:val="24"/>
                <w:szCs w:val="24"/>
              </w:rPr>
            </w:pPr>
            <w:r w:rsidRPr="00EE486F">
              <w:rPr>
                <w:rFonts w:ascii="Times New Roman" w:hAnsi="Times New Roman" w:cs="Times New Roman"/>
                <w:b/>
                <w:bCs/>
                <w:color w:val="000000" w:themeColor="text1"/>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4B66C0" w:rsidRPr="00EE486F" w:rsidRDefault="004B66C0" w:rsidP="00F77089">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4B66C0" w:rsidRPr="00EE486F" w:rsidRDefault="004B66C0" w:rsidP="00F77089">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Предельные параметры</w:t>
            </w:r>
          </w:p>
        </w:tc>
      </w:tr>
      <w:tr w:rsidR="004B66C0" w:rsidRPr="00EE486F"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EE486F"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EE486F">
              <w:rPr>
                <w:rFonts w:ascii="Times New Roman" w:hAnsi="Times New Roman" w:cs="Times New Roman"/>
                <w:b/>
                <w:color w:val="000000" w:themeColor="text1"/>
                <w:sz w:val="24"/>
                <w:szCs w:val="24"/>
              </w:rPr>
              <w:t>Здравоохранение                                 (Код – 3.4)</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EE486F" w:rsidRDefault="004B66C0" w:rsidP="00F77089">
            <w:pPr>
              <w:widowControl w:val="0"/>
              <w:suppressAutoHyphens/>
              <w:autoSpaceDE w:val="0"/>
              <w:autoSpaceDN w:val="0"/>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t>Минимальная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t>Максимальная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6E7CCF"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Максимальное количество надземных этажей зданий</w:t>
            </w:r>
            <w:r w:rsidRPr="00EE486F">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4 </w:t>
            </w:r>
            <w:r w:rsidRPr="00EE486F">
              <w:rPr>
                <w:rFonts w:ascii="Times New Roman" w:hAnsi="Times New Roman" w:cs="Times New Roman"/>
                <w:color w:val="000000" w:themeColor="text1"/>
                <w:sz w:val="24"/>
                <w:szCs w:val="24"/>
              </w:rPr>
              <w:t xml:space="preserve"> этажа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 xml:space="preserve">Максимальный процент застройки </w:t>
            </w:r>
            <w:r w:rsidRPr="00EE486F">
              <w:rPr>
                <w:rFonts w:ascii="Times New Roman" w:hAnsi="Times New Roman" w:cs="Times New Roman"/>
                <w:color w:val="000000" w:themeColor="text1"/>
                <w:sz w:val="24"/>
                <w:szCs w:val="24"/>
              </w:rPr>
              <w:t>участка - 80%</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Минимальный отступ</w:t>
            </w:r>
            <w:r w:rsidRPr="00EE486F">
              <w:rPr>
                <w:rFonts w:ascii="Times New Roman" w:hAnsi="Times New Roman" w:cs="Times New Roman"/>
                <w:color w:val="000000" w:themeColor="text1"/>
                <w:sz w:val="24"/>
                <w:szCs w:val="24"/>
              </w:rPr>
              <w:t xml:space="preserve"> строений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 xml:space="preserve">границ участка - 3 м </w:t>
            </w:r>
          </w:p>
          <w:p w:rsidR="004B66C0" w:rsidRPr="00EE486F" w:rsidRDefault="004B66C0" w:rsidP="00F77089">
            <w:pPr>
              <w:snapToGrid w:val="0"/>
              <w:spacing w:after="0"/>
              <w:rPr>
                <w:rFonts w:ascii="Times New Roman" w:hAnsi="Times New Roman" w:cs="Times New Roman"/>
                <w:color w:val="000000" w:themeColor="text1"/>
                <w:sz w:val="24"/>
                <w:szCs w:val="24"/>
              </w:rPr>
            </w:pPr>
          </w:p>
        </w:tc>
      </w:tr>
      <w:tr w:rsidR="004B66C0" w:rsidRPr="00EE486F"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EE486F"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EE486F">
              <w:rPr>
                <w:rFonts w:ascii="Times New Roman" w:hAnsi="Times New Roman" w:cs="Times New Roman"/>
                <w:b/>
                <w:color w:val="000000" w:themeColor="text1"/>
                <w:sz w:val="24"/>
                <w:szCs w:val="24"/>
              </w:rPr>
              <w:t>Социальное обслуживание</w:t>
            </w:r>
          </w:p>
          <w:p w:rsidR="004B66C0" w:rsidRPr="00EE486F"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EE486F">
              <w:rPr>
                <w:rFonts w:ascii="Times New Roman" w:hAnsi="Times New Roman" w:cs="Times New Roman"/>
                <w:b/>
                <w:color w:val="000000" w:themeColor="text1"/>
                <w:sz w:val="24"/>
                <w:szCs w:val="24"/>
              </w:rPr>
              <w:t>(Код – 3.</w:t>
            </w:r>
            <w:r w:rsidRPr="00EE486F">
              <w:rPr>
                <w:rFonts w:ascii="Times New Roman" w:hAnsi="Times New Roman" w:cs="Times New Roman"/>
                <w:b/>
                <w:color w:val="000000" w:themeColor="text1"/>
                <w:sz w:val="24"/>
                <w:szCs w:val="24"/>
                <w:lang w:val="en-US"/>
              </w:rPr>
              <w:t>2</w:t>
            </w:r>
            <w:r w:rsidRPr="00EE486F">
              <w:rPr>
                <w:rFonts w:ascii="Times New Roman" w:hAnsi="Times New Roman" w:cs="Times New Roman"/>
                <w:b/>
                <w:color w:val="000000" w:themeColor="text1"/>
                <w:sz w:val="24"/>
                <w:szCs w:val="24"/>
              </w:rPr>
              <w:t>)</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EE486F" w:rsidRDefault="004B66C0" w:rsidP="00F77089">
            <w:pPr>
              <w:widowControl w:val="0"/>
              <w:suppressAutoHyphens/>
              <w:autoSpaceDE w:val="0"/>
              <w:autoSpaceDN w:val="0"/>
              <w:spacing w:after="0"/>
              <w:rPr>
                <w:rFonts w:ascii="Times New Roman" w:hAnsi="Times New Roman" w:cs="Times New Roman"/>
                <w:b/>
                <w:bCs/>
                <w:color w:val="000000" w:themeColor="text1"/>
                <w:w w:val="99"/>
                <w:sz w:val="24"/>
                <w:szCs w:val="24"/>
              </w:rPr>
            </w:pPr>
            <w:r w:rsidRPr="00EE486F">
              <w:rPr>
                <w:rFonts w:ascii="Times New Roman" w:hAnsi="Times New Roman" w:cs="Times New Roman"/>
                <w:color w:val="000000" w:themeColor="text1"/>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t>Минимальная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t>Максимальная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6E7CCF"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Максимальное количество надземных этажей зданий</w:t>
            </w:r>
            <w:r w:rsidRPr="00EE486F">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4 </w:t>
            </w:r>
            <w:r w:rsidRPr="00EE486F">
              <w:rPr>
                <w:rFonts w:ascii="Times New Roman" w:hAnsi="Times New Roman" w:cs="Times New Roman"/>
                <w:color w:val="000000" w:themeColor="text1"/>
                <w:sz w:val="24"/>
                <w:szCs w:val="24"/>
              </w:rPr>
              <w:t xml:space="preserve"> этажа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 xml:space="preserve">Максимальный процент застройки </w:t>
            </w:r>
            <w:r w:rsidRPr="00EE486F">
              <w:rPr>
                <w:rFonts w:ascii="Times New Roman" w:hAnsi="Times New Roman" w:cs="Times New Roman"/>
                <w:color w:val="000000" w:themeColor="text1"/>
                <w:sz w:val="24"/>
                <w:szCs w:val="24"/>
              </w:rPr>
              <w:t>участка - 80%</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Минимальный отступ</w:t>
            </w:r>
            <w:r w:rsidRPr="00EE486F">
              <w:rPr>
                <w:rFonts w:ascii="Times New Roman" w:hAnsi="Times New Roman" w:cs="Times New Roman"/>
                <w:color w:val="000000" w:themeColor="text1"/>
                <w:sz w:val="24"/>
                <w:szCs w:val="24"/>
              </w:rPr>
              <w:t xml:space="preserve"> строений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 xml:space="preserve">границ участка - 3 м </w:t>
            </w:r>
          </w:p>
          <w:p w:rsidR="004B66C0" w:rsidRPr="00EE486F" w:rsidRDefault="004B66C0" w:rsidP="00F77089">
            <w:pPr>
              <w:spacing w:after="0"/>
              <w:rPr>
                <w:rFonts w:ascii="Times New Roman" w:hAnsi="Times New Roman" w:cs="Times New Roman"/>
                <w:color w:val="000000" w:themeColor="text1"/>
                <w:sz w:val="24"/>
                <w:szCs w:val="24"/>
              </w:rPr>
            </w:pPr>
          </w:p>
        </w:tc>
      </w:tr>
      <w:tr w:rsidR="004B66C0" w:rsidRPr="00EE486F"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EE486F"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Религиозное использование</w:t>
            </w:r>
          </w:p>
          <w:p w:rsidR="004B66C0" w:rsidRPr="00EE486F"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(Код – 3.7)</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EE486F" w:rsidRDefault="004B66C0" w:rsidP="00F77089">
            <w:pPr>
              <w:widowControl w:val="0"/>
              <w:suppressAutoHyphens/>
              <w:autoSpaceDE w:val="0"/>
              <w:autoSpaceDN w:val="0"/>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 xml:space="preserve">Размещение зданий и сооружений религиозного использования. Содержание данного вида разрешенного использования включает в </w:t>
            </w:r>
            <w:r w:rsidRPr="00EE486F">
              <w:rPr>
                <w:rFonts w:ascii="Times New Roman" w:hAnsi="Times New Roman" w:cs="Times New Roman"/>
                <w:color w:val="000000" w:themeColor="text1"/>
                <w:sz w:val="24"/>
                <w:szCs w:val="24"/>
              </w:rPr>
              <w:lastRenderedPageBreak/>
              <w:t>себя содержание видов разрешенного использования с кодами 3.7.1-3.7.2</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lastRenderedPageBreak/>
              <w:t>Минимальная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t>Максимальная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6E7CCF"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lastRenderedPageBreak/>
              <w:t>Максимальное количество надземных этажей зданий</w:t>
            </w:r>
            <w:r w:rsidRPr="00EE486F">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4 </w:t>
            </w:r>
            <w:r w:rsidRPr="00EE486F">
              <w:rPr>
                <w:rFonts w:ascii="Times New Roman" w:hAnsi="Times New Roman" w:cs="Times New Roman"/>
                <w:color w:val="000000" w:themeColor="text1"/>
                <w:sz w:val="24"/>
                <w:szCs w:val="24"/>
              </w:rPr>
              <w:t xml:space="preserve"> этажа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 xml:space="preserve">Максимальный процент застройки </w:t>
            </w:r>
            <w:r w:rsidRPr="00EE486F">
              <w:rPr>
                <w:rFonts w:ascii="Times New Roman" w:hAnsi="Times New Roman" w:cs="Times New Roman"/>
                <w:color w:val="000000" w:themeColor="text1"/>
                <w:sz w:val="24"/>
                <w:szCs w:val="24"/>
              </w:rPr>
              <w:t>участка - 80%</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Минимальный отступ</w:t>
            </w:r>
            <w:r w:rsidRPr="00EE486F">
              <w:rPr>
                <w:rFonts w:ascii="Times New Roman" w:hAnsi="Times New Roman" w:cs="Times New Roman"/>
                <w:color w:val="000000" w:themeColor="text1"/>
                <w:sz w:val="24"/>
                <w:szCs w:val="24"/>
              </w:rPr>
              <w:t xml:space="preserve"> строений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 xml:space="preserve">границ участка - 3 м </w:t>
            </w:r>
          </w:p>
          <w:p w:rsidR="004B66C0" w:rsidRPr="00EE486F" w:rsidRDefault="004B66C0" w:rsidP="00F77089">
            <w:pPr>
              <w:keepLines/>
              <w:overflowPunct w:val="0"/>
              <w:autoSpaceDE w:val="0"/>
              <w:spacing w:after="0"/>
              <w:textAlignment w:val="baseline"/>
              <w:rPr>
                <w:rFonts w:ascii="Times New Roman" w:hAnsi="Times New Roman" w:cs="Times New Roman"/>
                <w:color w:val="000000" w:themeColor="text1"/>
                <w:sz w:val="24"/>
                <w:szCs w:val="24"/>
              </w:rPr>
            </w:pPr>
          </w:p>
        </w:tc>
      </w:tr>
      <w:tr w:rsidR="004B66C0" w:rsidRPr="00EE486F" w:rsidTr="00F77089">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A0201B" w:rsidRDefault="004B66C0"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lastRenderedPageBreak/>
              <w:t>земельные участки  (территории) общего пользования</w:t>
            </w:r>
          </w:p>
          <w:p w:rsidR="004B66C0" w:rsidRPr="00A0201B" w:rsidRDefault="004B66C0"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 12.0)</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4B66C0" w:rsidRPr="00A0201B" w:rsidRDefault="004B66C0" w:rsidP="00F77089">
            <w:pPr>
              <w:widowControl w:val="0"/>
              <w:autoSpaceDE w:val="0"/>
              <w:autoSpaceDN w:val="0"/>
              <w:adjustRightInd w:val="0"/>
              <w:spacing w:after="0"/>
              <w:rPr>
                <w:rFonts w:ascii="Times New Roman" w:hAnsi="Times New Roman" w:cs="Times New Roman"/>
                <w:sz w:val="24"/>
                <w:szCs w:val="24"/>
              </w:rPr>
            </w:pPr>
            <w:r w:rsidRPr="00A0201B">
              <w:rPr>
                <w:rStyle w:val="blk"/>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5" w:anchor="dst319" w:history="1">
              <w:r w:rsidRPr="00A0201B">
                <w:rPr>
                  <w:rStyle w:val="af5"/>
                  <w:rFonts w:ascii="Times New Roman" w:hAnsi="Times New Roman" w:cs="Times New Roman"/>
                  <w:sz w:val="24"/>
                  <w:szCs w:val="24"/>
                </w:rPr>
                <w:t>кодами 12.0.1</w:t>
              </w:r>
            </w:hyperlink>
            <w:r w:rsidRPr="00A0201B">
              <w:rPr>
                <w:rStyle w:val="blk"/>
                <w:rFonts w:ascii="Times New Roman" w:hAnsi="Times New Roman" w:cs="Times New Roman"/>
                <w:sz w:val="24"/>
                <w:szCs w:val="24"/>
              </w:rPr>
              <w:t xml:space="preserve"> - </w:t>
            </w:r>
            <w:hyperlink r:id="rId76" w:anchor="dst322" w:history="1">
              <w:r w:rsidRPr="00A0201B">
                <w:rPr>
                  <w:rStyle w:val="af5"/>
                  <w:rFonts w:ascii="Times New Roman" w:hAnsi="Times New Roman" w:cs="Times New Roman"/>
                  <w:sz w:val="24"/>
                  <w:szCs w:val="24"/>
                </w:rPr>
                <w:t>12.0.2</w:t>
              </w:r>
            </w:hyperlink>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tc>
      </w:tr>
    </w:tbl>
    <w:p w:rsidR="004B66C0" w:rsidRPr="006C2806" w:rsidRDefault="004B66C0" w:rsidP="004B66C0">
      <w:pPr>
        <w:autoSpaceDE w:val="0"/>
        <w:autoSpaceDN w:val="0"/>
        <w:adjustRightInd w:val="0"/>
        <w:spacing w:after="0"/>
        <w:ind w:firstLine="540"/>
        <w:jc w:val="both"/>
        <w:rPr>
          <w:b/>
          <w:bCs/>
          <w:i/>
          <w:noProof/>
          <w:color w:val="000000" w:themeColor="text1"/>
        </w:rPr>
      </w:pPr>
    </w:p>
    <w:p w:rsidR="004B66C0" w:rsidRPr="00EE486F" w:rsidRDefault="004B66C0" w:rsidP="004B66C0">
      <w:pPr>
        <w:autoSpaceDE w:val="0"/>
        <w:autoSpaceDN w:val="0"/>
        <w:adjustRightInd w:val="0"/>
        <w:spacing w:before="24" w:after="0"/>
        <w:ind w:firstLine="540"/>
        <w:jc w:val="both"/>
        <w:rPr>
          <w:rFonts w:ascii="Times New Roman" w:hAnsi="Times New Roman" w:cs="Times New Roman"/>
          <w:b/>
          <w:bCs/>
          <w:i/>
          <w:noProof/>
          <w:color w:val="000000" w:themeColor="text1"/>
          <w:sz w:val="24"/>
          <w:szCs w:val="24"/>
        </w:rPr>
      </w:pPr>
      <w:r w:rsidRPr="00EE486F">
        <w:rPr>
          <w:rFonts w:ascii="Times New Roman" w:hAnsi="Times New Roman" w:cs="Times New Roman"/>
          <w:b/>
          <w:bCs/>
          <w:i/>
          <w:noProof/>
          <w:color w:val="000000" w:themeColor="text1"/>
          <w:sz w:val="24"/>
          <w:szCs w:val="24"/>
        </w:rPr>
        <w:t>Вспомогательные виды разрешенного использования:</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9"/>
        <w:gridCol w:w="4960"/>
        <w:gridCol w:w="6"/>
      </w:tblGrid>
      <w:tr w:rsidR="004B66C0" w:rsidRPr="00EE486F" w:rsidTr="00F77089">
        <w:trPr>
          <w:gridAfter w:val="1"/>
          <w:wAfter w:w="6" w:type="dxa"/>
          <w:cantSplit/>
          <w:trHeight w:val="465"/>
          <w:tblHeader/>
          <w:jc w:val="center"/>
        </w:trPr>
        <w:tc>
          <w:tcPr>
            <w:tcW w:w="2267" w:type="dxa"/>
            <w:tcBorders>
              <w:top w:val="single" w:sz="4" w:space="0" w:color="auto"/>
              <w:left w:val="single" w:sz="4" w:space="0" w:color="000000"/>
              <w:bottom w:val="single" w:sz="4" w:space="0" w:color="000000"/>
              <w:right w:val="single" w:sz="4" w:space="0" w:color="000000"/>
            </w:tcBorders>
            <w:shd w:val="clear" w:color="auto" w:fill="D9D9D9"/>
            <w:vAlign w:val="center"/>
          </w:tcPr>
          <w:p w:rsidR="004B66C0" w:rsidRPr="00EE486F" w:rsidRDefault="004B66C0" w:rsidP="00F77089">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Наименование вспомогательного вида разрешенного использования</w:t>
            </w:r>
          </w:p>
        </w:tc>
        <w:tc>
          <w:tcPr>
            <w:tcW w:w="2979" w:type="dxa"/>
            <w:tcBorders>
              <w:top w:val="single" w:sz="4" w:space="0" w:color="auto"/>
              <w:left w:val="single" w:sz="4" w:space="0" w:color="000000"/>
              <w:bottom w:val="single" w:sz="4" w:space="0" w:color="000000"/>
              <w:right w:val="single" w:sz="4" w:space="0" w:color="auto"/>
            </w:tcBorders>
            <w:shd w:val="clear" w:color="auto" w:fill="D9D9D9"/>
            <w:vAlign w:val="center"/>
          </w:tcPr>
          <w:p w:rsidR="004B66C0" w:rsidRPr="00EE486F" w:rsidRDefault="004B66C0" w:rsidP="00F77089">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 xml:space="preserve">Описание вида </w:t>
            </w:r>
          </w:p>
          <w:p w:rsidR="004B66C0" w:rsidRPr="00EE486F" w:rsidRDefault="004B66C0" w:rsidP="00F77089">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разрешенного использования</w:t>
            </w:r>
          </w:p>
        </w:tc>
        <w:tc>
          <w:tcPr>
            <w:tcW w:w="4960" w:type="dxa"/>
            <w:tcBorders>
              <w:top w:val="single" w:sz="4" w:space="0" w:color="auto"/>
              <w:left w:val="single" w:sz="4" w:space="0" w:color="auto"/>
              <w:bottom w:val="single" w:sz="4" w:space="0" w:color="000000"/>
              <w:right w:val="single" w:sz="4" w:space="0" w:color="000000"/>
            </w:tcBorders>
            <w:shd w:val="clear" w:color="auto" w:fill="D9D9D9"/>
            <w:vAlign w:val="center"/>
          </w:tcPr>
          <w:p w:rsidR="004B66C0" w:rsidRPr="00EE486F" w:rsidRDefault="004B66C0" w:rsidP="00F77089">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Предельные параметры</w:t>
            </w:r>
          </w:p>
        </w:tc>
      </w:tr>
      <w:tr w:rsidR="004B66C0" w:rsidRPr="00EE486F" w:rsidTr="00F77089">
        <w:trPr>
          <w:gridAfter w:val="1"/>
          <w:wAfter w:w="6" w:type="dxa"/>
          <w:jc w:val="center"/>
        </w:trPr>
        <w:tc>
          <w:tcPr>
            <w:tcW w:w="2267" w:type="dxa"/>
            <w:tcBorders>
              <w:top w:val="single" w:sz="4" w:space="0" w:color="000000"/>
              <w:left w:val="single" w:sz="4" w:space="0" w:color="000000"/>
              <w:bottom w:val="single" w:sz="4" w:space="0" w:color="000000"/>
              <w:right w:val="single" w:sz="4" w:space="0" w:color="000000"/>
            </w:tcBorders>
          </w:tcPr>
          <w:p w:rsidR="004B66C0" w:rsidRPr="00EE486F"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EE486F">
              <w:rPr>
                <w:rFonts w:ascii="Times New Roman" w:hAnsi="Times New Roman" w:cs="Times New Roman"/>
                <w:b/>
                <w:color w:val="000000" w:themeColor="text1"/>
                <w:sz w:val="24"/>
                <w:szCs w:val="24"/>
              </w:rPr>
              <w:t>Предоставление коммунальных услуг</w:t>
            </w:r>
          </w:p>
          <w:p w:rsidR="004B66C0" w:rsidRPr="00EE486F"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EE486F">
              <w:rPr>
                <w:rFonts w:ascii="Times New Roman" w:hAnsi="Times New Roman" w:cs="Times New Roman"/>
                <w:b/>
                <w:color w:val="000000" w:themeColor="text1"/>
                <w:sz w:val="24"/>
                <w:szCs w:val="24"/>
              </w:rPr>
              <w:t>(Код – 3.1.1)</w:t>
            </w:r>
          </w:p>
        </w:tc>
        <w:tc>
          <w:tcPr>
            <w:tcW w:w="2979" w:type="dxa"/>
            <w:tcBorders>
              <w:top w:val="single" w:sz="4" w:space="0" w:color="000000"/>
              <w:left w:val="single" w:sz="4" w:space="0" w:color="000000"/>
              <w:bottom w:val="single" w:sz="4" w:space="0" w:color="000000"/>
              <w:right w:val="single" w:sz="4" w:space="0" w:color="auto"/>
            </w:tcBorders>
          </w:tcPr>
          <w:p w:rsidR="004B66C0" w:rsidRPr="00EE486F" w:rsidRDefault="004B66C0" w:rsidP="00F77089">
            <w:pPr>
              <w:widowControl w:val="0"/>
              <w:suppressAutoHyphens/>
              <w:autoSpaceDE w:val="0"/>
              <w:autoSpaceDN w:val="0"/>
              <w:spacing w:after="0"/>
              <w:rPr>
                <w:rFonts w:ascii="Times New Roman" w:hAnsi="Times New Roman" w:cs="Times New Roman"/>
                <w:b/>
                <w:bCs/>
                <w:color w:val="000000" w:themeColor="text1"/>
                <w:w w:val="99"/>
                <w:sz w:val="24"/>
                <w:szCs w:val="24"/>
              </w:rPr>
            </w:pPr>
            <w:proofErr w:type="gramStart"/>
            <w:r w:rsidRPr="00EE486F">
              <w:rPr>
                <w:rFonts w:ascii="Times New Roman" w:hAnsi="Times New Roman" w:cs="Times New Roman"/>
                <w:color w:val="000000" w:themeColor="text1"/>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EE486F">
              <w:rPr>
                <w:rFonts w:ascii="Times New Roman" w:hAnsi="Times New Roman" w:cs="Times New Roman"/>
                <w:color w:val="000000" w:themeColor="text1"/>
                <w:sz w:val="24"/>
                <w:szCs w:val="24"/>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960" w:type="dxa"/>
            <w:tcBorders>
              <w:top w:val="single" w:sz="4" w:space="0" w:color="000000"/>
              <w:left w:val="single" w:sz="4" w:space="0" w:color="auto"/>
              <w:bottom w:val="single" w:sz="4" w:space="0" w:color="auto"/>
              <w:right w:val="single" w:sz="4" w:space="0" w:color="000000"/>
            </w:tcBorders>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lastRenderedPageBreak/>
              <w:t>Минимальная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t>Максимальная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6E7CCF"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Максимальное количество надземных этажей зданий</w:t>
            </w:r>
            <w:r w:rsidRPr="00EE486F">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2 </w:t>
            </w:r>
            <w:r w:rsidRPr="00EE486F">
              <w:rPr>
                <w:rFonts w:ascii="Times New Roman" w:hAnsi="Times New Roman" w:cs="Times New Roman"/>
                <w:color w:val="000000" w:themeColor="text1"/>
                <w:sz w:val="24"/>
                <w:szCs w:val="24"/>
              </w:rPr>
              <w:t xml:space="preserve"> этажа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 xml:space="preserve">Максимальный процент застройки </w:t>
            </w:r>
            <w:r w:rsidRPr="00EE486F">
              <w:rPr>
                <w:rFonts w:ascii="Times New Roman" w:hAnsi="Times New Roman" w:cs="Times New Roman"/>
                <w:color w:val="000000" w:themeColor="text1"/>
                <w:sz w:val="24"/>
                <w:szCs w:val="24"/>
              </w:rPr>
              <w:t>участка - 80%</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Минимальный отступ</w:t>
            </w:r>
            <w:r w:rsidRPr="00EE486F">
              <w:rPr>
                <w:rFonts w:ascii="Times New Roman" w:hAnsi="Times New Roman" w:cs="Times New Roman"/>
                <w:color w:val="000000" w:themeColor="text1"/>
                <w:sz w:val="24"/>
                <w:szCs w:val="24"/>
              </w:rPr>
              <w:t xml:space="preserve"> строений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 xml:space="preserve">границ участка - 3 м </w:t>
            </w:r>
          </w:p>
          <w:p w:rsidR="004B66C0" w:rsidRPr="00EE486F" w:rsidRDefault="004B66C0" w:rsidP="00F77089">
            <w:pPr>
              <w:keepLines/>
              <w:overflowPunct w:val="0"/>
              <w:spacing w:after="0"/>
              <w:textAlignment w:val="baseline"/>
              <w:rPr>
                <w:rFonts w:ascii="Times New Roman" w:hAnsi="Times New Roman" w:cs="Times New Roman"/>
                <w:color w:val="000000" w:themeColor="text1"/>
                <w:sz w:val="24"/>
                <w:szCs w:val="24"/>
                <w:lang w:val="en-US"/>
              </w:rPr>
            </w:pPr>
          </w:p>
        </w:tc>
      </w:tr>
      <w:tr w:rsidR="004B66C0" w:rsidRPr="00EE486F" w:rsidTr="00F77089">
        <w:trPr>
          <w:gridAfter w:val="1"/>
          <w:wAfter w:w="6" w:type="dxa"/>
          <w:jc w:val="center"/>
        </w:trPr>
        <w:tc>
          <w:tcPr>
            <w:tcW w:w="2267" w:type="dxa"/>
            <w:tcBorders>
              <w:top w:val="single" w:sz="4" w:space="0" w:color="000000"/>
              <w:left w:val="single" w:sz="4" w:space="0" w:color="000000"/>
              <w:bottom w:val="single" w:sz="4" w:space="0" w:color="000000"/>
              <w:right w:val="single" w:sz="4" w:space="0" w:color="000000"/>
            </w:tcBorders>
          </w:tcPr>
          <w:p w:rsidR="004B66C0" w:rsidRPr="00EE486F" w:rsidRDefault="004B66C0" w:rsidP="00F77089">
            <w:pPr>
              <w:widowControl w:val="0"/>
              <w:suppressAutoHyphens/>
              <w:autoSpaceDE w:val="0"/>
              <w:autoSpaceDN w:val="0"/>
              <w:adjustRightInd w:val="0"/>
              <w:spacing w:after="0" w:line="264" w:lineRule="exact"/>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lastRenderedPageBreak/>
              <w:t>Служебные гаражи                                  (Код – 4.9)</w:t>
            </w:r>
          </w:p>
        </w:tc>
        <w:tc>
          <w:tcPr>
            <w:tcW w:w="2979" w:type="dxa"/>
            <w:tcBorders>
              <w:top w:val="single" w:sz="4" w:space="0" w:color="000000"/>
              <w:left w:val="single" w:sz="4" w:space="0" w:color="000000"/>
              <w:bottom w:val="single" w:sz="4" w:space="0" w:color="000000"/>
              <w:right w:val="single" w:sz="4" w:space="0" w:color="auto"/>
            </w:tcBorders>
          </w:tcPr>
          <w:p w:rsidR="004B66C0" w:rsidRPr="00EE486F" w:rsidRDefault="004B66C0" w:rsidP="00F77089">
            <w:pPr>
              <w:widowControl w:val="0"/>
              <w:suppressAutoHyphens/>
              <w:autoSpaceDE w:val="0"/>
              <w:autoSpaceDN w:val="0"/>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960" w:type="dxa"/>
            <w:tcBorders>
              <w:top w:val="single" w:sz="4" w:space="0" w:color="000000"/>
              <w:left w:val="single" w:sz="4" w:space="0" w:color="auto"/>
              <w:bottom w:val="single" w:sz="4" w:space="0" w:color="auto"/>
              <w:right w:val="single" w:sz="4" w:space="0" w:color="000000"/>
            </w:tcBorders>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t>Минимальная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t>Максимальная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4B66C0" w:rsidRPr="006E7CCF" w:rsidRDefault="004B66C0"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Максимальное количество надземных этажей зданий</w:t>
            </w:r>
            <w:r w:rsidRPr="00EE486F">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2 </w:t>
            </w:r>
            <w:r w:rsidRPr="00EE486F">
              <w:rPr>
                <w:rFonts w:ascii="Times New Roman" w:hAnsi="Times New Roman" w:cs="Times New Roman"/>
                <w:color w:val="000000" w:themeColor="text1"/>
                <w:sz w:val="24"/>
                <w:szCs w:val="24"/>
              </w:rPr>
              <w:t xml:space="preserve"> этажа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 xml:space="preserve">Максимальный процент застройки </w:t>
            </w:r>
            <w:r w:rsidRPr="00EE486F">
              <w:rPr>
                <w:rFonts w:ascii="Times New Roman" w:hAnsi="Times New Roman" w:cs="Times New Roman"/>
                <w:color w:val="000000" w:themeColor="text1"/>
                <w:sz w:val="24"/>
                <w:szCs w:val="24"/>
              </w:rPr>
              <w:t>участка - 80%</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Минимальный отступ</w:t>
            </w:r>
            <w:r w:rsidRPr="00EE486F">
              <w:rPr>
                <w:rFonts w:ascii="Times New Roman" w:hAnsi="Times New Roman" w:cs="Times New Roman"/>
                <w:color w:val="000000" w:themeColor="text1"/>
                <w:sz w:val="24"/>
                <w:szCs w:val="24"/>
              </w:rPr>
              <w:t xml:space="preserve"> строений </w:t>
            </w:r>
          </w:p>
          <w:p w:rsidR="004B66C0" w:rsidRPr="00EE486F" w:rsidRDefault="004B66C0" w:rsidP="00F77089">
            <w:pPr>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 xml:space="preserve">границ участка - 3 м </w:t>
            </w:r>
          </w:p>
          <w:p w:rsidR="004B66C0" w:rsidRPr="00EE486F" w:rsidRDefault="004B66C0" w:rsidP="00F77089">
            <w:pPr>
              <w:spacing w:after="0"/>
              <w:rPr>
                <w:rFonts w:ascii="Times New Roman" w:hAnsi="Times New Roman" w:cs="Times New Roman"/>
                <w:color w:val="000000" w:themeColor="text1"/>
                <w:sz w:val="24"/>
                <w:szCs w:val="24"/>
              </w:rPr>
            </w:pPr>
          </w:p>
        </w:tc>
      </w:tr>
      <w:tr w:rsidR="004B66C0" w:rsidRPr="00EE486F" w:rsidTr="00F77089">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4B66C0" w:rsidRPr="00EE486F" w:rsidRDefault="004B66C0" w:rsidP="00F77089">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EE486F">
              <w:rPr>
                <w:rFonts w:ascii="Times New Roman" w:hAnsi="Times New Roman" w:cs="Times New Roman"/>
                <w:b/>
                <w:color w:val="000000" w:themeColor="text1"/>
                <w:sz w:val="24"/>
                <w:szCs w:val="24"/>
              </w:rPr>
              <w:t>Благоустройство территории                                   (Код – 12.0.2)</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4B66C0" w:rsidRPr="00EE486F" w:rsidRDefault="004B66C0" w:rsidP="00F77089">
            <w:pPr>
              <w:widowControl w:val="0"/>
              <w:suppressAutoHyphens/>
              <w:autoSpaceDE w:val="0"/>
              <w:autoSpaceDN w:val="0"/>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w:t>
            </w:r>
            <w:r w:rsidRPr="00EE486F">
              <w:rPr>
                <w:rFonts w:ascii="Times New Roman" w:hAnsi="Times New Roman" w:cs="Times New Roman"/>
                <w:color w:val="000000" w:themeColor="text1"/>
                <w:sz w:val="24"/>
                <w:szCs w:val="24"/>
              </w:rPr>
              <w:lastRenderedPageBreak/>
              <w:t>как составные части благоустройства территории, общественных туалетов</w:t>
            </w:r>
          </w:p>
        </w:tc>
        <w:tc>
          <w:tcPr>
            <w:tcW w:w="4966" w:type="dxa"/>
            <w:gridSpan w:val="2"/>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4B66C0" w:rsidRPr="00A0201B" w:rsidRDefault="004B66C0"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4B66C0" w:rsidRPr="00EE486F" w:rsidRDefault="004B66C0" w:rsidP="00F77089">
            <w:pPr>
              <w:keepLines/>
              <w:widowControl w:val="0"/>
              <w:tabs>
                <w:tab w:val="num" w:pos="720"/>
              </w:tabs>
              <w:overflowPunct w:val="0"/>
              <w:autoSpaceDE w:val="0"/>
              <w:autoSpaceDN w:val="0"/>
              <w:adjustRightInd w:val="0"/>
              <w:spacing w:after="0" w:line="270" w:lineRule="exact"/>
              <w:textAlignment w:val="baseline"/>
              <w:rPr>
                <w:rFonts w:ascii="Times New Roman" w:hAnsi="Times New Roman" w:cs="Times New Roman"/>
                <w:color w:val="000000" w:themeColor="text1"/>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tc>
      </w:tr>
    </w:tbl>
    <w:p w:rsidR="004B66C0" w:rsidRPr="006C2806" w:rsidRDefault="004B66C0" w:rsidP="004B66C0">
      <w:pPr>
        <w:autoSpaceDE w:val="0"/>
        <w:autoSpaceDN w:val="0"/>
        <w:adjustRightInd w:val="0"/>
        <w:spacing w:after="0"/>
        <w:jc w:val="both"/>
        <w:rPr>
          <w:b/>
          <w:bCs/>
          <w:i/>
          <w:noProof/>
          <w:color w:val="000000" w:themeColor="text1"/>
        </w:rPr>
      </w:pPr>
    </w:p>
    <w:p w:rsidR="004B66C0" w:rsidRDefault="004B66C0" w:rsidP="004B66C0">
      <w:pPr>
        <w:autoSpaceDE w:val="0"/>
        <w:autoSpaceDN w:val="0"/>
        <w:adjustRightInd w:val="0"/>
        <w:spacing w:before="24" w:after="0"/>
        <w:ind w:firstLine="540"/>
        <w:jc w:val="both"/>
        <w:rPr>
          <w:rFonts w:ascii="Times New Roman" w:hAnsi="Times New Roman" w:cs="Times New Roman"/>
          <w:b/>
          <w:bCs/>
          <w:i/>
          <w:noProof/>
          <w:color w:val="000000" w:themeColor="text1"/>
          <w:sz w:val="24"/>
          <w:szCs w:val="24"/>
        </w:rPr>
      </w:pPr>
    </w:p>
    <w:p w:rsidR="004B66C0" w:rsidRDefault="004B66C0" w:rsidP="004B66C0">
      <w:pPr>
        <w:autoSpaceDE w:val="0"/>
        <w:autoSpaceDN w:val="0"/>
        <w:adjustRightInd w:val="0"/>
        <w:spacing w:before="24" w:after="0"/>
        <w:ind w:firstLine="540"/>
        <w:jc w:val="both"/>
        <w:rPr>
          <w:rFonts w:ascii="Times New Roman" w:hAnsi="Times New Roman" w:cs="Times New Roman"/>
          <w:b/>
          <w:bCs/>
          <w:i/>
          <w:noProof/>
          <w:color w:val="000000" w:themeColor="text1"/>
          <w:sz w:val="24"/>
          <w:szCs w:val="24"/>
        </w:rPr>
      </w:pPr>
    </w:p>
    <w:p w:rsidR="004B66C0" w:rsidRPr="00EE486F" w:rsidRDefault="004B66C0" w:rsidP="004B66C0">
      <w:pPr>
        <w:autoSpaceDE w:val="0"/>
        <w:autoSpaceDN w:val="0"/>
        <w:adjustRightInd w:val="0"/>
        <w:spacing w:before="24" w:after="0"/>
        <w:ind w:firstLine="540"/>
        <w:jc w:val="both"/>
        <w:rPr>
          <w:rFonts w:ascii="Times New Roman" w:hAnsi="Times New Roman" w:cs="Times New Roman"/>
          <w:b/>
          <w:bCs/>
          <w:i/>
          <w:noProof/>
          <w:color w:val="000000" w:themeColor="text1"/>
          <w:sz w:val="24"/>
          <w:szCs w:val="24"/>
        </w:rPr>
      </w:pPr>
      <w:r w:rsidRPr="00EE486F">
        <w:rPr>
          <w:rFonts w:ascii="Times New Roman" w:hAnsi="Times New Roman" w:cs="Times New Roman"/>
          <w:b/>
          <w:bCs/>
          <w:i/>
          <w:noProof/>
          <w:color w:val="000000" w:themeColor="text1"/>
          <w:sz w:val="24"/>
          <w:szCs w:val="24"/>
        </w:rPr>
        <w:t>Условно разрешенные виды использования:</w:t>
      </w:r>
    </w:p>
    <w:p w:rsidR="004B66C0" w:rsidRPr="006E7CCF" w:rsidRDefault="004B66C0" w:rsidP="004B66C0">
      <w:pPr>
        <w:autoSpaceDE w:val="0"/>
        <w:autoSpaceDN w:val="0"/>
        <w:adjustRightInd w:val="0"/>
        <w:spacing w:before="24" w:after="0"/>
        <w:ind w:firstLine="540"/>
        <w:jc w:val="both"/>
        <w:rPr>
          <w:rFonts w:ascii="Times New Roman" w:hAnsi="Times New Roman" w:cs="Times New Roman"/>
          <w:bCs/>
          <w:noProof/>
          <w:color w:val="000000" w:themeColor="text1"/>
          <w:sz w:val="24"/>
          <w:szCs w:val="24"/>
        </w:rPr>
      </w:pPr>
      <w:r w:rsidRPr="006E7CCF">
        <w:rPr>
          <w:rFonts w:ascii="Times New Roman" w:hAnsi="Times New Roman" w:cs="Times New Roman"/>
          <w:bCs/>
          <w:noProof/>
          <w:color w:val="000000" w:themeColor="text1"/>
          <w:sz w:val="24"/>
          <w:szCs w:val="24"/>
        </w:rPr>
        <w:t>Условно разрешенные виды использования:</w:t>
      </w:r>
      <w:r>
        <w:rPr>
          <w:rFonts w:ascii="Times New Roman" w:hAnsi="Times New Roman" w:cs="Times New Roman"/>
          <w:bCs/>
          <w:noProof/>
          <w:color w:val="000000" w:themeColor="text1"/>
          <w:sz w:val="24"/>
          <w:szCs w:val="24"/>
        </w:rPr>
        <w:t xml:space="preserve"> не подлежат  установлению</w:t>
      </w:r>
    </w:p>
    <w:p w:rsidR="00EE486F" w:rsidRPr="008E3293" w:rsidRDefault="00EE486F" w:rsidP="008E3293">
      <w:pPr>
        <w:spacing w:after="0" w:line="240" w:lineRule="auto"/>
        <w:rPr>
          <w:rFonts w:ascii="Times New Roman" w:hAnsi="Times New Roman" w:cs="Times New Roman"/>
          <w:b/>
          <w:bCs/>
          <w:sz w:val="24"/>
          <w:szCs w:val="24"/>
        </w:rPr>
      </w:pPr>
    </w:p>
    <w:p w:rsidR="008E3293" w:rsidRDefault="008E3293" w:rsidP="00EE486F">
      <w:pPr>
        <w:autoSpaceDE w:val="0"/>
        <w:autoSpaceDN w:val="0"/>
        <w:adjustRightInd w:val="0"/>
        <w:spacing w:after="0" w:line="240" w:lineRule="auto"/>
        <w:jc w:val="both"/>
        <w:rPr>
          <w:rFonts w:ascii="Times New Roman" w:hAnsi="Times New Roman" w:cs="Times New Roman"/>
          <w:b/>
          <w:sz w:val="24"/>
          <w:szCs w:val="24"/>
        </w:rPr>
      </w:pPr>
      <w:r w:rsidRPr="00EE486F">
        <w:rPr>
          <w:rFonts w:ascii="Times New Roman" w:hAnsi="Times New Roman" w:cs="Times New Roman"/>
          <w:b/>
          <w:sz w:val="24"/>
          <w:szCs w:val="24"/>
        </w:rPr>
        <w:t>ЦС – 2. Зона объектов религиозного назначения.</w:t>
      </w:r>
    </w:p>
    <w:p w:rsidR="00EE486F" w:rsidRDefault="00EE486F" w:rsidP="00EE486F">
      <w:pPr>
        <w:autoSpaceDE w:val="0"/>
        <w:autoSpaceDN w:val="0"/>
        <w:adjustRightInd w:val="0"/>
        <w:spacing w:after="0" w:line="240" w:lineRule="auto"/>
        <w:jc w:val="both"/>
        <w:rPr>
          <w:rFonts w:ascii="Times New Roman" w:hAnsi="Times New Roman" w:cs="Times New Roman"/>
          <w:b/>
          <w:sz w:val="24"/>
          <w:szCs w:val="24"/>
        </w:rPr>
      </w:pPr>
    </w:p>
    <w:p w:rsidR="00AF29BD" w:rsidRPr="00EE486F" w:rsidRDefault="00AF29BD" w:rsidP="00AF29BD">
      <w:pPr>
        <w:autoSpaceDE w:val="0"/>
        <w:autoSpaceDN w:val="0"/>
        <w:adjustRightInd w:val="0"/>
        <w:spacing w:before="24"/>
        <w:ind w:firstLine="540"/>
        <w:jc w:val="both"/>
        <w:rPr>
          <w:rFonts w:ascii="Times New Roman" w:hAnsi="Times New Roman" w:cs="Times New Roman"/>
          <w:b/>
          <w:bCs/>
          <w:i/>
          <w:noProof/>
          <w:color w:val="000000" w:themeColor="text1"/>
          <w:sz w:val="24"/>
          <w:szCs w:val="24"/>
        </w:rPr>
      </w:pPr>
      <w:r w:rsidRPr="00EE486F">
        <w:rPr>
          <w:rFonts w:ascii="Times New Roman" w:hAnsi="Times New Roman" w:cs="Times New Roman"/>
          <w:b/>
          <w:bCs/>
          <w:i/>
          <w:noProof/>
          <w:color w:val="000000" w:themeColor="text1"/>
          <w:sz w:val="24"/>
          <w:szCs w:val="24"/>
        </w:rPr>
        <w:t>Основные виды разрешенного использования земельных участков и объектов капитального строительства:</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AF29BD" w:rsidRPr="00EE486F" w:rsidTr="00AF29BD">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AF29BD" w:rsidRPr="00EE486F" w:rsidRDefault="00AF29BD" w:rsidP="00AF29BD">
            <w:pPr>
              <w:suppressAutoHyphens/>
              <w:spacing w:after="0"/>
              <w:jc w:val="center"/>
              <w:rPr>
                <w:rFonts w:ascii="Times New Roman" w:hAnsi="Times New Roman" w:cs="Times New Roman"/>
                <w:color w:val="000000" w:themeColor="text1"/>
                <w:sz w:val="24"/>
                <w:szCs w:val="24"/>
              </w:rPr>
            </w:pPr>
            <w:r w:rsidRPr="00EE486F">
              <w:rPr>
                <w:rFonts w:ascii="Times New Roman" w:hAnsi="Times New Roman" w:cs="Times New Roman"/>
                <w:b/>
                <w:bCs/>
                <w:color w:val="000000" w:themeColor="text1"/>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AF29BD" w:rsidRPr="00EE486F" w:rsidRDefault="00AF29BD" w:rsidP="00AF29BD">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AF29BD" w:rsidRPr="00EE486F" w:rsidRDefault="00AF29BD" w:rsidP="00AF29BD">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Предельные параметры</w:t>
            </w:r>
          </w:p>
        </w:tc>
      </w:tr>
      <w:tr w:rsidR="00AF29BD" w:rsidRPr="00EE486F" w:rsidTr="00AF29BD">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AF29BD" w:rsidRPr="00EE486F" w:rsidRDefault="00AF29BD" w:rsidP="00AF29BD">
            <w:pPr>
              <w:widowControl w:val="0"/>
              <w:suppressAutoHyphens/>
              <w:autoSpaceDE w:val="0"/>
              <w:autoSpaceDN w:val="0"/>
              <w:adjustRightInd w:val="0"/>
              <w:spacing w:after="0" w:line="264" w:lineRule="exact"/>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Религиозное использование</w:t>
            </w:r>
          </w:p>
          <w:p w:rsidR="00AF29BD" w:rsidRPr="00EE486F" w:rsidRDefault="00AF29BD" w:rsidP="00AF29BD">
            <w:pPr>
              <w:widowControl w:val="0"/>
              <w:suppressAutoHyphens/>
              <w:autoSpaceDE w:val="0"/>
              <w:autoSpaceDN w:val="0"/>
              <w:adjustRightInd w:val="0"/>
              <w:spacing w:after="0" w:line="264" w:lineRule="exact"/>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(Код – 3.7)</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AF29BD" w:rsidRPr="00EE486F" w:rsidRDefault="00AF29BD" w:rsidP="00AF29BD">
            <w:pPr>
              <w:widowControl w:val="0"/>
              <w:suppressAutoHyphens/>
              <w:autoSpaceDE w:val="0"/>
              <w:autoSpaceDN w:val="0"/>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4B66C0"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p w:rsidR="00AF29BD" w:rsidRPr="00EE486F" w:rsidRDefault="00AF29BD" w:rsidP="004B66C0">
            <w:pPr>
              <w:keepLines/>
              <w:overflowPunct w:val="0"/>
              <w:autoSpaceDE w:val="0"/>
              <w:spacing w:after="0"/>
              <w:textAlignment w:val="baseline"/>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Минимальный отступ</w:t>
            </w:r>
            <w:r w:rsidRPr="00EE486F">
              <w:rPr>
                <w:rFonts w:ascii="Times New Roman" w:hAnsi="Times New Roman" w:cs="Times New Roman"/>
                <w:color w:val="000000" w:themeColor="text1"/>
                <w:sz w:val="24"/>
                <w:szCs w:val="24"/>
              </w:rPr>
              <w:t xml:space="preserve"> строений от границ участка - 3 м </w:t>
            </w:r>
          </w:p>
        </w:tc>
      </w:tr>
    </w:tbl>
    <w:p w:rsidR="00AF29BD" w:rsidRPr="006C2806" w:rsidRDefault="00AF29BD" w:rsidP="00AF29BD">
      <w:pPr>
        <w:autoSpaceDE w:val="0"/>
        <w:autoSpaceDN w:val="0"/>
        <w:adjustRightInd w:val="0"/>
        <w:ind w:firstLine="540"/>
        <w:jc w:val="both"/>
        <w:rPr>
          <w:b/>
          <w:bCs/>
          <w:i/>
          <w:noProof/>
          <w:color w:val="000000" w:themeColor="text1"/>
        </w:rPr>
      </w:pPr>
    </w:p>
    <w:p w:rsidR="00AF29BD" w:rsidRPr="00EE486F" w:rsidRDefault="00AF29BD" w:rsidP="00AF29BD">
      <w:pPr>
        <w:autoSpaceDE w:val="0"/>
        <w:autoSpaceDN w:val="0"/>
        <w:adjustRightInd w:val="0"/>
        <w:spacing w:before="24"/>
        <w:ind w:firstLine="540"/>
        <w:jc w:val="both"/>
        <w:rPr>
          <w:rFonts w:ascii="Times New Roman" w:hAnsi="Times New Roman" w:cs="Times New Roman"/>
          <w:b/>
          <w:bCs/>
          <w:i/>
          <w:noProof/>
          <w:color w:val="000000" w:themeColor="text1"/>
          <w:sz w:val="24"/>
          <w:szCs w:val="24"/>
        </w:rPr>
      </w:pPr>
      <w:r w:rsidRPr="00EE486F">
        <w:rPr>
          <w:rFonts w:ascii="Times New Roman" w:hAnsi="Times New Roman" w:cs="Times New Roman"/>
          <w:b/>
          <w:bCs/>
          <w:i/>
          <w:noProof/>
          <w:color w:val="000000" w:themeColor="text1"/>
          <w:sz w:val="24"/>
          <w:szCs w:val="24"/>
        </w:rPr>
        <w:t>Вспомогательные виды разрешенного использования:</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9"/>
        <w:gridCol w:w="4960"/>
        <w:gridCol w:w="6"/>
      </w:tblGrid>
      <w:tr w:rsidR="00AF29BD" w:rsidRPr="00EE486F" w:rsidTr="00AF29BD">
        <w:trPr>
          <w:gridAfter w:val="1"/>
          <w:wAfter w:w="6" w:type="dxa"/>
          <w:cantSplit/>
          <w:trHeight w:val="465"/>
          <w:tblHeader/>
          <w:jc w:val="center"/>
        </w:trPr>
        <w:tc>
          <w:tcPr>
            <w:tcW w:w="2267" w:type="dxa"/>
            <w:tcBorders>
              <w:top w:val="single" w:sz="4" w:space="0" w:color="auto"/>
              <w:left w:val="single" w:sz="4" w:space="0" w:color="000000"/>
              <w:bottom w:val="single" w:sz="4" w:space="0" w:color="000000"/>
              <w:right w:val="single" w:sz="4" w:space="0" w:color="000000"/>
            </w:tcBorders>
            <w:shd w:val="clear" w:color="auto" w:fill="D9D9D9"/>
            <w:vAlign w:val="center"/>
          </w:tcPr>
          <w:p w:rsidR="00AF29BD" w:rsidRPr="00EE486F" w:rsidRDefault="00AF29BD" w:rsidP="00AF29BD">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Наименование вспомогательного вида разрешенного использования</w:t>
            </w:r>
          </w:p>
        </w:tc>
        <w:tc>
          <w:tcPr>
            <w:tcW w:w="2979" w:type="dxa"/>
            <w:tcBorders>
              <w:top w:val="single" w:sz="4" w:space="0" w:color="auto"/>
              <w:left w:val="single" w:sz="4" w:space="0" w:color="000000"/>
              <w:bottom w:val="single" w:sz="4" w:space="0" w:color="000000"/>
              <w:right w:val="single" w:sz="4" w:space="0" w:color="auto"/>
            </w:tcBorders>
            <w:shd w:val="clear" w:color="auto" w:fill="D9D9D9"/>
            <w:vAlign w:val="center"/>
          </w:tcPr>
          <w:p w:rsidR="00AF29BD" w:rsidRPr="00EE486F" w:rsidRDefault="00AF29BD" w:rsidP="00AF29BD">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 xml:space="preserve">Описание вида </w:t>
            </w:r>
          </w:p>
          <w:p w:rsidR="00AF29BD" w:rsidRPr="00EE486F" w:rsidRDefault="00AF29BD" w:rsidP="00AF29BD">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разрешенного использования</w:t>
            </w:r>
          </w:p>
        </w:tc>
        <w:tc>
          <w:tcPr>
            <w:tcW w:w="4960" w:type="dxa"/>
            <w:tcBorders>
              <w:top w:val="single" w:sz="4" w:space="0" w:color="auto"/>
              <w:left w:val="single" w:sz="4" w:space="0" w:color="auto"/>
              <w:bottom w:val="single" w:sz="4" w:space="0" w:color="000000"/>
              <w:right w:val="single" w:sz="4" w:space="0" w:color="000000"/>
            </w:tcBorders>
            <w:shd w:val="clear" w:color="auto" w:fill="D9D9D9"/>
            <w:vAlign w:val="center"/>
          </w:tcPr>
          <w:p w:rsidR="00AF29BD" w:rsidRPr="00EE486F" w:rsidRDefault="00AF29BD" w:rsidP="00AF29BD">
            <w:pPr>
              <w:suppressAutoHyphens/>
              <w:spacing w:after="0"/>
              <w:jc w:val="center"/>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Предельные параметры</w:t>
            </w:r>
          </w:p>
        </w:tc>
      </w:tr>
      <w:tr w:rsidR="00AF29BD" w:rsidRPr="00EE486F" w:rsidTr="00AF29BD">
        <w:trPr>
          <w:gridAfter w:val="1"/>
          <w:wAfter w:w="6" w:type="dxa"/>
          <w:jc w:val="center"/>
        </w:trPr>
        <w:tc>
          <w:tcPr>
            <w:tcW w:w="2267" w:type="dxa"/>
            <w:tcBorders>
              <w:top w:val="single" w:sz="4" w:space="0" w:color="000000"/>
              <w:left w:val="single" w:sz="4" w:space="0" w:color="000000"/>
              <w:bottom w:val="single" w:sz="4" w:space="0" w:color="000000"/>
              <w:right w:val="single" w:sz="4" w:space="0" w:color="000000"/>
            </w:tcBorders>
          </w:tcPr>
          <w:p w:rsidR="00AF29BD" w:rsidRPr="00EE486F" w:rsidRDefault="00AF29BD" w:rsidP="00AF29BD">
            <w:pPr>
              <w:widowControl w:val="0"/>
              <w:suppressAutoHyphens/>
              <w:autoSpaceDE w:val="0"/>
              <w:autoSpaceDN w:val="0"/>
              <w:adjustRightInd w:val="0"/>
              <w:spacing w:after="0" w:line="264" w:lineRule="exact"/>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 xml:space="preserve">Служебные </w:t>
            </w:r>
            <w:r w:rsidRPr="00EE486F">
              <w:rPr>
                <w:rFonts w:ascii="Times New Roman" w:hAnsi="Times New Roman" w:cs="Times New Roman"/>
                <w:b/>
                <w:bCs/>
                <w:color w:val="000000" w:themeColor="text1"/>
                <w:sz w:val="24"/>
                <w:szCs w:val="24"/>
              </w:rPr>
              <w:lastRenderedPageBreak/>
              <w:t>гаражи                                  (Код – 4.9)</w:t>
            </w:r>
          </w:p>
        </w:tc>
        <w:tc>
          <w:tcPr>
            <w:tcW w:w="2979" w:type="dxa"/>
            <w:tcBorders>
              <w:top w:val="single" w:sz="4" w:space="0" w:color="000000"/>
              <w:left w:val="single" w:sz="4" w:space="0" w:color="000000"/>
              <w:bottom w:val="single" w:sz="4" w:space="0" w:color="000000"/>
              <w:right w:val="single" w:sz="4" w:space="0" w:color="auto"/>
            </w:tcBorders>
          </w:tcPr>
          <w:p w:rsidR="00AF29BD" w:rsidRPr="00EE486F" w:rsidRDefault="00AF29BD" w:rsidP="00AF29BD">
            <w:pPr>
              <w:widowControl w:val="0"/>
              <w:suppressAutoHyphens/>
              <w:autoSpaceDE w:val="0"/>
              <w:autoSpaceDN w:val="0"/>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lastRenderedPageBreak/>
              <w:t xml:space="preserve">Размещение постоянных </w:t>
            </w:r>
            <w:r w:rsidRPr="00EE486F">
              <w:rPr>
                <w:rFonts w:ascii="Times New Roman" w:hAnsi="Times New Roman" w:cs="Times New Roman"/>
                <w:color w:val="000000" w:themeColor="text1"/>
                <w:sz w:val="24"/>
                <w:szCs w:val="24"/>
              </w:rPr>
              <w:lastRenderedPageBreak/>
              <w:t>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960" w:type="dxa"/>
            <w:tcBorders>
              <w:top w:val="single" w:sz="4" w:space="0" w:color="000000"/>
              <w:left w:val="single" w:sz="4" w:space="0" w:color="auto"/>
              <w:bottom w:val="single" w:sz="4" w:space="0" w:color="auto"/>
              <w:right w:val="single" w:sz="4" w:space="0" w:color="000000"/>
            </w:tcBorders>
          </w:tcPr>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w:t>
            </w:r>
            <w:r w:rsidRPr="00A0201B">
              <w:rPr>
                <w:rFonts w:ascii="Times New Roman" w:hAnsi="Times New Roman" w:cs="Times New Roman"/>
                <w:sz w:val="24"/>
                <w:szCs w:val="24"/>
              </w:rPr>
              <w:lastRenderedPageBreak/>
              <w:t>–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AF29BD" w:rsidRPr="00EE486F" w:rsidRDefault="004B66C0" w:rsidP="004B66C0">
            <w:pPr>
              <w:spacing w:after="0"/>
              <w:rPr>
                <w:rFonts w:ascii="Times New Roman" w:hAnsi="Times New Roman" w:cs="Times New Roman"/>
                <w:color w:val="000000" w:themeColor="text1"/>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tc>
      </w:tr>
      <w:tr w:rsidR="00AF29BD" w:rsidRPr="00EE486F" w:rsidTr="00AF29BD">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AF29BD" w:rsidRPr="00EE486F" w:rsidRDefault="00AF29BD" w:rsidP="00AF29BD">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EE486F">
              <w:rPr>
                <w:rFonts w:ascii="Times New Roman" w:hAnsi="Times New Roman" w:cs="Times New Roman"/>
                <w:b/>
                <w:color w:val="000000" w:themeColor="text1"/>
                <w:sz w:val="24"/>
                <w:szCs w:val="24"/>
              </w:rPr>
              <w:lastRenderedPageBreak/>
              <w:t>Благоустройство территории                                   (Код – 12.0.2)</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AF29BD" w:rsidRPr="00EE486F" w:rsidRDefault="00AF29BD" w:rsidP="00AF29BD">
            <w:pPr>
              <w:widowControl w:val="0"/>
              <w:suppressAutoHyphens/>
              <w:autoSpaceDE w:val="0"/>
              <w:autoSpaceDN w:val="0"/>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966" w:type="dxa"/>
            <w:gridSpan w:val="2"/>
            <w:tcBorders>
              <w:top w:val="single" w:sz="4" w:space="0" w:color="000000"/>
              <w:left w:val="single" w:sz="4" w:space="0" w:color="auto"/>
              <w:bottom w:val="single" w:sz="4" w:space="0" w:color="auto"/>
              <w:right w:val="single" w:sz="4" w:space="0" w:color="000000"/>
            </w:tcBorders>
            <w:shd w:val="clear" w:color="auto" w:fill="FFFFFF"/>
          </w:tcPr>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4B66C0" w:rsidRPr="00A0201B" w:rsidRDefault="004B66C0" w:rsidP="004B66C0">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AF29BD" w:rsidRPr="00EE486F" w:rsidRDefault="004B66C0" w:rsidP="004B66C0">
            <w:pPr>
              <w:keepLines/>
              <w:widowControl w:val="0"/>
              <w:tabs>
                <w:tab w:val="num" w:pos="720"/>
              </w:tabs>
              <w:overflowPunct w:val="0"/>
              <w:autoSpaceDE w:val="0"/>
              <w:autoSpaceDN w:val="0"/>
              <w:adjustRightInd w:val="0"/>
              <w:spacing w:after="0" w:line="270" w:lineRule="exact"/>
              <w:textAlignment w:val="baseline"/>
              <w:rPr>
                <w:rFonts w:ascii="Times New Roman" w:hAnsi="Times New Roman" w:cs="Times New Roman"/>
                <w:color w:val="000000" w:themeColor="text1"/>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tc>
      </w:tr>
    </w:tbl>
    <w:p w:rsidR="00AF29BD" w:rsidRPr="006C2806" w:rsidRDefault="00AF29BD" w:rsidP="00AF29BD">
      <w:pPr>
        <w:autoSpaceDE w:val="0"/>
        <w:autoSpaceDN w:val="0"/>
        <w:adjustRightInd w:val="0"/>
        <w:jc w:val="both"/>
        <w:rPr>
          <w:b/>
          <w:bCs/>
          <w:i/>
          <w:noProof/>
          <w:color w:val="000000" w:themeColor="text1"/>
        </w:rPr>
      </w:pPr>
    </w:p>
    <w:p w:rsidR="00AF29BD" w:rsidRDefault="00AF29BD" w:rsidP="00AF29BD">
      <w:pPr>
        <w:autoSpaceDE w:val="0"/>
        <w:autoSpaceDN w:val="0"/>
        <w:adjustRightInd w:val="0"/>
        <w:spacing w:after="0"/>
        <w:ind w:firstLine="540"/>
        <w:jc w:val="both"/>
        <w:rPr>
          <w:rFonts w:ascii="Times New Roman" w:hAnsi="Times New Roman" w:cs="Times New Roman"/>
          <w:b/>
          <w:bCs/>
          <w:i/>
          <w:noProof/>
          <w:color w:val="000000" w:themeColor="text1"/>
          <w:sz w:val="24"/>
          <w:szCs w:val="24"/>
        </w:rPr>
      </w:pPr>
      <w:r w:rsidRPr="00EE486F">
        <w:rPr>
          <w:rFonts w:ascii="Times New Roman" w:hAnsi="Times New Roman" w:cs="Times New Roman"/>
          <w:b/>
          <w:bCs/>
          <w:i/>
          <w:noProof/>
          <w:color w:val="000000" w:themeColor="text1"/>
          <w:sz w:val="24"/>
          <w:szCs w:val="24"/>
        </w:rPr>
        <w:t>Условно разрешенные виды использования:</w:t>
      </w:r>
    </w:p>
    <w:p w:rsidR="004B66C0" w:rsidRPr="004B66C0" w:rsidRDefault="004B66C0" w:rsidP="004B66C0">
      <w:pPr>
        <w:autoSpaceDE w:val="0"/>
        <w:autoSpaceDN w:val="0"/>
        <w:adjustRightInd w:val="0"/>
        <w:spacing w:after="0"/>
        <w:ind w:firstLine="540"/>
        <w:jc w:val="both"/>
        <w:rPr>
          <w:rFonts w:ascii="Times New Roman" w:hAnsi="Times New Roman" w:cs="Times New Roman"/>
          <w:bCs/>
          <w:noProof/>
          <w:color w:val="000000" w:themeColor="text1"/>
          <w:sz w:val="24"/>
          <w:szCs w:val="24"/>
        </w:rPr>
      </w:pPr>
      <w:r w:rsidRPr="004B66C0">
        <w:rPr>
          <w:rFonts w:ascii="Times New Roman" w:hAnsi="Times New Roman" w:cs="Times New Roman"/>
          <w:bCs/>
          <w:noProof/>
          <w:color w:val="000000" w:themeColor="text1"/>
          <w:sz w:val="24"/>
          <w:szCs w:val="24"/>
        </w:rPr>
        <w:t>Условно</w:t>
      </w:r>
      <w:r>
        <w:rPr>
          <w:rFonts w:ascii="Times New Roman" w:hAnsi="Times New Roman" w:cs="Times New Roman"/>
          <w:bCs/>
          <w:noProof/>
          <w:color w:val="000000" w:themeColor="text1"/>
          <w:sz w:val="24"/>
          <w:szCs w:val="24"/>
        </w:rPr>
        <w:t xml:space="preserve"> разрешенные виды использования  не устанавливаются..</w:t>
      </w:r>
    </w:p>
    <w:p w:rsidR="004B66C0" w:rsidRPr="004B66C0" w:rsidRDefault="004B66C0" w:rsidP="00AF29BD">
      <w:pPr>
        <w:autoSpaceDE w:val="0"/>
        <w:autoSpaceDN w:val="0"/>
        <w:adjustRightInd w:val="0"/>
        <w:spacing w:after="0"/>
        <w:ind w:firstLine="540"/>
        <w:jc w:val="both"/>
        <w:rPr>
          <w:rFonts w:ascii="Times New Roman" w:hAnsi="Times New Roman" w:cs="Times New Roman"/>
          <w:bCs/>
          <w:noProof/>
          <w:color w:val="000000" w:themeColor="text1"/>
          <w:sz w:val="24"/>
          <w:szCs w:val="24"/>
        </w:rPr>
      </w:pPr>
    </w:p>
    <w:p w:rsidR="00AF29BD" w:rsidRPr="004B66C0" w:rsidRDefault="00AF29BD" w:rsidP="00EE486F">
      <w:pPr>
        <w:autoSpaceDE w:val="0"/>
        <w:autoSpaceDN w:val="0"/>
        <w:adjustRightInd w:val="0"/>
        <w:spacing w:after="0" w:line="240" w:lineRule="auto"/>
        <w:jc w:val="both"/>
        <w:rPr>
          <w:rFonts w:ascii="Times New Roman" w:hAnsi="Times New Roman" w:cs="Times New Roman"/>
          <w:sz w:val="24"/>
          <w:szCs w:val="24"/>
        </w:rPr>
      </w:pPr>
    </w:p>
    <w:p w:rsidR="008E3293" w:rsidRPr="008E3293" w:rsidRDefault="008E3293" w:rsidP="008E3293">
      <w:pPr>
        <w:pStyle w:val="3"/>
        <w:rPr>
          <w:rFonts w:ascii="Times New Roman" w:hAnsi="Times New Roman" w:cs="Times New Roman"/>
        </w:rPr>
      </w:pPr>
      <w:bookmarkStart w:id="197" w:name="_Toc282271470"/>
      <w:bookmarkStart w:id="198" w:name="_Toc249243595"/>
      <w:bookmarkStart w:id="199" w:name="_Toc17743622"/>
      <w:r w:rsidRPr="008E3293">
        <w:rPr>
          <w:rFonts w:ascii="Times New Roman" w:hAnsi="Times New Roman" w:cs="Times New Roman"/>
        </w:rPr>
        <w:lastRenderedPageBreak/>
        <w:t>Статья 43. Производственные и коммунальные зоны</w:t>
      </w:r>
      <w:bookmarkEnd w:id="197"/>
      <w:bookmarkEnd w:id="198"/>
      <w:bookmarkEnd w:id="199"/>
    </w:p>
    <w:p w:rsidR="008E3293" w:rsidRPr="008E3293" w:rsidRDefault="008E3293" w:rsidP="008E3293">
      <w:pPr>
        <w:spacing w:after="0" w:line="240" w:lineRule="auto"/>
        <w:jc w:val="both"/>
        <w:rPr>
          <w:rFonts w:ascii="Times New Roman" w:hAnsi="Times New Roman" w:cs="Times New Roman"/>
          <w:b/>
          <w:bCs/>
          <w:sz w:val="24"/>
          <w:szCs w:val="24"/>
        </w:rPr>
      </w:pPr>
      <w:r w:rsidRPr="008E3293">
        <w:rPr>
          <w:rFonts w:ascii="Times New Roman" w:hAnsi="Times New Roman" w:cs="Times New Roman"/>
          <w:b/>
          <w:iCs/>
          <w:sz w:val="24"/>
          <w:szCs w:val="24"/>
        </w:rPr>
        <w:t>ПК</w:t>
      </w:r>
      <w:r w:rsidR="00F77089">
        <w:rPr>
          <w:rFonts w:ascii="Times New Roman" w:hAnsi="Times New Roman" w:cs="Times New Roman"/>
          <w:b/>
          <w:iCs/>
          <w:sz w:val="24"/>
          <w:szCs w:val="24"/>
        </w:rPr>
        <w:t xml:space="preserve"> </w:t>
      </w:r>
      <w:r w:rsidRPr="008E3293">
        <w:rPr>
          <w:rFonts w:ascii="Times New Roman" w:hAnsi="Times New Roman" w:cs="Times New Roman"/>
          <w:b/>
          <w:iCs/>
          <w:sz w:val="24"/>
          <w:szCs w:val="24"/>
        </w:rPr>
        <w:t xml:space="preserve">- </w:t>
      </w:r>
      <w:r w:rsidR="00F77089">
        <w:rPr>
          <w:rFonts w:ascii="Times New Roman" w:hAnsi="Times New Roman" w:cs="Times New Roman"/>
          <w:b/>
          <w:iCs/>
          <w:sz w:val="24"/>
          <w:szCs w:val="24"/>
        </w:rPr>
        <w:t xml:space="preserve"> </w:t>
      </w:r>
      <w:r w:rsidRPr="008E3293">
        <w:rPr>
          <w:rFonts w:ascii="Times New Roman" w:hAnsi="Times New Roman" w:cs="Times New Roman"/>
          <w:b/>
          <w:iCs/>
          <w:sz w:val="24"/>
          <w:szCs w:val="24"/>
        </w:rPr>
        <w:t>1</w:t>
      </w:r>
      <w:proofErr w:type="gramStart"/>
      <w:r w:rsidR="00F77089">
        <w:rPr>
          <w:rFonts w:ascii="Times New Roman" w:hAnsi="Times New Roman" w:cs="Times New Roman"/>
          <w:b/>
          <w:iCs/>
          <w:sz w:val="24"/>
          <w:szCs w:val="24"/>
        </w:rPr>
        <w:t xml:space="preserve"> ;</w:t>
      </w:r>
      <w:proofErr w:type="gramEnd"/>
      <w:r w:rsidR="00F77089">
        <w:rPr>
          <w:rFonts w:ascii="Times New Roman" w:hAnsi="Times New Roman" w:cs="Times New Roman"/>
          <w:b/>
          <w:iCs/>
          <w:sz w:val="24"/>
          <w:szCs w:val="24"/>
        </w:rPr>
        <w:t xml:space="preserve"> ПК - 2</w:t>
      </w:r>
      <w:r w:rsidRPr="008E3293">
        <w:rPr>
          <w:rFonts w:ascii="Times New Roman" w:hAnsi="Times New Roman" w:cs="Times New Roman"/>
          <w:b/>
          <w:iCs/>
          <w:sz w:val="24"/>
          <w:szCs w:val="24"/>
        </w:rPr>
        <w:t xml:space="preserve"> </w:t>
      </w:r>
      <w:r w:rsidRPr="008E3293">
        <w:rPr>
          <w:rFonts w:ascii="Times New Roman" w:hAnsi="Times New Roman" w:cs="Times New Roman"/>
          <w:b/>
          <w:bCs/>
          <w:sz w:val="24"/>
          <w:szCs w:val="24"/>
        </w:rPr>
        <w:t>Зон</w:t>
      </w:r>
      <w:r w:rsidR="00F77089">
        <w:rPr>
          <w:rFonts w:ascii="Times New Roman" w:hAnsi="Times New Roman" w:cs="Times New Roman"/>
          <w:b/>
          <w:bCs/>
          <w:sz w:val="24"/>
          <w:szCs w:val="24"/>
        </w:rPr>
        <w:t>ы</w:t>
      </w:r>
      <w:r w:rsidRPr="008E3293">
        <w:rPr>
          <w:rFonts w:ascii="Times New Roman" w:hAnsi="Times New Roman" w:cs="Times New Roman"/>
          <w:b/>
          <w:bCs/>
          <w:sz w:val="24"/>
          <w:szCs w:val="24"/>
        </w:rPr>
        <w:t xml:space="preserve"> производственно – коммунальных объектов </w:t>
      </w:r>
      <w:r w:rsidRPr="008E3293">
        <w:rPr>
          <w:rFonts w:ascii="Times New Roman" w:hAnsi="Times New Roman" w:cs="Times New Roman"/>
          <w:b/>
          <w:bCs/>
          <w:sz w:val="24"/>
          <w:szCs w:val="24"/>
          <w:lang w:val="en-US"/>
        </w:rPr>
        <w:t>IV</w:t>
      </w:r>
      <w:r w:rsidRPr="008E3293">
        <w:rPr>
          <w:rFonts w:ascii="Times New Roman" w:hAnsi="Times New Roman" w:cs="Times New Roman"/>
          <w:b/>
          <w:bCs/>
          <w:sz w:val="24"/>
          <w:szCs w:val="24"/>
        </w:rPr>
        <w:t xml:space="preserve"> класса вредности</w:t>
      </w:r>
    </w:p>
    <w:p w:rsidR="008E3293" w:rsidRDefault="008E3293" w:rsidP="008E3293">
      <w:pPr>
        <w:spacing w:after="0" w:line="240" w:lineRule="auto"/>
        <w:ind w:firstLine="720"/>
        <w:jc w:val="both"/>
        <w:rPr>
          <w:rFonts w:ascii="Times New Roman" w:hAnsi="Times New Roman" w:cs="Times New Roman"/>
          <w:sz w:val="24"/>
          <w:szCs w:val="24"/>
        </w:rPr>
      </w:pPr>
      <w:r w:rsidRPr="008E3293">
        <w:rPr>
          <w:rFonts w:ascii="Times New Roman" w:hAnsi="Times New Roman" w:cs="Times New Roman"/>
          <w:bCs/>
          <w:sz w:val="24"/>
          <w:szCs w:val="24"/>
        </w:rPr>
        <w:t>Зон</w:t>
      </w:r>
      <w:r w:rsidR="00F77089">
        <w:rPr>
          <w:rFonts w:ascii="Times New Roman" w:hAnsi="Times New Roman" w:cs="Times New Roman"/>
          <w:bCs/>
          <w:sz w:val="24"/>
          <w:szCs w:val="24"/>
        </w:rPr>
        <w:t>ы</w:t>
      </w:r>
      <w:r w:rsidRPr="008E3293">
        <w:rPr>
          <w:rFonts w:ascii="Times New Roman" w:hAnsi="Times New Roman" w:cs="Times New Roman"/>
          <w:bCs/>
          <w:sz w:val="24"/>
          <w:szCs w:val="24"/>
        </w:rPr>
        <w:t xml:space="preserve"> производственно – коммунальных объектов </w:t>
      </w:r>
      <w:proofErr w:type="gramStart"/>
      <w:r w:rsidRPr="008E3293">
        <w:rPr>
          <w:rFonts w:ascii="Times New Roman" w:hAnsi="Times New Roman" w:cs="Times New Roman"/>
          <w:bCs/>
          <w:sz w:val="24"/>
          <w:szCs w:val="24"/>
        </w:rPr>
        <w:t>выделена</w:t>
      </w:r>
      <w:proofErr w:type="gramEnd"/>
      <w:r w:rsidRPr="008E3293">
        <w:rPr>
          <w:rFonts w:ascii="Times New Roman" w:hAnsi="Times New Roman" w:cs="Times New Roman"/>
          <w:bCs/>
          <w:sz w:val="24"/>
          <w:szCs w:val="24"/>
        </w:rPr>
        <w:t xml:space="preserve"> для размещения </w:t>
      </w:r>
      <w:r w:rsidRPr="008E3293">
        <w:rPr>
          <w:rFonts w:ascii="Times New Roman" w:hAnsi="Times New Roman" w:cs="Times New Roman"/>
          <w:sz w:val="24"/>
          <w:szCs w:val="24"/>
        </w:rPr>
        <w:t xml:space="preserve">промышленных предприятий и коммунально-складских организаций </w:t>
      </w:r>
      <w:r w:rsidRPr="008E3293">
        <w:rPr>
          <w:rFonts w:ascii="Times New Roman" w:hAnsi="Times New Roman" w:cs="Times New Roman"/>
          <w:sz w:val="24"/>
          <w:szCs w:val="24"/>
          <w:lang w:val="en-US"/>
        </w:rPr>
        <w:t>I</w:t>
      </w:r>
      <w:r w:rsidR="00AF29BD">
        <w:rPr>
          <w:rFonts w:ascii="Times New Roman" w:hAnsi="Times New Roman" w:cs="Times New Roman"/>
          <w:sz w:val="24"/>
          <w:szCs w:val="24"/>
        </w:rPr>
        <w:t>V класса вредности/</w:t>
      </w:r>
    </w:p>
    <w:p w:rsidR="00AF29BD" w:rsidRDefault="00AF29BD" w:rsidP="008E3293">
      <w:pPr>
        <w:spacing w:after="0" w:line="240" w:lineRule="auto"/>
        <w:ind w:firstLine="720"/>
        <w:jc w:val="both"/>
        <w:rPr>
          <w:rFonts w:ascii="Times New Roman" w:hAnsi="Times New Roman" w:cs="Times New Roman"/>
          <w:sz w:val="24"/>
          <w:szCs w:val="24"/>
        </w:rPr>
      </w:pPr>
    </w:p>
    <w:p w:rsidR="00AF29BD" w:rsidRPr="00AF29BD" w:rsidRDefault="00AF29BD" w:rsidP="00AF29BD">
      <w:pPr>
        <w:autoSpaceDE w:val="0"/>
        <w:autoSpaceDN w:val="0"/>
        <w:adjustRightInd w:val="0"/>
        <w:spacing w:after="0"/>
        <w:ind w:firstLine="540"/>
        <w:jc w:val="both"/>
        <w:rPr>
          <w:rFonts w:ascii="Times New Roman" w:hAnsi="Times New Roman" w:cs="Times New Roman"/>
          <w:b/>
          <w:bCs/>
          <w:i/>
          <w:noProof/>
          <w:color w:val="000000" w:themeColor="text1"/>
          <w:sz w:val="24"/>
          <w:szCs w:val="24"/>
        </w:rPr>
      </w:pPr>
      <w:r w:rsidRPr="00AF29BD">
        <w:rPr>
          <w:rFonts w:ascii="Times New Roman" w:hAnsi="Times New Roman" w:cs="Times New Roman"/>
          <w:b/>
          <w:bCs/>
          <w:i/>
          <w:noProof/>
          <w:color w:val="000000" w:themeColor="text1"/>
          <w:sz w:val="24"/>
          <w:szCs w:val="24"/>
        </w:rPr>
        <w:t>Основные виды разрешенного использования:</w:t>
      </w:r>
    </w:p>
    <w:tbl>
      <w:tblPr>
        <w:tblW w:w="10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F77089" w:rsidRPr="00F2132B" w:rsidTr="00F77089">
        <w:trPr>
          <w:cantSplit/>
          <w:trHeight w:val="960"/>
          <w:tblHead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F77089" w:rsidRPr="00F2132B" w:rsidRDefault="00F77089" w:rsidP="00F77089">
            <w:pPr>
              <w:suppressAutoHyphens/>
              <w:spacing w:after="0"/>
              <w:jc w:val="center"/>
              <w:rPr>
                <w:rFonts w:ascii="Times New Roman" w:hAnsi="Times New Roman" w:cs="Times New Roman"/>
                <w:color w:val="000000"/>
                <w:sz w:val="24"/>
                <w:szCs w:val="24"/>
              </w:rPr>
            </w:pPr>
            <w:r w:rsidRPr="00F2132B">
              <w:rPr>
                <w:rFonts w:ascii="Times New Roman" w:hAnsi="Times New Roman" w:cs="Times New Roman"/>
                <w:b/>
                <w:bCs/>
                <w:color w:val="000000"/>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Предельные параметры</w:t>
            </w: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Сельскохозяйственное использование</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1.0)</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r w:rsidRPr="00F2132B">
              <w:rPr>
                <w:rFonts w:ascii="Times New Roman" w:hAnsi="Times New Roman" w:cs="Times New Roman"/>
                <w:color w:val="000000"/>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77" w:anchor="1011" w:history="1">
              <w:r w:rsidRPr="00F2132B">
                <w:rPr>
                  <w:rFonts w:ascii="Times New Roman" w:hAnsi="Times New Roman" w:cs="Times New Roman"/>
                  <w:color w:val="000000"/>
                  <w:sz w:val="24"/>
                  <w:szCs w:val="24"/>
                </w:rPr>
                <w:t>кодами 1.1-1.20</w:t>
              </w:r>
            </w:hyperlink>
            <w:r w:rsidRPr="00F2132B">
              <w:rPr>
                <w:rFonts w:ascii="Times New Roman" w:hAnsi="Times New Roman" w:cs="Times New Roman"/>
                <w:color w:val="000000"/>
                <w:sz w:val="24"/>
                <w:szCs w:val="24"/>
              </w:rPr>
              <w:t>, в том числе размещение зданий и сооружений, используемых для хранения и переработки сельскохозяйственной продукции</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p>
        </w:tc>
        <w:bookmarkStart w:id="200" w:name="_GoBack"/>
        <w:bookmarkEnd w:id="200"/>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pStyle w:val="s1"/>
              <w:spacing w:before="0" w:beforeAutospacing="0" w:after="0" w:afterAutospacing="0"/>
              <w:rPr>
                <w:b/>
              </w:rPr>
            </w:pPr>
            <w:r w:rsidRPr="00F2132B">
              <w:rPr>
                <w:b/>
              </w:rPr>
              <w:t>Тяжелая промышленность</w:t>
            </w:r>
          </w:p>
          <w:p w:rsidR="00F77089" w:rsidRPr="00F2132B" w:rsidRDefault="00F77089" w:rsidP="00F77089">
            <w:pPr>
              <w:pStyle w:val="s1"/>
              <w:spacing w:before="0" w:beforeAutospacing="0" w:after="0" w:afterAutospacing="0"/>
            </w:pPr>
            <w:r w:rsidRPr="00F2132B">
              <w:rPr>
                <w:b/>
                <w:color w:val="000000"/>
              </w:rPr>
              <w:t>(Код – 6.2)</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pStyle w:val="s1"/>
              <w:spacing w:before="0" w:beforeAutospacing="0" w:after="0" w:afterAutospacing="0"/>
            </w:pPr>
            <w:r w:rsidRPr="00F2132B">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rsidRPr="00F2132B">
              <w:lastRenderedPageBreak/>
              <w:t>промышленности отнесен к иному виду разрешенного использования</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pStyle w:val="s1"/>
              <w:spacing w:before="0" w:beforeAutospacing="0" w:after="0" w:afterAutospacing="0"/>
              <w:jc w:val="cente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F77089">
              <w:rPr>
                <w:rFonts w:ascii="Times New Roman" w:hAnsi="Times New Roman" w:cs="Times New Roman"/>
                <w:b/>
                <w:bCs/>
                <w:sz w:val="24"/>
                <w:szCs w:val="24"/>
              </w:rPr>
              <w:lastRenderedPageBreak/>
              <w:t>Служебные гаражи                                  (Код – 4.9)</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 xml:space="preserve">Коммунальное обслуживание </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3.1)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r w:rsidRPr="00F2132B">
              <w:rPr>
                <w:rFonts w:ascii="Times New Roman" w:hAnsi="Times New Roman" w:cs="Times New Roman"/>
                <w:color w:val="000000"/>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keepLines/>
              <w:overflowPunct w:val="0"/>
              <w:spacing w:after="0"/>
              <w:textAlignment w:val="baseline"/>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Заправка транспортных средств                              (Код – 4.9.1.1)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lastRenderedPageBreak/>
              <w:t>Автомобильные мойки</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4.9.1.3)</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r w:rsidRPr="00F2132B">
              <w:rPr>
                <w:rFonts w:ascii="Times New Roman" w:hAnsi="Times New Roman" w:cs="Times New Roman"/>
                <w:color w:val="000000"/>
                <w:sz w:val="24"/>
                <w:szCs w:val="24"/>
              </w:rPr>
              <w:t>Размещение автомобильных моек, а также размещение магазинов сопутствующей торговли</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Ремонт автомобилей</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4.9.1.4)</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r w:rsidRPr="00F2132B">
              <w:rPr>
                <w:rFonts w:ascii="Times New Roman" w:hAnsi="Times New Roman" w:cs="Times New Roman"/>
                <w:color w:val="000000"/>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Пищевая промышленность</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6.4)</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r w:rsidRPr="00F2132B">
              <w:rPr>
                <w:rFonts w:ascii="Times New Roman" w:hAnsi="Times New Roman" w:cs="Times New Roman"/>
                <w:color w:val="000000"/>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w:t>
            </w:r>
            <w:r w:rsidRPr="00F2132B">
              <w:rPr>
                <w:rFonts w:ascii="Times New Roman" w:hAnsi="Times New Roman" w:cs="Times New Roman"/>
                <w:color w:val="000000"/>
                <w:sz w:val="24"/>
                <w:szCs w:val="24"/>
              </w:rPr>
              <w:lastRenderedPageBreak/>
              <w:t>копчение, хлебопечение), в том числе для производства напитков, алкогольных напитков и табачных изделий</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lastRenderedPageBreak/>
              <w:t>Строительная промышленность</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6.6)</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Энергетика                             (Код – 6.7)</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8" w:anchor="1031" w:history="1">
              <w:r w:rsidRPr="00F2132B">
                <w:rPr>
                  <w:rFonts w:ascii="Times New Roman" w:hAnsi="Times New Roman" w:cs="Times New Roman"/>
                  <w:color w:val="000000"/>
                  <w:sz w:val="24"/>
                  <w:szCs w:val="24"/>
                </w:rPr>
                <w:t>кодом 3.1</w:t>
              </w:r>
            </w:hyperlink>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widowControl w:val="0"/>
              <w:tabs>
                <w:tab w:val="num" w:pos="720"/>
              </w:tabs>
              <w:suppressAutoHyphens/>
              <w:autoSpaceDE w:val="0"/>
              <w:autoSpaceDN w:val="0"/>
              <w:adjustRightInd w:val="0"/>
              <w:spacing w:after="0" w:line="270" w:lineRule="exact"/>
              <w:rPr>
                <w:rFonts w:ascii="Times New Roman" w:hAnsi="Times New Roman" w:cs="Times New Roman"/>
                <w:b/>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lastRenderedPageBreak/>
              <w:t xml:space="preserve">Трубопроводный транспорт                                          (Код – </w:t>
            </w:r>
            <w:r w:rsidRPr="00F2132B">
              <w:rPr>
                <w:rFonts w:ascii="Times New Roman" w:hAnsi="Times New Roman" w:cs="Times New Roman"/>
                <w:b/>
                <w:color w:val="000000"/>
                <w:sz w:val="24"/>
                <w:szCs w:val="24"/>
                <w:lang w:val="en-US"/>
              </w:rPr>
              <w:t>7</w:t>
            </w:r>
            <w:r w:rsidRPr="00F2132B">
              <w:rPr>
                <w:rFonts w:ascii="Times New Roman" w:hAnsi="Times New Roman" w:cs="Times New Roman"/>
                <w:b/>
                <w:color w:val="000000"/>
                <w:sz w:val="24"/>
                <w:szCs w:val="24"/>
              </w:rPr>
              <w:t>.</w:t>
            </w:r>
            <w:r w:rsidRPr="00F2132B">
              <w:rPr>
                <w:rFonts w:ascii="Times New Roman" w:hAnsi="Times New Roman" w:cs="Times New Roman"/>
                <w:b/>
                <w:color w:val="000000"/>
                <w:sz w:val="24"/>
                <w:szCs w:val="24"/>
                <w:lang w:val="en-US"/>
              </w:rPr>
              <w:t>5</w:t>
            </w:r>
            <w:r w:rsidRPr="00F2132B">
              <w:rPr>
                <w:rFonts w:ascii="Times New Roman" w:hAnsi="Times New Roman" w:cs="Times New Roman"/>
                <w:b/>
                <w:color w:val="000000"/>
                <w:sz w:val="24"/>
                <w:szCs w:val="24"/>
              </w:rPr>
              <w:t>)</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Склады                                     (Код – 6.9)</w:t>
            </w:r>
          </w:p>
        </w:tc>
        <w:tc>
          <w:tcPr>
            <w:tcW w:w="2978" w:type="dxa"/>
            <w:tcBorders>
              <w:top w:val="single" w:sz="4" w:space="0" w:color="000000"/>
              <w:left w:val="single" w:sz="4" w:space="0" w:color="000000"/>
              <w:bottom w:val="single" w:sz="4" w:space="0" w:color="000000"/>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proofErr w:type="gramStart"/>
            <w:r w:rsidRPr="00F2132B">
              <w:rPr>
                <w:rFonts w:ascii="Times New Roman" w:hAnsi="Times New Roman" w:cs="Times New Roman"/>
                <w:color w:val="000000"/>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в том числе  по коду</w:t>
            </w:r>
            <w:proofErr w:type="gramEnd"/>
            <w:r w:rsidRPr="00F2132B">
              <w:rPr>
                <w:rFonts w:ascii="Times New Roman" w:hAnsi="Times New Roman" w:cs="Times New Roman"/>
                <w:color w:val="000000"/>
                <w:sz w:val="24"/>
                <w:szCs w:val="24"/>
              </w:rPr>
              <w:t>: 6,9,1</w:t>
            </w:r>
          </w:p>
        </w:tc>
        <w:tc>
          <w:tcPr>
            <w:tcW w:w="4961" w:type="dxa"/>
            <w:tcBorders>
              <w:top w:val="single" w:sz="4" w:space="0" w:color="000000"/>
              <w:left w:val="single" w:sz="4" w:space="0" w:color="auto"/>
              <w:bottom w:val="single" w:sz="4" w:space="0" w:color="000000"/>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napToGrid w:val="0"/>
              <w:spacing w:after="0"/>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Деловое управление                            (Код – 4.1)</w:t>
            </w:r>
          </w:p>
        </w:tc>
        <w:tc>
          <w:tcPr>
            <w:tcW w:w="2978" w:type="dxa"/>
            <w:tcBorders>
              <w:top w:val="single" w:sz="4" w:space="0" w:color="000000"/>
              <w:left w:val="single" w:sz="4" w:space="0" w:color="000000"/>
              <w:bottom w:val="single" w:sz="4" w:space="0" w:color="000000"/>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 xml:space="preserve">Размещение объектов капитального строительства с целью: </w:t>
            </w:r>
            <w:r w:rsidRPr="00F2132B">
              <w:rPr>
                <w:rFonts w:ascii="Times New Roman" w:hAnsi="Times New Roman" w:cs="Times New Roman"/>
                <w:color w:val="000000"/>
                <w:sz w:val="24"/>
                <w:szCs w:val="24"/>
              </w:rPr>
              <w:lastRenderedPageBreak/>
              <w:t>размещения объектов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1" w:type="dxa"/>
            <w:tcBorders>
              <w:top w:val="single" w:sz="4" w:space="0" w:color="000000"/>
              <w:left w:val="single" w:sz="4" w:space="0" w:color="auto"/>
              <w:bottom w:val="single" w:sz="4" w:space="0" w:color="000000"/>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w:t>
            </w:r>
            <w:r w:rsidRPr="00F2132B">
              <w:rPr>
                <w:rFonts w:ascii="Times New Roman" w:hAnsi="Times New Roman" w:cs="Times New Roman"/>
                <w:sz w:val="24"/>
                <w:szCs w:val="24"/>
              </w:rPr>
              <w:lastRenderedPageBreak/>
              <w:t>–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w:t>
            </w:r>
            <w:r>
              <w:rPr>
                <w:rFonts w:ascii="Times New Roman" w:hAnsi="Times New Roman" w:cs="Times New Roman"/>
                <w:sz w:val="24"/>
                <w:szCs w:val="24"/>
              </w:rPr>
              <w:t>–</w:t>
            </w:r>
            <w:r w:rsidRPr="00F2132B">
              <w:rPr>
                <w:rFonts w:ascii="Times New Roman" w:hAnsi="Times New Roman" w:cs="Times New Roman"/>
                <w:sz w:val="24"/>
                <w:szCs w:val="24"/>
              </w:rPr>
              <w:t xml:space="preserve"> </w:t>
            </w:r>
            <w:r>
              <w:rPr>
                <w:rFonts w:ascii="Times New Roman" w:hAnsi="Times New Roman" w:cs="Times New Roman"/>
                <w:sz w:val="24"/>
                <w:szCs w:val="24"/>
              </w:rPr>
              <w:t>3 м.</w:t>
            </w:r>
          </w:p>
          <w:p w:rsidR="00F77089" w:rsidRPr="00F2132B" w:rsidRDefault="00F77089" w:rsidP="00F77089">
            <w:pPr>
              <w:snapToGrid w:val="0"/>
              <w:spacing w:after="0"/>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lastRenderedPageBreak/>
              <w:t>Магазины                                 (Код – 4.4)</w:t>
            </w:r>
          </w:p>
        </w:tc>
        <w:tc>
          <w:tcPr>
            <w:tcW w:w="2978" w:type="dxa"/>
            <w:tcBorders>
              <w:top w:val="single" w:sz="4" w:space="0" w:color="000000"/>
              <w:left w:val="single" w:sz="4" w:space="0" w:color="000000"/>
              <w:bottom w:val="single" w:sz="4" w:space="0" w:color="000000"/>
              <w:right w:val="single" w:sz="4" w:space="0" w:color="auto"/>
            </w:tcBorders>
            <w:shd w:val="clear" w:color="auto" w:fill="FFFFFF"/>
          </w:tcPr>
          <w:p w:rsidR="00F77089" w:rsidRPr="00F2132B" w:rsidRDefault="00F77089" w:rsidP="00F77089">
            <w:pPr>
              <w:widowControl w:val="0"/>
              <w:suppressAutoHyphens/>
              <w:autoSpaceDE w:val="0"/>
              <w:autoSpaceDN w:val="0"/>
              <w:spacing w:after="0"/>
              <w:jc w:val="both"/>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61" w:type="dxa"/>
            <w:tcBorders>
              <w:top w:val="single" w:sz="4" w:space="0" w:color="000000"/>
              <w:left w:val="single" w:sz="4" w:space="0" w:color="auto"/>
              <w:bottom w:val="single" w:sz="4" w:space="0" w:color="000000"/>
              <w:right w:val="single" w:sz="4" w:space="0" w:color="000000"/>
            </w:tcBorders>
            <w:shd w:val="clear" w:color="auto" w:fill="FFFFFF"/>
            <w:vAlign w:val="bottom"/>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w:t>
            </w:r>
            <w:r>
              <w:rPr>
                <w:rFonts w:ascii="Times New Roman" w:hAnsi="Times New Roman" w:cs="Times New Roman"/>
                <w:sz w:val="24"/>
                <w:szCs w:val="24"/>
              </w:rPr>
              <w:t>3 этажа</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w:t>
            </w:r>
            <w:r>
              <w:rPr>
                <w:rFonts w:ascii="Times New Roman" w:hAnsi="Times New Roman" w:cs="Times New Roman"/>
                <w:sz w:val="24"/>
                <w:szCs w:val="24"/>
              </w:rPr>
              <w:t>–</w:t>
            </w:r>
            <w:r w:rsidRPr="00F2132B">
              <w:rPr>
                <w:rFonts w:ascii="Times New Roman" w:hAnsi="Times New Roman" w:cs="Times New Roman"/>
                <w:sz w:val="24"/>
                <w:szCs w:val="24"/>
              </w:rPr>
              <w:t xml:space="preserve"> </w:t>
            </w:r>
            <w:r>
              <w:rPr>
                <w:rFonts w:ascii="Times New Roman" w:hAnsi="Times New Roman" w:cs="Times New Roman"/>
                <w:sz w:val="24"/>
                <w:szCs w:val="24"/>
              </w:rPr>
              <w:t>3 м.</w:t>
            </w:r>
          </w:p>
          <w:p w:rsidR="00F77089" w:rsidRPr="00F2132B" w:rsidRDefault="00F77089" w:rsidP="00F77089">
            <w:pPr>
              <w:keepLines/>
              <w:overflowPunct w:val="0"/>
              <w:autoSpaceDE w:val="0"/>
              <w:spacing w:after="0"/>
              <w:textAlignment w:val="baseline"/>
              <w:rPr>
                <w:rFonts w:ascii="Times New Roman" w:hAnsi="Times New Roman" w:cs="Times New Roman"/>
                <w:color w:val="000000"/>
                <w:sz w:val="24"/>
                <w:szCs w:val="24"/>
              </w:rPr>
            </w:pP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F77089" w:rsidRPr="00A0201B" w:rsidRDefault="00F77089"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земельные участки  (территории) общего пользования</w:t>
            </w:r>
          </w:p>
          <w:p w:rsidR="00F77089" w:rsidRPr="00A0201B" w:rsidRDefault="00F77089"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 12.0)</w:t>
            </w:r>
          </w:p>
        </w:tc>
        <w:tc>
          <w:tcPr>
            <w:tcW w:w="2978" w:type="dxa"/>
            <w:tcBorders>
              <w:top w:val="single" w:sz="4" w:space="0" w:color="000000"/>
              <w:left w:val="single" w:sz="4" w:space="0" w:color="000000"/>
              <w:bottom w:val="single" w:sz="4" w:space="0" w:color="000000"/>
              <w:right w:val="single" w:sz="4" w:space="0" w:color="auto"/>
            </w:tcBorders>
            <w:shd w:val="clear" w:color="auto" w:fill="FFFFFF"/>
          </w:tcPr>
          <w:p w:rsidR="00F77089" w:rsidRPr="00A0201B" w:rsidRDefault="00F77089" w:rsidP="00F77089">
            <w:pPr>
              <w:widowControl w:val="0"/>
              <w:autoSpaceDE w:val="0"/>
              <w:autoSpaceDN w:val="0"/>
              <w:adjustRightInd w:val="0"/>
              <w:spacing w:after="0"/>
              <w:rPr>
                <w:rFonts w:ascii="Times New Roman" w:hAnsi="Times New Roman" w:cs="Times New Roman"/>
                <w:sz w:val="24"/>
                <w:szCs w:val="24"/>
              </w:rPr>
            </w:pPr>
            <w:r w:rsidRPr="00A0201B">
              <w:rPr>
                <w:rStyle w:val="blk"/>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9" w:anchor="dst319" w:history="1">
              <w:r w:rsidRPr="00A0201B">
                <w:rPr>
                  <w:rStyle w:val="af5"/>
                  <w:rFonts w:ascii="Times New Roman" w:hAnsi="Times New Roman" w:cs="Times New Roman"/>
                  <w:sz w:val="24"/>
                  <w:szCs w:val="24"/>
                </w:rPr>
                <w:t>кодами 12.0.1</w:t>
              </w:r>
            </w:hyperlink>
            <w:r w:rsidRPr="00A0201B">
              <w:rPr>
                <w:rStyle w:val="blk"/>
                <w:rFonts w:ascii="Times New Roman" w:hAnsi="Times New Roman" w:cs="Times New Roman"/>
                <w:sz w:val="24"/>
                <w:szCs w:val="24"/>
              </w:rPr>
              <w:t xml:space="preserve"> - </w:t>
            </w:r>
            <w:hyperlink r:id="rId80" w:anchor="dst322" w:history="1">
              <w:r w:rsidRPr="00A0201B">
                <w:rPr>
                  <w:rStyle w:val="af5"/>
                  <w:rFonts w:ascii="Times New Roman" w:hAnsi="Times New Roman" w:cs="Times New Roman"/>
                  <w:sz w:val="24"/>
                  <w:szCs w:val="24"/>
                </w:rPr>
                <w:t>12.0.2</w:t>
              </w:r>
            </w:hyperlink>
          </w:p>
        </w:tc>
        <w:tc>
          <w:tcPr>
            <w:tcW w:w="4961" w:type="dxa"/>
            <w:tcBorders>
              <w:top w:val="single" w:sz="4" w:space="0" w:color="000000"/>
              <w:left w:val="single" w:sz="4" w:space="0" w:color="auto"/>
              <w:bottom w:val="single" w:sz="4" w:space="0" w:color="000000"/>
              <w:right w:val="single" w:sz="4" w:space="0" w:color="000000"/>
            </w:tcBorders>
            <w:shd w:val="clear" w:color="auto" w:fill="FFFFFF"/>
          </w:tcPr>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 xml:space="preserve">не </w:t>
            </w:r>
            <w:r w:rsidRPr="00A0201B">
              <w:rPr>
                <w:rFonts w:ascii="Times New Roman" w:hAnsi="Times New Roman" w:cs="Times New Roman"/>
                <w:sz w:val="24"/>
                <w:szCs w:val="24"/>
              </w:rPr>
              <w:lastRenderedPageBreak/>
              <w:t>подлежит установлению</w:t>
            </w:r>
          </w:p>
        </w:tc>
      </w:tr>
      <w:tr w:rsidR="00F77089" w:rsidRPr="00F2132B" w:rsidTr="00F77089">
        <w:trPr>
          <w:gridAfter w:val="1"/>
          <w:wAfter w:w="6" w:type="dxa"/>
          <w:trHeight w:val="540"/>
        </w:trPr>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F77089" w:rsidRPr="00A0201B" w:rsidRDefault="00F77089"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lastRenderedPageBreak/>
              <w:t>улично дорожная сеть</w:t>
            </w:r>
          </w:p>
          <w:p w:rsidR="00F77089" w:rsidRPr="00A0201B" w:rsidRDefault="00F77089" w:rsidP="00F77089">
            <w:pPr>
              <w:widowControl w:val="0"/>
              <w:autoSpaceDE w:val="0"/>
              <w:autoSpaceDN w:val="0"/>
              <w:adjustRightInd w:val="0"/>
              <w:spacing w:after="0"/>
              <w:rPr>
                <w:rFonts w:ascii="Times New Roman" w:hAnsi="Times New Roman" w:cs="Times New Roman"/>
                <w:b/>
                <w:bCs/>
                <w:sz w:val="24"/>
                <w:szCs w:val="24"/>
              </w:rPr>
            </w:pPr>
            <w:r w:rsidRPr="00A0201B">
              <w:rPr>
                <w:rFonts w:ascii="Times New Roman" w:hAnsi="Times New Roman" w:cs="Times New Roman"/>
                <w:b/>
                <w:bCs/>
                <w:sz w:val="24"/>
                <w:szCs w:val="24"/>
              </w:rPr>
              <w:t>(Код – 12.0.1)</w:t>
            </w:r>
          </w:p>
        </w:tc>
        <w:tc>
          <w:tcPr>
            <w:tcW w:w="2978" w:type="dxa"/>
            <w:tcBorders>
              <w:top w:val="single" w:sz="4" w:space="0" w:color="000000"/>
              <w:left w:val="single" w:sz="4" w:space="0" w:color="000000"/>
              <w:bottom w:val="single" w:sz="4" w:space="0" w:color="000000"/>
              <w:right w:val="single" w:sz="4" w:space="0" w:color="auto"/>
            </w:tcBorders>
            <w:shd w:val="clear" w:color="auto" w:fill="FFFFFF"/>
          </w:tcPr>
          <w:p w:rsidR="00F77089" w:rsidRPr="00A0201B" w:rsidRDefault="00F77089" w:rsidP="00F77089">
            <w:pPr>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77089" w:rsidRPr="00A0201B" w:rsidRDefault="00F77089" w:rsidP="00F77089">
            <w:pPr>
              <w:spacing w:after="0"/>
              <w:rPr>
                <w:rFonts w:ascii="Times New Roman" w:hAnsi="Times New Roman" w:cs="Times New Roman"/>
                <w:sz w:val="24"/>
                <w:szCs w:val="24"/>
              </w:rPr>
            </w:pPr>
            <w:r w:rsidRPr="00A0201B">
              <w:rPr>
                <w:rStyle w:val="blk"/>
                <w:rFonts w:ascii="Times New Roman" w:hAnsi="Times New Roman" w:cs="Times New Roman"/>
                <w:sz w:val="24"/>
                <w:szCs w:val="24"/>
              </w:rPr>
              <w:t>размещение придорожных стоянок (парковок) транспортных сре</w:t>
            </w:r>
            <w:proofErr w:type="gramStart"/>
            <w:r w:rsidRPr="00A0201B">
              <w:rPr>
                <w:rStyle w:val="blk"/>
                <w:rFonts w:ascii="Times New Roman" w:hAnsi="Times New Roman" w:cs="Times New Roman"/>
                <w:sz w:val="24"/>
                <w:szCs w:val="24"/>
              </w:rPr>
              <w:t>дств в гр</w:t>
            </w:r>
            <w:proofErr w:type="gramEnd"/>
            <w:r w:rsidRPr="00A0201B">
              <w:rPr>
                <w:rStyle w:val="blk"/>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hyperlink r:id="rId81" w:anchor="dst168" w:history="1">
              <w:r w:rsidRPr="00A0201B">
                <w:rPr>
                  <w:rStyle w:val="af5"/>
                  <w:rFonts w:ascii="Times New Roman" w:hAnsi="Times New Roman" w:cs="Times New Roman"/>
                  <w:sz w:val="24"/>
                  <w:szCs w:val="24"/>
                </w:rPr>
                <w:t>кодами 2.7.1</w:t>
              </w:r>
            </w:hyperlink>
            <w:r w:rsidRPr="00A0201B">
              <w:rPr>
                <w:rStyle w:val="blk"/>
                <w:rFonts w:ascii="Times New Roman" w:hAnsi="Times New Roman" w:cs="Times New Roman"/>
                <w:sz w:val="24"/>
                <w:szCs w:val="24"/>
              </w:rPr>
              <w:t xml:space="preserve">, </w:t>
            </w:r>
            <w:hyperlink r:id="rId82" w:anchor="dst241" w:history="1">
              <w:r w:rsidRPr="00A0201B">
                <w:rPr>
                  <w:rStyle w:val="af5"/>
                  <w:rFonts w:ascii="Times New Roman" w:hAnsi="Times New Roman" w:cs="Times New Roman"/>
                  <w:sz w:val="24"/>
                  <w:szCs w:val="24"/>
                </w:rPr>
                <w:t>4.9</w:t>
              </w:r>
            </w:hyperlink>
            <w:r w:rsidRPr="00A0201B">
              <w:rPr>
                <w:rStyle w:val="blk"/>
                <w:rFonts w:ascii="Times New Roman" w:hAnsi="Times New Roman" w:cs="Times New Roman"/>
                <w:sz w:val="24"/>
                <w:szCs w:val="24"/>
              </w:rPr>
              <w:t xml:space="preserve">, </w:t>
            </w:r>
            <w:hyperlink r:id="rId83" w:anchor="dst306" w:history="1">
              <w:r w:rsidRPr="00A0201B">
                <w:rPr>
                  <w:rStyle w:val="af5"/>
                  <w:rFonts w:ascii="Times New Roman" w:hAnsi="Times New Roman" w:cs="Times New Roman"/>
                  <w:sz w:val="24"/>
                  <w:szCs w:val="24"/>
                </w:rPr>
                <w:t>7.2.3</w:t>
              </w:r>
            </w:hyperlink>
            <w:r w:rsidRPr="00A0201B">
              <w:rPr>
                <w:rStyle w:val="blk"/>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4961" w:type="dxa"/>
            <w:tcBorders>
              <w:top w:val="single" w:sz="4" w:space="0" w:color="000000"/>
              <w:left w:val="single" w:sz="4" w:space="0" w:color="auto"/>
              <w:bottom w:val="single" w:sz="4" w:space="0" w:color="000000"/>
              <w:right w:val="single" w:sz="4" w:space="0" w:color="000000"/>
            </w:tcBorders>
            <w:shd w:val="clear" w:color="auto" w:fill="FFFFFF"/>
          </w:tcPr>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sz w:val="24"/>
                <w:szCs w:val="24"/>
              </w:rPr>
              <w:t xml:space="preserve">              </w:t>
            </w: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 xml:space="preserve">             Максимальное количество этажей -</w:t>
            </w:r>
            <w:r w:rsidRPr="00A0201B">
              <w:rPr>
                <w:rFonts w:ascii="Times New Roman" w:hAnsi="Times New Roman" w:cs="Times New Roman"/>
                <w:sz w:val="24"/>
                <w:szCs w:val="24"/>
              </w:rPr>
              <w:t xml:space="preserve"> не подлежит установлению</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участка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участка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b/>
                <w:sz w:val="24"/>
                <w:szCs w:val="24"/>
              </w:rPr>
            </w:pPr>
          </w:p>
        </w:tc>
      </w:tr>
    </w:tbl>
    <w:p w:rsidR="00F77089" w:rsidRPr="00F2132B" w:rsidRDefault="00F77089" w:rsidP="00F77089">
      <w:pPr>
        <w:autoSpaceDE w:val="0"/>
        <w:autoSpaceDN w:val="0"/>
        <w:adjustRightInd w:val="0"/>
        <w:spacing w:after="0"/>
        <w:ind w:firstLine="540"/>
        <w:jc w:val="both"/>
        <w:rPr>
          <w:rFonts w:ascii="Times New Roman" w:hAnsi="Times New Roman" w:cs="Times New Roman"/>
          <w:b/>
          <w:bCs/>
          <w:i/>
          <w:noProof/>
          <w:color w:val="000000"/>
          <w:sz w:val="24"/>
          <w:szCs w:val="24"/>
        </w:rPr>
      </w:pPr>
    </w:p>
    <w:p w:rsidR="00F77089" w:rsidRPr="00F2132B" w:rsidRDefault="00F77089" w:rsidP="00F77089">
      <w:pPr>
        <w:autoSpaceDE w:val="0"/>
        <w:autoSpaceDN w:val="0"/>
        <w:adjustRightInd w:val="0"/>
        <w:spacing w:after="0"/>
        <w:ind w:firstLine="540"/>
        <w:jc w:val="both"/>
        <w:rPr>
          <w:rFonts w:ascii="Times New Roman" w:hAnsi="Times New Roman" w:cs="Times New Roman"/>
          <w:b/>
          <w:bCs/>
          <w:i/>
          <w:noProof/>
          <w:color w:val="000000"/>
          <w:sz w:val="24"/>
          <w:szCs w:val="24"/>
        </w:rPr>
      </w:pPr>
    </w:p>
    <w:p w:rsidR="00F77089" w:rsidRPr="00F2132B" w:rsidRDefault="00F77089" w:rsidP="00F77089">
      <w:pPr>
        <w:keepNext/>
        <w:autoSpaceDE w:val="0"/>
        <w:autoSpaceDN w:val="0"/>
        <w:adjustRightInd w:val="0"/>
        <w:spacing w:after="0"/>
        <w:ind w:firstLine="539"/>
        <w:jc w:val="both"/>
        <w:rPr>
          <w:rFonts w:ascii="Times New Roman" w:hAnsi="Times New Roman" w:cs="Times New Roman"/>
          <w:b/>
          <w:bCs/>
          <w:i/>
          <w:noProof/>
          <w:color w:val="000000"/>
          <w:sz w:val="24"/>
          <w:szCs w:val="24"/>
        </w:rPr>
      </w:pPr>
      <w:r w:rsidRPr="00F2132B">
        <w:rPr>
          <w:rFonts w:ascii="Times New Roman" w:hAnsi="Times New Roman" w:cs="Times New Roman"/>
          <w:b/>
          <w:bCs/>
          <w:i/>
          <w:noProof/>
          <w:color w:val="000000"/>
          <w:sz w:val="24"/>
          <w:szCs w:val="24"/>
        </w:rPr>
        <w:t xml:space="preserve">Вспомогательные </w:t>
      </w:r>
      <w:r w:rsidRPr="00F2132B">
        <w:rPr>
          <w:rFonts w:ascii="Times New Roman" w:hAnsi="Times New Roman" w:cs="Times New Roman"/>
          <w:b/>
          <w:bCs/>
          <w:i/>
          <w:color w:val="000000"/>
          <w:sz w:val="24"/>
          <w:szCs w:val="24"/>
        </w:rPr>
        <w:t>в</w:t>
      </w:r>
      <w:r w:rsidRPr="00F2132B">
        <w:rPr>
          <w:rFonts w:ascii="Times New Roman" w:hAnsi="Times New Roman" w:cs="Times New Roman"/>
          <w:b/>
          <w:bCs/>
          <w:i/>
          <w:noProof/>
          <w:color w:val="000000"/>
          <w:sz w:val="24"/>
          <w:szCs w:val="24"/>
        </w:rPr>
        <w:t xml:space="preserve">иды </w:t>
      </w:r>
      <w:r w:rsidRPr="00F2132B">
        <w:rPr>
          <w:rFonts w:ascii="Times New Roman" w:hAnsi="Times New Roman" w:cs="Times New Roman"/>
          <w:b/>
          <w:bCs/>
          <w:i/>
          <w:color w:val="000000"/>
          <w:sz w:val="24"/>
          <w:szCs w:val="24"/>
        </w:rPr>
        <w:t>р</w:t>
      </w:r>
      <w:r w:rsidRPr="00F2132B">
        <w:rPr>
          <w:rFonts w:ascii="Times New Roman" w:hAnsi="Times New Roman" w:cs="Times New Roman"/>
          <w:b/>
          <w:bCs/>
          <w:i/>
          <w:noProof/>
          <w:color w:val="000000"/>
          <w:sz w:val="24"/>
          <w:szCs w:val="24"/>
        </w:rPr>
        <w:t xml:space="preserve">азрешенного </w:t>
      </w:r>
      <w:r w:rsidRPr="00F2132B">
        <w:rPr>
          <w:rFonts w:ascii="Times New Roman" w:hAnsi="Times New Roman" w:cs="Times New Roman"/>
          <w:b/>
          <w:bCs/>
          <w:i/>
          <w:color w:val="000000"/>
          <w:sz w:val="24"/>
          <w:szCs w:val="24"/>
        </w:rPr>
        <w:t>и</w:t>
      </w:r>
      <w:r w:rsidRPr="00F2132B">
        <w:rPr>
          <w:rFonts w:ascii="Times New Roman" w:hAnsi="Times New Roman" w:cs="Times New Roman"/>
          <w:b/>
          <w:bCs/>
          <w:i/>
          <w:noProof/>
          <w:color w:val="000000"/>
          <w:sz w:val="24"/>
          <w:szCs w:val="24"/>
        </w:rPr>
        <w:t>спользования:</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6"/>
        <w:gridCol w:w="2979"/>
        <w:gridCol w:w="4961"/>
      </w:tblGrid>
      <w:tr w:rsidR="00F77089" w:rsidRPr="00F2132B" w:rsidTr="00F77089">
        <w:trPr>
          <w:cantSplit/>
          <w:trHeight w:val="465"/>
          <w:tblHeader/>
        </w:trPr>
        <w:tc>
          <w:tcPr>
            <w:tcW w:w="2266" w:type="dxa"/>
            <w:tcBorders>
              <w:top w:val="single" w:sz="4" w:space="0" w:color="auto"/>
              <w:left w:val="single" w:sz="4" w:space="0" w:color="000000"/>
              <w:bottom w:val="single" w:sz="4" w:space="0" w:color="000000"/>
              <w:right w:val="single" w:sz="4" w:space="0" w:color="000000"/>
            </w:tcBorders>
            <w:shd w:val="clear" w:color="auto" w:fill="D9D9D9"/>
            <w:vAlign w:val="center"/>
          </w:tcPr>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Наименование вспомогательного вида разрешенного использования</w:t>
            </w:r>
          </w:p>
        </w:tc>
        <w:tc>
          <w:tcPr>
            <w:tcW w:w="2979" w:type="dxa"/>
            <w:tcBorders>
              <w:top w:val="single" w:sz="4" w:space="0" w:color="auto"/>
              <w:left w:val="single" w:sz="4" w:space="0" w:color="000000"/>
              <w:bottom w:val="single" w:sz="4" w:space="0" w:color="000000"/>
              <w:right w:val="single" w:sz="4" w:space="0" w:color="auto"/>
            </w:tcBorders>
            <w:shd w:val="clear" w:color="auto" w:fill="D9D9D9"/>
            <w:vAlign w:val="center"/>
          </w:tcPr>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 xml:space="preserve">Описание вида </w:t>
            </w:r>
          </w:p>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разрешенного использования</w:t>
            </w:r>
          </w:p>
        </w:tc>
        <w:tc>
          <w:tcPr>
            <w:tcW w:w="4961" w:type="dxa"/>
            <w:tcBorders>
              <w:top w:val="single" w:sz="4" w:space="0" w:color="auto"/>
              <w:left w:val="single" w:sz="4" w:space="0" w:color="auto"/>
              <w:bottom w:val="single" w:sz="4" w:space="0" w:color="000000"/>
              <w:right w:val="single" w:sz="4" w:space="0" w:color="000000"/>
            </w:tcBorders>
            <w:shd w:val="clear" w:color="auto" w:fill="D9D9D9"/>
            <w:vAlign w:val="center"/>
          </w:tcPr>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Предельные параметры</w:t>
            </w: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Питомники</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1.17)</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r w:rsidRPr="00F2132B">
              <w:rPr>
                <w:rFonts w:ascii="Times New Roman" w:hAnsi="Times New Roman" w:cs="Times New Roman"/>
                <w:color w:val="000000"/>
                <w:sz w:val="24"/>
                <w:szCs w:val="24"/>
              </w:rPr>
              <w:t xml:space="preserve">Выращивание и реализация подроста деревьев и кустарников, используемых в сельском </w:t>
            </w:r>
            <w:r w:rsidRPr="00F2132B">
              <w:rPr>
                <w:rFonts w:ascii="Times New Roman" w:hAnsi="Times New Roman" w:cs="Times New Roman"/>
                <w:color w:val="000000"/>
                <w:sz w:val="24"/>
                <w:szCs w:val="24"/>
              </w:rPr>
              <w:lastRenderedPageBreak/>
              <w:t>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lastRenderedPageBreak/>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overflowPunct w:val="0"/>
              <w:autoSpaceDE w:val="0"/>
              <w:spacing w:after="0"/>
              <w:textAlignment w:val="baseline"/>
              <w:rPr>
                <w:rFonts w:ascii="Times New Roman" w:hAnsi="Times New Roman" w:cs="Times New Roman"/>
                <w:color w:val="000000"/>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lastRenderedPageBreak/>
              <w:t>Предоставление коммунальных услуг</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3.1.1)</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proofErr w:type="gramStart"/>
            <w:r w:rsidRPr="00F2132B">
              <w:rPr>
                <w:rFonts w:ascii="Times New Roman" w:hAnsi="Times New Roman" w:cs="Times New Roman"/>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keepLines/>
              <w:overflowPunct w:val="0"/>
              <w:spacing w:after="0"/>
              <w:textAlignment w:val="baseline"/>
              <w:rPr>
                <w:rFonts w:ascii="Times New Roman" w:hAnsi="Times New Roman" w:cs="Times New Roman"/>
                <w:color w:val="000000"/>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Административные здания организаций, обеспечивающих предоставление коммунальных услуг</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3.1.2)</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r w:rsidRPr="00F2132B">
              <w:rPr>
                <w:rFonts w:ascii="Times New Roman" w:hAnsi="Times New Roman" w:cs="Times New Roman"/>
                <w:color w:val="000000"/>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w:t>
            </w:r>
            <w:r>
              <w:rPr>
                <w:rFonts w:ascii="Times New Roman" w:hAnsi="Times New Roman" w:cs="Times New Roman"/>
                <w:sz w:val="24"/>
                <w:szCs w:val="24"/>
              </w:rPr>
              <w:lastRenderedPageBreak/>
              <w:t>3 этажа</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w:t>
            </w:r>
            <w:r>
              <w:rPr>
                <w:rFonts w:ascii="Times New Roman" w:hAnsi="Times New Roman" w:cs="Times New Roman"/>
                <w:sz w:val="24"/>
                <w:szCs w:val="24"/>
              </w:rPr>
              <w:t>–</w:t>
            </w:r>
            <w:r w:rsidRPr="00F2132B">
              <w:rPr>
                <w:rFonts w:ascii="Times New Roman" w:hAnsi="Times New Roman" w:cs="Times New Roman"/>
                <w:sz w:val="24"/>
                <w:szCs w:val="24"/>
              </w:rPr>
              <w:t xml:space="preserve"> </w:t>
            </w:r>
            <w:r>
              <w:rPr>
                <w:rFonts w:ascii="Times New Roman" w:hAnsi="Times New Roman" w:cs="Times New Roman"/>
                <w:sz w:val="24"/>
                <w:szCs w:val="24"/>
              </w:rPr>
              <w:t>3 м.</w:t>
            </w:r>
          </w:p>
          <w:p w:rsidR="00F77089" w:rsidRPr="00F2132B" w:rsidRDefault="00F77089" w:rsidP="00F77089">
            <w:pPr>
              <w:keepLines/>
              <w:overflowPunct w:val="0"/>
              <w:spacing w:after="0"/>
              <w:textAlignment w:val="baseline"/>
              <w:rPr>
                <w:rFonts w:ascii="Times New Roman" w:hAnsi="Times New Roman" w:cs="Times New Roman"/>
                <w:color w:val="000000"/>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lastRenderedPageBreak/>
              <w:t>Общежития</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3.2.4)</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r w:rsidRPr="00F2132B">
              <w:rPr>
                <w:rFonts w:ascii="Times New Roman" w:hAnsi="Times New Roman" w:cs="Times New Roman"/>
                <w:color w:val="000000"/>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w:t>
            </w:r>
            <w:r>
              <w:rPr>
                <w:rFonts w:ascii="Times New Roman" w:hAnsi="Times New Roman" w:cs="Times New Roman"/>
                <w:sz w:val="24"/>
                <w:szCs w:val="24"/>
              </w:rPr>
              <w:t>3 этажа</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r w:rsidRPr="00F2132B">
              <w:rPr>
                <w:rFonts w:ascii="Times New Roman" w:hAnsi="Times New Roman" w:cs="Times New Roman"/>
                <w:b/>
                <w:color w:val="000000"/>
                <w:sz w:val="24"/>
                <w:szCs w:val="24"/>
              </w:rPr>
              <w:t>Минимальный отступ</w:t>
            </w:r>
            <w:r w:rsidRPr="00F2132B">
              <w:rPr>
                <w:rFonts w:ascii="Times New Roman" w:hAnsi="Times New Roman" w:cs="Times New Roman"/>
                <w:color w:val="000000"/>
                <w:sz w:val="24"/>
                <w:szCs w:val="24"/>
              </w:rPr>
              <w:t xml:space="preserve"> строений </w:t>
            </w:r>
            <w:proofErr w:type="gramStart"/>
            <w:r w:rsidRPr="00F2132B">
              <w:rPr>
                <w:rFonts w:ascii="Times New Roman" w:hAnsi="Times New Roman" w:cs="Times New Roman"/>
                <w:color w:val="000000"/>
                <w:sz w:val="24"/>
                <w:szCs w:val="24"/>
              </w:rPr>
              <w:t>от</w:t>
            </w:r>
            <w:proofErr w:type="gramEnd"/>
          </w:p>
          <w:p w:rsidR="00F77089" w:rsidRPr="00F2132B" w:rsidRDefault="00F77089" w:rsidP="00F77089">
            <w:pPr>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границ участка-3 м</w:t>
            </w: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Бытовое обслуживание                                   (Код – 3.3)</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jc w:val="both"/>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w:t>
            </w:r>
            <w:r>
              <w:rPr>
                <w:rFonts w:ascii="Times New Roman" w:hAnsi="Times New Roman" w:cs="Times New Roman"/>
                <w:sz w:val="24"/>
                <w:szCs w:val="24"/>
              </w:rPr>
              <w:t>3 этажа</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w:t>
            </w:r>
            <w:r>
              <w:rPr>
                <w:rFonts w:ascii="Times New Roman" w:hAnsi="Times New Roman" w:cs="Times New Roman"/>
                <w:sz w:val="24"/>
                <w:szCs w:val="24"/>
              </w:rPr>
              <w:t>–</w:t>
            </w:r>
            <w:r w:rsidRPr="00F2132B">
              <w:rPr>
                <w:rFonts w:ascii="Times New Roman" w:hAnsi="Times New Roman" w:cs="Times New Roman"/>
                <w:sz w:val="24"/>
                <w:szCs w:val="24"/>
              </w:rPr>
              <w:t xml:space="preserve"> </w:t>
            </w:r>
            <w:r>
              <w:rPr>
                <w:rFonts w:ascii="Times New Roman" w:hAnsi="Times New Roman" w:cs="Times New Roman"/>
                <w:sz w:val="24"/>
                <w:szCs w:val="24"/>
              </w:rPr>
              <w:t>3 м.</w:t>
            </w:r>
          </w:p>
          <w:p w:rsidR="00F77089" w:rsidRPr="00F2132B" w:rsidRDefault="00F77089" w:rsidP="00F77089">
            <w:pPr>
              <w:keepLines/>
              <w:overflowPunct w:val="0"/>
              <w:autoSpaceDE w:val="0"/>
              <w:spacing w:after="0"/>
              <w:textAlignment w:val="baseline"/>
              <w:rPr>
                <w:rFonts w:ascii="Times New Roman" w:hAnsi="Times New Roman" w:cs="Times New Roman"/>
                <w:color w:val="000000"/>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Проведение научных исследований</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3.9.2)</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r w:rsidRPr="00F2132B">
              <w:rPr>
                <w:rFonts w:ascii="Times New Roman" w:hAnsi="Times New Roman" w:cs="Times New Roman"/>
                <w:color w:val="000000"/>
                <w:sz w:val="24"/>
                <w:szCs w:val="24"/>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w:t>
            </w:r>
            <w:r w:rsidRPr="00F2132B">
              <w:rPr>
                <w:rFonts w:ascii="Times New Roman" w:hAnsi="Times New Roman" w:cs="Times New Roman"/>
                <w:color w:val="000000"/>
                <w:sz w:val="24"/>
                <w:szCs w:val="24"/>
              </w:rPr>
              <w:lastRenderedPageBreak/>
              <w:t>научные центры, инновационные центры, государственные академии наук, опытно-конструкторские центры, в том числе отраслевые)</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napToGrid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w:t>
            </w: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lastRenderedPageBreak/>
              <w:t>Проведение научных испытаний</w:t>
            </w:r>
          </w:p>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(Код – 3.9.3)</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b/>
                <w:bCs/>
                <w:color w:val="000000"/>
                <w:w w:val="99"/>
                <w:sz w:val="24"/>
                <w:szCs w:val="24"/>
              </w:rPr>
            </w:pPr>
            <w:r w:rsidRPr="00F2132B">
              <w:rPr>
                <w:rFonts w:ascii="Times New Roman" w:hAnsi="Times New Roman" w:cs="Times New Roman"/>
                <w:color w:val="000000"/>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napToGrid w:val="0"/>
              <w:spacing w:after="0"/>
              <w:rPr>
                <w:rFonts w:ascii="Times New Roman" w:hAnsi="Times New Roman" w:cs="Times New Roman"/>
                <w:color w:val="000000"/>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Деловое управление                            (Код – 4.1)</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 xml:space="preserve">Размещение объектов капитального строительства с целью: размещения объектов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F2132B">
              <w:rPr>
                <w:rFonts w:ascii="Times New Roman" w:hAnsi="Times New Roman" w:cs="Times New Roman"/>
                <w:color w:val="000000"/>
                <w:sz w:val="24"/>
                <w:szCs w:val="24"/>
              </w:rPr>
              <w:lastRenderedPageBreak/>
              <w:t>деятельность (за исключением банковской и страховой деятельности)</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w:t>
            </w:r>
            <w:r>
              <w:rPr>
                <w:rFonts w:ascii="Times New Roman" w:hAnsi="Times New Roman" w:cs="Times New Roman"/>
                <w:sz w:val="24"/>
                <w:szCs w:val="24"/>
              </w:rPr>
              <w:t>3 этажа</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w:t>
            </w:r>
            <w:r>
              <w:rPr>
                <w:rFonts w:ascii="Times New Roman" w:hAnsi="Times New Roman" w:cs="Times New Roman"/>
                <w:sz w:val="24"/>
                <w:szCs w:val="24"/>
              </w:rPr>
              <w:t>–</w:t>
            </w:r>
            <w:r w:rsidRPr="00F2132B">
              <w:rPr>
                <w:rFonts w:ascii="Times New Roman" w:hAnsi="Times New Roman" w:cs="Times New Roman"/>
                <w:sz w:val="24"/>
                <w:szCs w:val="24"/>
              </w:rPr>
              <w:t xml:space="preserve"> </w:t>
            </w:r>
            <w:r>
              <w:rPr>
                <w:rFonts w:ascii="Times New Roman" w:hAnsi="Times New Roman" w:cs="Times New Roman"/>
                <w:sz w:val="24"/>
                <w:szCs w:val="24"/>
              </w:rPr>
              <w:t>3 м.</w:t>
            </w:r>
          </w:p>
          <w:p w:rsidR="00F77089" w:rsidRPr="00F2132B" w:rsidRDefault="00F77089" w:rsidP="00F77089">
            <w:pPr>
              <w:snapToGrid w:val="0"/>
              <w:spacing w:after="0"/>
              <w:rPr>
                <w:rFonts w:ascii="Times New Roman" w:hAnsi="Times New Roman" w:cs="Times New Roman"/>
                <w:color w:val="000000"/>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lastRenderedPageBreak/>
              <w:t xml:space="preserve">Общественное </w:t>
            </w:r>
          </w:p>
          <w:p w:rsidR="00F77089" w:rsidRPr="00F2132B" w:rsidRDefault="00F77089" w:rsidP="00F77089">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питание                             (Код – 4.6)</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1" w:type="dxa"/>
            <w:tcBorders>
              <w:top w:val="single" w:sz="4" w:space="0" w:color="000000"/>
              <w:left w:val="single" w:sz="4" w:space="0" w:color="auto"/>
              <w:bottom w:val="single" w:sz="4" w:space="0" w:color="auto"/>
              <w:right w:val="single" w:sz="4" w:space="0" w:color="000000"/>
            </w:tcBorders>
            <w:shd w:val="clear" w:color="auto" w:fill="FFFFFF"/>
            <w:vAlign w:val="bottom"/>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w:t>
            </w:r>
            <w:r>
              <w:rPr>
                <w:rFonts w:ascii="Times New Roman" w:hAnsi="Times New Roman" w:cs="Times New Roman"/>
                <w:sz w:val="24"/>
                <w:szCs w:val="24"/>
              </w:rPr>
              <w:t>3 этажа</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w:t>
            </w:r>
            <w:r>
              <w:rPr>
                <w:rFonts w:ascii="Times New Roman" w:hAnsi="Times New Roman" w:cs="Times New Roman"/>
                <w:sz w:val="24"/>
                <w:szCs w:val="24"/>
              </w:rPr>
              <w:t>–</w:t>
            </w:r>
            <w:r w:rsidRPr="00F2132B">
              <w:rPr>
                <w:rFonts w:ascii="Times New Roman" w:hAnsi="Times New Roman" w:cs="Times New Roman"/>
                <w:sz w:val="24"/>
                <w:szCs w:val="24"/>
              </w:rPr>
              <w:t xml:space="preserve"> </w:t>
            </w:r>
            <w:r>
              <w:rPr>
                <w:rFonts w:ascii="Times New Roman" w:hAnsi="Times New Roman" w:cs="Times New Roman"/>
                <w:sz w:val="24"/>
                <w:szCs w:val="24"/>
              </w:rPr>
              <w:t>3 м.</w:t>
            </w:r>
          </w:p>
          <w:p w:rsidR="00F77089" w:rsidRPr="00F2132B" w:rsidRDefault="00F77089" w:rsidP="00F77089">
            <w:pPr>
              <w:keepLines/>
              <w:overflowPunct w:val="0"/>
              <w:autoSpaceDE w:val="0"/>
              <w:spacing w:after="0"/>
              <w:textAlignment w:val="baseline"/>
              <w:rPr>
                <w:rFonts w:ascii="Times New Roman" w:hAnsi="Times New Roman" w:cs="Times New Roman"/>
                <w:color w:val="000000"/>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Гостинничное обслуживание                                       (Код – 4.7)</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w:t>
            </w:r>
            <w:r>
              <w:rPr>
                <w:rFonts w:ascii="Times New Roman" w:hAnsi="Times New Roman" w:cs="Times New Roman"/>
                <w:sz w:val="24"/>
                <w:szCs w:val="24"/>
              </w:rPr>
              <w:t>3 этажа</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Служебные гаражи                                  (Код – 4.9)</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w:t>
            </w:r>
            <w:r w:rsidRPr="00F2132B">
              <w:rPr>
                <w:rFonts w:ascii="Times New Roman" w:hAnsi="Times New Roman" w:cs="Times New Roman"/>
                <w:color w:val="000000"/>
                <w:sz w:val="24"/>
                <w:szCs w:val="24"/>
              </w:rPr>
              <w:lastRenderedPageBreak/>
              <w:t>3.0, 4.0, а также для стоянки и хранения транспортных средств общего пользования, в том числе в депо</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w:t>
            </w:r>
            <w:r w:rsidRPr="00F2132B">
              <w:rPr>
                <w:rFonts w:ascii="Times New Roman" w:hAnsi="Times New Roman" w:cs="Times New Roman"/>
                <w:sz w:val="24"/>
                <w:szCs w:val="24"/>
              </w:rPr>
              <w:lastRenderedPageBreak/>
              <w:t>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000000"/>
              <w:right w:val="single" w:sz="4" w:space="0" w:color="000000"/>
            </w:tcBorders>
            <w:shd w:val="clear" w:color="auto" w:fill="FFFFFF"/>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lastRenderedPageBreak/>
              <w:t>Обеспечение занятий спортом в помещениях                                      (Код – 5.1.2)</w:t>
            </w:r>
          </w:p>
        </w:tc>
        <w:tc>
          <w:tcPr>
            <w:tcW w:w="2979" w:type="dxa"/>
            <w:tcBorders>
              <w:top w:val="single" w:sz="4" w:space="0" w:color="000000"/>
              <w:left w:val="single" w:sz="4" w:space="0" w:color="000000"/>
              <w:bottom w:val="single" w:sz="4" w:space="0" w:color="000000"/>
              <w:right w:val="single" w:sz="4" w:space="0" w:color="auto"/>
            </w:tcBorders>
            <w:shd w:val="clear" w:color="auto" w:fill="FFFFFF"/>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4961" w:type="dxa"/>
            <w:tcBorders>
              <w:top w:val="single" w:sz="4" w:space="0" w:color="000000"/>
              <w:left w:val="single" w:sz="4" w:space="0" w:color="auto"/>
              <w:bottom w:val="single" w:sz="4" w:space="0" w:color="000000"/>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000000"/>
              <w:right w:val="single" w:sz="4" w:space="0" w:color="000000"/>
            </w:tcBorders>
            <w:shd w:val="clear" w:color="auto" w:fill="FFFFFF"/>
          </w:tcPr>
          <w:p w:rsidR="00F77089" w:rsidRPr="00F2132B" w:rsidRDefault="00F77089" w:rsidP="00F77089">
            <w:pPr>
              <w:widowControl w:val="0"/>
              <w:autoSpaceDE w:val="0"/>
              <w:autoSpaceDN w:val="0"/>
              <w:adjustRightInd w:val="0"/>
              <w:spacing w:after="0"/>
              <w:rPr>
                <w:rFonts w:ascii="Times New Roman" w:hAnsi="Times New Roman" w:cs="Times New Roman"/>
                <w:b/>
                <w:bCs/>
                <w:sz w:val="24"/>
                <w:szCs w:val="24"/>
              </w:rPr>
            </w:pPr>
            <w:r w:rsidRPr="00F2132B">
              <w:rPr>
                <w:rFonts w:ascii="Times New Roman" w:hAnsi="Times New Roman" w:cs="Times New Roman"/>
                <w:b/>
                <w:bCs/>
                <w:sz w:val="24"/>
                <w:szCs w:val="24"/>
              </w:rPr>
              <w:t xml:space="preserve">Площадки для занятий спортом </w:t>
            </w:r>
          </w:p>
          <w:p w:rsidR="00F77089" w:rsidRPr="00F2132B" w:rsidRDefault="00F77089" w:rsidP="00F77089">
            <w:pPr>
              <w:widowControl w:val="0"/>
              <w:autoSpaceDE w:val="0"/>
              <w:autoSpaceDN w:val="0"/>
              <w:adjustRightInd w:val="0"/>
              <w:spacing w:after="0"/>
              <w:rPr>
                <w:rFonts w:ascii="Times New Roman" w:hAnsi="Times New Roman" w:cs="Times New Roman"/>
                <w:b/>
                <w:bCs/>
                <w:sz w:val="24"/>
                <w:szCs w:val="24"/>
              </w:rPr>
            </w:pPr>
            <w:r w:rsidRPr="00F2132B">
              <w:rPr>
                <w:rFonts w:ascii="Times New Roman" w:hAnsi="Times New Roman" w:cs="Times New Roman"/>
                <w:b/>
                <w:bCs/>
                <w:sz w:val="24"/>
                <w:szCs w:val="24"/>
              </w:rPr>
              <w:t>(Код -5.1.3.)</w:t>
            </w:r>
          </w:p>
        </w:tc>
        <w:tc>
          <w:tcPr>
            <w:tcW w:w="2979" w:type="dxa"/>
            <w:tcBorders>
              <w:top w:val="single" w:sz="4" w:space="0" w:color="000000"/>
              <w:left w:val="single" w:sz="4" w:space="0" w:color="000000"/>
              <w:bottom w:val="single" w:sz="4" w:space="0" w:color="000000"/>
              <w:right w:val="single" w:sz="4" w:space="0" w:color="auto"/>
            </w:tcBorders>
            <w:shd w:val="clear" w:color="auto" w:fill="FFFFFF"/>
          </w:tcPr>
          <w:p w:rsidR="00F77089" w:rsidRPr="00F2132B" w:rsidRDefault="00F77089" w:rsidP="00F77089">
            <w:pPr>
              <w:widowControl w:val="0"/>
              <w:autoSpaceDE w:val="0"/>
              <w:autoSpaceDN w:val="0"/>
              <w:adjustRightInd w:val="0"/>
              <w:spacing w:after="0"/>
              <w:rPr>
                <w:rFonts w:ascii="Times New Roman" w:hAnsi="Times New Roman" w:cs="Times New Roman"/>
                <w:sz w:val="24"/>
                <w:szCs w:val="24"/>
              </w:rPr>
            </w:pPr>
            <w:r w:rsidRPr="00F2132B">
              <w:rPr>
                <w:rStyle w:val="blk"/>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961" w:type="dxa"/>
            <w:tcBorders>
              <w:top w:val="single" w:sz="4" w:space="0" w:color="000000"/>
              <w:left w:val="single" w:sz="4" w:space="0" w:color="auto"/>
              <w:bottom w:val="single" w:sz="4" w:space="0" w:color="000000"/>
              <w:right w:val="single" w:sz="4" w:space="0" w:color="000000"/>
            </w:tcBorders>
            <w:shd w:val="clear" w:color="auto" w:fill="FFFFFF"/>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Максимальное количество этажей </w:t>
            </w:r>
            <w:r>
              <w:rPr>
                <w:rFonts w:ascii="Times New Roman" w:hAnsi="Times New Roman" w:cs="Times New Roman"/>
                <w:b/>
                <w:sz w:val="24"/>
                <w:szCs w:val="24"/>
              </w:rPr>
              <w:t>–</w:t>
            </w:r>
            <w:r w:rsidRPr="00F2132B">
              <w:rPr>
                <w:rFonts w:ascii="Times New Roman" w:hAnsi="Times New Roman" w:cs="Times New Roman"/>
                <w:b/>
                <w:sz w:val="24"/>
                <w:szCs w:val="24"/>
              </w:rPr>
              <w:t xml:space="preserve"> </w:t>
            </w:r>
            <w:r>
              <w:rPr>
                <w:rFonts w:ascii="Times New Roman" w:hAnsi="Times New Roman" w:cs="Times New Roman"/>
                <w:sz w:val="24"/>
                <w:szCs w:val="24"/>
              </w:rPr>
              <w:t>3 этажа</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1 м</w:t>
            </w:r>
          </w:p>
          <w:p w:rsidR="00F77089" w:rsidRPr="00F2132B" w:rsidRDefault="00F77089" w:rsidP="00F77089">
            <w:pPr>
              <w:overflowPunct w:val="0"/>
              <w:autoSpaceDE w:val="0"/>
              <w:spacing w:after="0"/>
              <w:textAlignment w:val="baseline"/>
              <w:rPr>
                <w:rFonts w:ascii="Times New Roman" w:hAnsi="Times New Roman" w:cs="Times New Roman"/>
                <w:b/>
                <w:sz w:val="24"/>
                <w:szCs w:val="24"/>
              </w:rPr>
            </w:pPr>
          </w:p>
        </w:tc>
      </w:tr>
      <w:tr w:rsidR="00F77089" w:rsidRPr="00F2132B" w:rsidTr="00F77089">
        <w:trPr>
          <w:trHeight w:val="540"/>
        </w:trPr>
        <w:tc>
          <w:tcPr>
            <w:tcW w:w="2266" w:type="dxa"/>
            <w:tcBorders>
              <w:top w:val="single" w:sz="4" w:space="0" w:color="000000"/>
              <w:left w:val="single" w:sz="4" w:space="0" w:color="000000"/>
              <w:bottom w:val="single" w:sz="4" w:space="0" w:color="auto"/>
              <w:right w:val="single" w:sz="4" w:space="0" w:color="000000"/>
            </w:tcBorders>
            <w:shd w:val="clear" w:color="auto" w:fill="FFFFFF"/>
          </w:tcPr>
          <w:p w:rsidR="00F77089" w:rsidRPr="00EE486F"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EE486F">
              <w:rPr>
                <w:rFonts w:ascii="Times New Roman" w:hAnsi="Times New Roman" w:cs="Times New Roman"/>
                <w:b/>
                <w:color w:val="000000" w:themeColor="text1"/>
                <w:sz w:val="24"/>
                <w:szCs w:val="24"/>
              </w:rPr>
              <w:t>Благоустройство территории                                   (Код – 12.0.2)</w:t>
            </w:r>
          </w:p>
        </w:tc>
        <w:tc>
          <w:tcPr>
            <w:tcW w:w="2979" w:type="dxa"/>
            <w:tcBorders>
              <w:top w:val="single" w:sz="4" w:space="0" w:color="000000"/>
              <w:left w:val="single" w:sz="4" w:space="0" w:color="000000"/>
              <w:bottom w:val="single" w:sz="4" w:space="0" w:color="auto"/>
              <w:right w:val="single" w:sz="4" w:space="0" w:color="auto"/>
            </w:tcBorders>
            <w:shd w:val="clear" w:color="auto" w:fill="FFFFFF"/>
          </w:tcPr>
          <w:p w:rsidR="00F77089" w:rsidRPr="00EE486F" w:rsidRDefault="00F77089" w:rsidP="00F77089">
            <w:pPr>
              <w:widowControl w:val="0"/>
              <w:suppressAutoHyphens/>
              <w:autoSpaceDE w:val="0"/>
              <w:autoSpaceDN w:val="0"/>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EE486F">
              <w:rPr>
                <w:rFonts w:ascii="Times New Roman" w:hAnsi="Times New Roman" w:cs="Times New Roman"/>
                <w:color w:val="000000" w:themeColor="text1"/>
                <w:sz w:val="24"/>
                <w:szCs w:val="24"/>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lastRenderedPageBreak/>
              <w:t>Минимальная площадь</w:t>
            </w:r>
            <w:r w:rsidRPr="00A0201B">
              <w:rPr>
                <w:rFonts w:ascii="Times New Roman" w:hAnsi="Times New Roman" w:cs="Times New Roman"/>
                <w:sz w:val="24"/>
                <w:szCs w:val="24"/>
              </w:rPr>
              <w:t xml:space="preserve"> земельного участка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площадь</w:t>
            </w:r>
            <w:r w:rsidRPr="00A0201B">
              <w:rPr>
                <w:rFonts w:ascii="Times New Roman" w:hAnsi="Times New Roman" w:cs="Times New Roman"/>
                <w:sz w:val="24"/>
                <w:szCs w:val="24"/>
              </w:rPr>
              <w:t xml:space="preserve"> земельного участка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Максимальная высота сооружений</w:t>
            </w:r>
            <w:r w:rsidRPr="00A0201B">
              <w:rPr>
                <w:rFonts w:ascii="Times New Roman" w:hAnsi="Times New Roman" w:cs="Times New Roman"/>
                <w:sz w:val="24"/>
                <w:szCs w:val="24"/>
              </w:rPr>
              <w:t xml:space="preserve"> -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Максимальный процент застройки</w:t>
            </w:r>
            <w:r w:rsidRPr="00A0201B">
              <w:rPr>
                <w:rFonts w:ascii="Times New Roman" w:hAnsi="Times New Roman" w:cs="Times New Roman"/>
                <w:sz w:val="24"/>
                <w:szCs w:val="24"/>
              </w:rPr>
              <w:t xml:space="preserve"> не устанавливается</w:t>
            </w:r>
          </w:p>
          <w:p w:rsidR="00F77089" w:rsidRPr="00A0201B" w:rsidRDefault="00F77089" w:rsidP="00F77089">
            <w:pPr>
              <w:keepLines/>
              <w:overflowPunct w:val="0"/>
              <w:autoSpaceDE w:val="0"/>
              <w:spacing w:after="0"/>
              <w:textAlignment w:val="baseline"/>
              <w:rPr>
                <w:rFonts w:ascii="Times New Roman" w:hAnsi="Times New Roman" w:cs="Times New Roman"/>
                <w:sz w:val="24"/>
                <w:szCs w:val="24"/>
              </w:rPr>
            </w:pPr>
            <w:r w:rsidRPr="00A0201B">
              <w:rPr>
                <w:rFonts w:ascii="Times New Roman" w:hAnsi="Times New Roman" w:cs="Times New Roman"/>
                <w:b/>
                <w:sz w:val="24"/>
                <w:szCs w:val="24"/>
              </w:rPr>
              <w:t>Минимальный отступ</w:t>
            </w:r>
            <w:r w:rsidRPr="00A0201B">
              <w:rPr>
                <w:rFonts w:ascii="Times New Roman" w:hAnsi="Times New Roman" w:cs="Times New Roman"/>
                <w:sz w:val="24"/>
                <w:szCs w:val="24"/>
              </w:rPr>
              <w:t xml:space="preserve"> строений от границ </w:t>
            </w:r>
            <w:r w:rsidRPr="00A0201B">
              <w:rPr>
                <w:rFonts w:ascii="Times New Roman" w:hAnsi="Times New Roman" w:cs="Times New Roman"/>
                <w:sz w:val="24"/>
                <w:szCs w:val="24"/>
              </w:rPr>
              <w:lastRenderedPageBreak/>
              <w:t>участка - не устанавливается</w:t>
            </w:r>
          </w:p>
          <w:p w:rsidR="00F77089" w:rsidRPr="00EE486F" w:rsidRDefault="00F77089" w:rsidP="00F77089">
            <w:pPr>
              <w:keepLines/>
              <w:widowControl w:val="0"/>
              <w:tabs>
                <w:tab w:val="num" w:pos="720"/>
              </w:tabs>
              <w:overflowPunct w:val="0"/>
              <w:autoSpaceDE w:val="0"/>
              <w:autoSpaceDN w:val="0"/>
              <w:adjustRightInd w:val="0"/>
              <w:spacing w:after="0" w:line="270" w:lineRule="exact"/>
              <w:textAlignment w:val="baseline"/>
              <w:rPr>
                <w:rFonts w:ascii="Times New Roman" w:hAnsi="Times New Roman" w:cs="Times New Roman"/>
                <w:color w:val="000000" w:themeColor="text1"/>
                <w:sz w:val="24"/>
                <w:szCs w:val="24"/>
              </w:rPr>
            </w:pPr>
            <w:r w:rsidRPr="00A0201B">
              <w:rPr>
                <w:rFonts w:ascii="Times New Roman" w:hAnsi="Times New Roman" w:cs="Times New Roman"/>
                <w:b/>
                <w:sz w:val="24"/>
                <w:szCs w:val="24"/>
              </w:rPr>
              <w:t xml:space="preserve">Максимальное количество этажей – </w:t>
            </w:r>
            <w:r w:rsidRPr="00A0201B">
              <w:rPr>
                <w:rFonts w:ascii="Times New Roman" w:hAnsi="Times New Roman" w:cs="Times New Roman"/>
                <w:sz w:val="24"/>
                <w:szCs w:val="24"/>
              </w:rPr>
              <w:t>не подлежит установлению</w:t>
            </w:r>
          </w:p>
        </w:tc>
      </w:tr>
    </w:tbl>
    <w:p w:rsidR="00F77089" w:rsidRPr="00F2132B" w:rsidRDefault="00F77089" w:rsidP="00F77089">
      <w:pPr>
        <w:autoSpaceDE w:val="0"/>
        <w:autoSpaceDN w:val="0"/>
        <w:adjustRightInd w:val="0"/>
        <w:spacing w:after="0"/>
        <w:ind w:firstLine="540"/>
        <w:jc w:val="both"/>
        <w:rPr>
          <w:rFonts w:ascii="Times New Roman" w:hAnsi="Times New Roman" w:cs="Times New Roman"/>
          <w:b/>
          <w:bCs/>
          <w:i/>
          <w:noProof/>
          <w:color w:val="000000"/>
          <w:sz w:val="24"/>
          <w:szCs w:val="24"/>
        </w:rPr>
      </w:pPr>
    </w:p>
    <w:p w:rsidR="00F77089" w:rsidRPr="00F2132B" w:rsidRDefault="00F77089" w:rsidP="00F77089">
      <w:pPr>
        <w:autoSpaceDE w:val="0"/>
        <w:autoSpaceDN w:val="0"/>
        <w:adjustRightInd w:val="0"/>
        <w:spacing w:after="0"/>
        <w:ind w:firstLine="540"/>
        <w:jc w:val="both"/>
        <w:rPr>
          <w:rFonts w:ascii="Times New Roman" w:hAnsi="Times New Roman" w:cs="Times New Roman"/>
          <w:b/>
          <w:bCs/>
          <w:i/>
          <w:noProof/>
          <w:color w:val="000000"/>
          <w:sz w:val="24"/>
          <w:szCs w:val="24"/>
        </w:rPr>
      </w:pPr>
    </w:p>
    <w:p w:rsidR="00F77089" w:rsidRPr="00F2132B" w:rsidRDefault="00F77089" w:rsidP="00F77089">
      <w:pPr>
        <w:keepNext/>
        <w:autoSpaceDE w:val="0"/>
        <w:autoSpaceDN w:val="0"/>
        <w:adjustRightInd w:val="0"/>
        <w:spacing w:after="0"/>
        <w:ind w:firstLine="539"/>
        <w:jc w:val="both"/>
        <w:rPr>
          <w:rFonts w:ascii="Times New Roman" w:hAnsi="Times New Roman" w:cs="Times New Roman"/>
          <w:b/>
          <w:bCs/>
          <w:i/>
          <w:noProof/>
          <w:color w:val="000000"/>
          <w:sz w:val="24"/>
          <w:szCs w:val="24"/>
        </w:rPr>
      </w:pPr>
      <w:r w:rsidRPr="00F2132B">
        <w:rPr>
          <w:rFonts w:ascii="Times New Roman" w:hAnsi="Times New Roman" w:cs="Times New Roman"/>
          <w:b/>
          <w:bCs/>
          <w:i/>
          <w:noProof/>
          <w:color w:val="000000"/>
          <w:sz w:val="24"/>
          <w:szCs w:val="24"/>
        </w:rPr>
        <w:t xml:space="preserve">Условно разрешенные </w:t>
      </w:r>
      <w:r w:rsidRPr="00F2132B">
        <w:rPr>
          <w:rFonts w:ascii="Times New Roman" w:hAnsi="Times New Roman" w:cs="Times New Roman"/>
          <w:b/>
          <w:bCs/>
          <w:i/>
          <w:color w:val="000000"/>
          <w:sz w:val="24"/>
          <w:szCs w:val="24"/>
        </w:rPr>
        <w:t>в</w:t>
      </w:r>
      <w:r w:rsidRPr="00F2132B">
        <w:rPr>
          <w:rFonts w:ascii="Times New Roman" w:hAnsi="Times New Roman" w:cs="Times New Roman"/>
          <w:b/>
          <w:bCs/>
          <w:i/>
          <w:noProof/>
          <w:color w:val="000000"/>
          <w:sz w:val="24"/>
          <w:szCs w:val="24"/>
        </w:rPr>
        <w:t xml:space="preserve">иды </w:t>
      </w:r>
      <w:r w:rsidRPr="00F2132B">
        <w:rPr>
          <w:rFonts w:ascii="Times New Roman" w:hAnsi="Times New Roman" w:cs="Times New Roman"/>
          <w:b/>
          <w:bCs/>
          <w:i/>
          <w:color w:val="000000"/>
          <w:sz w:val="24"/>
          <w:szCs w:val="24"/>
        </w:rPr>
        <w:t>и</w:t>
      </w:r>
      <w:r w:rsidRPr="00F2132B">
        <w:rPr>
          <w:rFonts w:ascii="Times New Roman" w:hAnsi="Times New Roman" w:cs="Times New Roman"/>
          <w:b/>
          <w:bCs/>
          <w:i/>
          <w:noProof/>
          <w:color w:val="000000"/>
          <w:sz w:val="24"/>
          <w:szCs w:val="24"/>
        </w:rPr>
        <w:t>спользования:</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9"/>
        <w:gridCol w:w="4960"/>
      </w:tblGrid>
      <w:tr w:rsidR="00F77089" w:rsidRPr="00F2132B" w:rsidTr="00F77089">
        <w:trPr>
          <w:cantSplit/>
          <w:trHeight w:val="465"/>
          <w:tblHeader/>
        </w:trPr>
        <w:tc>
          <w:tcPr>
            <w:tcW w:w="2267" w:type="dxa"/>
            <w:tcBorders>
              <w:top w:val="single" w:sz="4" w:space="0" w:color="auto"/>
              <w:left w:val="single" w:sz="4" w:space="0" w:color="000000"/>
              <w:bottom w:val="single" w:sz="4" w:space="0" w:color="000000"/>
              <w:right w:val="single" w:sz="4" w:space="0" w:color="000000"/>
            </w:tcBorders>
            <w:shd w:val="clear" w:color="auto" w:fill="D9D9D9"/>
            <w:vAlign w:val="center"/>
          </w:tcPr>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Наименование условно разрешенного вида</w:t>
            </w:r>
          </w:p>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использования</w:t>
            </w:r>
          </w:p>
        </w:tc>
        <w:tc>
          <w:tcPr>
            <w:tcW w:w="2979" w:type="dxa"/>
            <w:tcBorders>
              <w:top w:val="single" w:sz="4" w:space="0" w:color="auto"/>
              <w:left w:val="single" w:sz="4" w:space="0" w:color="000000"/>
              <w:bottom w:val="single" w:sz="4" w:space="0" w:color="000000"/>
              <w:right w:val="single" w:sz="4" w:space="0" w:color="auto"/>
            </w:tcBorders>
            <w:shd w:val="clear" w:color="auto" w:fill="D9D9D9"/>
            <w:vAlign w:val="center"/>
          </w:tcPr>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 xml:space="preserve">Описание вида </w:t>
            </w:r>
          </w:p>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разрешенного использования</w:t>
            </w:r>
          </w:p>
        </w:tc>
        <w:tc>
          <w:tcPr>
            <w:tcW w:w="4960" w:type="dxa"/>
            <w:tcBorders>
              <w:top w:val="single" w:sz="4" w:space="0" w:color="auto"/>
              <w:left w:val="single" w:sz="4" w:space="0" w:color="auto"/>
              <w:bottom w:val="single" w:sz="4" w:space="0" w:color="000000"/>
              <w:right w:val="single" w:sz="4" w:space="0" w:color="000000"/>
            </w:tcBorders>
            <w:shd w:val="clear" w:color="auto" w:fill="D9D9D9"/>
            <w:vAlign w:val="center"/>
          </w:tcPr>
          <w:p w:rsidR="00F77089" w:rsidRPr="00F2132B" w:rsidRDefault="00F77089" w:rsidP="00F77089">
            <w:pPr>
              <w:suppressAutoHyphens/>
              <w:spacing w:after="0"/>
              <w:jc w:val="center"/>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Предельные параметры</w:t>
            </w:r>
          </w:p>
        </w:tc>
      </w:tr>
      <w:tr w:rsidR="00F77089" w:rsidRPr="00F2132B" w:rsidTr="00F77089">
        <w:tc>
          <w:tcPr>
            <w:tcW w:w="2267" w:type="dxa"/>
            <w:tcBorders>
              <w:top w:val="single" w:sz="4" w:space="0" w:color="000000"/>
              <w:left w:val="single" w:sz="4" w:space="0" w:color="000000"/>
              <w:bottom w:val="single" w:sz="4" w:space="0" w:color="000000"/>
              <w:right w:val="single" w:sz="4" w:space="0" w:color="000000"/>
            </w:tcBorders>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Объекты культурно-досуговой деятельности                                    (Код – 3.6.1)</w:t>
            </w:r>
          </w:p>
        </w:tc>
        <w:tc>
          <w:tcPr>
            <w:tcW w:w="2979" w:type="dxa"/>
            <w:tcBorders>
              <w:top w:val="single" w:sz="4" w:space="0" w:color="000000"/>
              <w:left w:val="single" w:sz="4" w:space="0" w:color="000000"/>
              <w:bottom w:val="single" w:sz="4" w:space="0" w:color="000000"/>
              <w:right w:val="single" w:sz="4" w:space="0" w:color="auto"/>
            </w:tcBorders>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proofErr w:type="gramStart"/>
            <w:r w:rsidRPr="00F2132B">
              <w:rPr>
                <w:rFonts w:ascii="Times New Roman" w:hAnsi="Times New Roman" w:cs="Times New Roman"/>
                <w:color w:val="000000"/>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4960" w:type="dxa"/>
            <w:tcBorders>
              <w:top w:val="single" w:sz="4" w:space="0" w:color="000000"/>
              <w:left w:val="single" w:sz="4" w:space="0" w:color="auto"/>
              <w:bottom w:val="single" w:sz="4" w:space="0" w:color="auto"/>
              <w:right w:val="single" w:sz="4" w:space="0" w:color="000000"/>
            </w:tcBorders>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3 м.</w:t>
            </w:r>
          </w:p>
          <w:p w:rsidR="00F77089" w:rsidRPr="00F2132B" w:rsidRDefault="00F77089" w:rsidP="00F77089">
            <w:pPr>
              <w:spacing w:after="0"/>
              <w:rPr>
                <w:rFonts w:ascii="Times New Roman" w:hAnsi="Times New Roman" w:cs="Times New Roman"/>
                <w:color w:val="000000"/>
                <w:sz w:val="24"/>
                <w:szCs w:val="24"/>
              </w:rPr>
            </w:pPr>
          </w:p>
        </w:tc>
      </w:tr>
      <w:tr w:rsidR="00F77089" w:rsidRPr="00F2132B" w:rsidTr="00F77089">
        <w:tc>
          <w:tcPr>
            <w:tcW w:w="2267" w:type="dxa"/>
            <w:tcBorders>
              <w:top w:val="single" w:sz="4" w:space="0" w:color="000000"/>
              <w:left w:val="single" w:sz="4" w:space="0" w:color="000000"/>
              <w:bottom w:val="single" w:sz="4" w:space="0" w:color="000000"/>
              <w:right w:val="single" w:sz="4" w:space="0" w:color="000000"/>
            </w:tcBorders>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t>Ветеринарное обслуживание                                 (Код – 3.10)</w:t>
            </w:r>
          </w:p>
        </w:tc>
        <w:tc>
          <w:tcPr>
            <w:tcW w:w="2979" w:type="dxa"/>
            <w:tcBorders>
              <w:top w:val="single" w:sz="4" w:space="0" w:color="000000"/>
              <w:left w:val="single" w:sz="4" w:space="0" w:color="000000"/>
              <w:bottom w:val="single" w:sz="4" w:space="0" w:color="000000"/>
              <w:right w:val="single" w:sz="4" w:space="0" w:color="auto"/>
            </w:tcBorders>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w:t>
            </w:r>
            <w:r w:rsidRPr="00F2132B">
              <w:rPr>
                <w:rFonts w:ascii="Times New Roman" w:hAnsi="Times New Roman" w:cs="Times New Roman"/>
                <w:color w:val="000000"/>
                <w:sz w:val="24"/>
                <w:szCs w:val="24"/>
              </w:rPr>
              <w:lastRenderedPageBreak/>
              <w:t>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4960" w:type="dxa"/>
            <w:tcBorders>
              <w:top w:val="single" w:sz="4" w:space="0" w:color="000000"/>
              <w:left w:val="single" w:sz="4" w:space="0" w:color="auto"/>
              <w:bottom w:val="single" w:sz="4" w:space="0" w:color="auto"/>
              <w:right w:val="single" w:sz="4" w:space="0" w:color="000000"/>
            </w:tcBorders>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w:t>
            </w:r>
            <w:r w:rsidRPr="00F2132B">
              <w:rPr>
                <w:rFonts w:ascii="Times New Roman" w:hAnsi="Times New Roman" w:cs="Times New Roman"/>
                <w:sz w:val="24"/>
                <w:szCs w:val="24"/>
              </w:rPr>
              <w:lastRenderedPageBreak/>
              <w:t>-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napToGrid w:val="0"/>
              <w:spacing w:after="0"/>
              <w:rPr>
                <w:rFonts w:ascii="Times New Roman" w:hAnsi="Times New Roman" w:cs="Times New Roman"/>
                <w:color w:val="000000"/>
                <w:sz w:val="24"/>
                <w:szCs w:val="24"/>
              </w:rPr>
            </w:pPr>
          </w:p>
        </w:tc>
      </w:tr>
      <w:tr w:rsidR="00F77089" w:rsidRPr="00F2132B" w:rsidTr="00F77089">
        <w:tc>
          <w:tcPr>
            <w:tcW w:w="2267" w:type="dxa"/>
            <w:tcBorders>
              <w:top w:val="single" w:sz="4" w:space="0" w:color="000000"/>
              <w:left w:val="single" w:sz="4" w:space="0" w:color="000000"/>
              <w:bottom w:val="single" w:sz="4" w:space="0" w:color="000000"/>
              <w:right w:val="single" w:sz="4" w:space="0" w:color="000000"/>
            </w:tcBorders>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r w:rsidRPr="00F2132B">
              <w:rPr>
                <w:rFonts w:ascii="Times New Roman" w:hAnsi="Times New Roman" w:cs="Times New Roman"/>
                <w:b/>
                <w:bCs/>
                <w:color w:val="000000"/>
                <w:sz w:val="24"/>
                <w:szCs w:val="24"/>
              </w:rPr>
              <w:lastRenderedPageBreak/>
              <w:t>Обеспечение внутреннего правопорядка                                    (Код – 8.3)</w:t>
            </w:r>
          </w:p>
        </w:tc>
        <w:tc>
          <w:tcPr>
            <w:tcW w:w="2979" w:type="dxa"/>
            <w:tcBorders>
              <w:top w:val="single" w:sz="4" w:space="0" w:color="000000"/>
              <w:left w:val="single" w:sz="4" w:space="0" w:color="000000"/>
              <w:bottom w:val="single" w:sz="4" w:space="0" w:color="000000"/>
              <w:right w:val="single" w:sz="4" w:space="0" w:color="auto"/>
            </w:tcBorders>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960" w:type="dxa"/>
            <w:tcBorders>
              <w:top w:val="single" w:sz="4" w:space="0" w:color="000000"/>
              <w:left w:val="single" w:sz="4" w:space="0" w:color="auto"/>
              <w:bottom w:val="single" w:sz="4" w:space="0" w:color="000000"/>
              <w:right w:val="single" w:sz="4" w:space="0" w:color="000000"/>
            </w:tcBorders>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w:t>
            </w:r>
            <w:r w:rsidRPr="00F2132B">
              <w:rPr>
                <w:rFonts w:ascii="Times New Roman" w:hAnsi="Times New Roman" w:cs="Times New Roman"/>
                <w:b/>
                <w:sz w:val="24"/>
                <w:szCs w:val="24"/>
              </w:rPr>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spacing w:after="0"/>
              <w:rPr>
                <w:rFonts w:ascii="Times New Roman" w:hAnsi="Times New Roman" w:cs="Times New Roman"/>
                <w:color w:val="000000"/>
                <w:sz w:val="24"/>
                <w:szCs w:val="24"/>
              </w:rPr>
            </w:pPr>
          </w:p>
        </w:tc>
      </w:tr>
      <w:tr w:rsidR="00F77089" w:rsidRPr="00F2132B" w:rsidTr="00F77089">
        <w:tc>
          <w:tcPr>
            <w:tcW w:w="2267" w:type="dxa"/>
            <w:tcBorders>
              <w:top w:val="single" w:sz="4" w:space="0" w:color="000000"/>
              <w:left w:val="single" w:sz="4" w:space="0" w:color="000000"/>
              <w:bottom w:val="single" w:sz="4" w:space="0" w:color="000000"/>
              <w:right w:val="single" w:sz="4" w:space="0" w:color="000000"/>
            </w:tcBorders>
          </w:tcPr>
          <w:p w:rsidR="00F77089" w:rsidRPr="00F2132B" w:rsidRDefault="00F77089" w:rsidP="00F77089">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2132B">
              <w:rPr>
                <w:rFonts w:ascii="Times New Roman" w:hAnsi="Times New Roman" w:cs="Times New Roman"/>
                <w:b/>
                <w:color w:val="000000"/>
                <w:sz w:val="24"/>
                <w:szCs w:val="24"/>
              </w:rPr>
              <w:t>Связь                                 (Код – 6.8)</w:t>
            </w:r>
          </w:p>
        </w:tc>
        <w:tc>
          <w:tcPr>
            <w:tcW w:w="2979" w:type="dxa"/>
            <w:tcBorders>
              <w:top w:val="single" w:sz="4" w:space="0" w:color="000000"/>
              <w:left w:val="single" w:sz="4" w:space="0" w:color="000000"/>
              <w:bottom w:val="single" w:sz="4" w:space="0" w:color="000000"/>
              <w:right w:val="single" w:sz="4" w:space="0" w:color="auto"/>
            </w:tcBorders>
          </w:tcPr>
          <w:p w:rsidR="00F77089" w:rsidRPr="00F2132B" w:rsidRDefault="00F77089" w:rsidP="00F77089">
            <w:pPr>
              <w:widowControl w:val="0"/>
              <w:suppressAutoHyphens/>
              <w:autoSpaceDE w:val="0"/>
              <w:autoSpaceDN w:val="0"/>
              <w:spacing w:after="0"/>
              <w:rPr>
                <w:rFonts w:ascii="Times New Roman" w:hAnsi="Times New Roman" w:cs="Times New Roman"/>
                <w:color w:val="000000"/>
                <w:sz w:val="24"/>
                <w:szCs w:val="24"/>
              </w:rPr>
            </w:pPr>
            <w:r w:rsidRPr="00F2132B">
              <w:rPr>
                <w:rFonts w:ascii="Times New Roman" w:hAnsi="Times New Roman" w:cs="Times New Roman"/>
                <w:color w:val="000000"/>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w:t>
            </w:r>
            <w:r w:rsidRPr="00F2132B">
              <w:rPr>
                <w:rFonts w:ascii="Times New Roman" w:hAnsi="Times New Roman" w:cs="Times New Roman"/>
                <w:color w:val="000000"/>
                <w:sz w:val="24"/>
                <w:szCs w:val="24"/>
              </w:rPr>
              <w:lastRenderedPageBreak/>
              <w:t>связи, размещение которых предусмотрено содержанием вида разрешенного использования с </w:t>
            </w:r>
            <w:hyperlink r:id="rId84" w:anchor="1031" w:history="1">
              <w:r w:rsidRPr="00F2132B">
                <w:rPr>
                  <w:rFonts w:ascii="Times New Roman" w:hAnsi="Times New Roman" w:cs="Times New Roman"/>
                  <w:color w:val="000000"/>
                  <w:sz w:val="24"/>
                  <w:szCs w:val="24"/>
                </w:rPr>
                <w:t>кодом 3.1</w:t>
              </w:r>
            </w:hyperlink>
            <w:r w:rsidRPr="00F2132B">
              <w:rPr>
                <w:rFonts w:ascii="Times New Roman" w:hAnsi="Times New Roman" w:cs="Times New Roman"/>
                <w:color w:val="000000"/>
                <w:sz w:val="24"/>
                <w:szCs w:val="24"/>
              </w:rPr>
              <w:t>.1, 3.2.3</w:t>
            </w:r>
          </w:p>
        </w:tc>
        <w:tc>
          <w:tcPr>
            <w:tcW w:w="4960" w:type="dxa"/>
            <w:tcBorders>
              <w:top w:val="single" w:sz="4" w:space="0" w:color="000000"/>
              <w:left w:val="single" w:sz="4" w:space="0" w:color="auto"/>
              <w:bottom w:val="single" w:sz="4" w:space="0" w:color="auto"/>
              <w:right w:val="single" w:sz="4" w:space="0" w:color="000000"/>
            </w:tcBorders>
          </w:tcPr>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lastRenderedPageBreak/>
              <w:t>Минимальная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Максимальная площадь</w:t>
            </w:r>
            <w:r w:rsidRPr="00F2132B">
              <w:rPr>
                <w:rFonts w:ascii="Times New Roman" w:hAnsi="Times New Roman" w:cs="Times New Roman"/>
                <w:sz w:val="24"/>
                <w:szCs w:val="24"/>
              </w:rPr>
              <w:t xml:space="preserve"> земельного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sz w:val="24"/>
                <w:szCs w:val="24"/>
              </w:rPr>
              <w:t xml:space="preserve">              </w:t>
            </w:r>
            <w:r w:rsidRPr="00F2132B">
              <w:rPr>
                <w:rFonts w:ascii="Times New Roman" w:hAnsi="Times New Roman" w:cs="Times New Roman"/>
                <w:b/>
                <w:sz w:val="24"/>
                <w:szCs w:val="24"/>
              </w:rPr>
              <w:t>Максимальная высота сооружений</w:t>
            </w:r>
            <w:r w:rsidRPr="00F2132B">
              <w:rPr>
                <w:rFonts w:ascii="Times New Roman" w:hAnsi="Times New Roman" w:cs="Times New Roman"/>
                <w:sz w:val="24"/>
                <w:szCs w:val="24"/>
              </w:rPr>
              <w:t xml:space="preserve">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 xml:space="preserve">             Максимальное количество этажей -</w:t>
            </w:r>
            <w:r w:rsidRPr="00F2132B">
              <w:rPr>
                <w:rFonts w:ascii="Times New Roman" w:hAnsi="Times New Roman" w:cs="Times New Roman"/>
                <w:sz w:val="24"/>
                <w:szCs w:val="24"/>
              </w:rPr>
              <w:t xml:space="preserve"> не подлежит установлению</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Максимальный процент застройки</w:t>
            </w:r>
            <w:r w:rsidRPr="00F2132B">
              <w:rPr>
                <w:rFonts w:ascii="Times New Roman" w:hAnsi="Times New Roman" w:cs="Times New Roman"/>
                <w:sz w:val="24"/>
                <w:szCs w:val="24"/>
              </w:rPr>
              <w:t xml:space="preserve"> участка - не устанавливается</w:t>
            </w:r>
          </w:p>
          <w:p w:rsidR="00F77089" w:rsidRPr="00F2132B" w:rsidRDefault="00F77089" w:rsidP="00F77089">
            <w:pPr>
              <w:keepLines/>
              <w:overflowPunct w:val="0"/>
              <w:autoSpaceDE w:val="0"/>
              <w:spacing w:after="0"/>
              <w:textAlignment w:val="baseline"/>
              <w:rPr>
                <w:rFonts w:ascii="Times New Roman" w:hAnsi="Times New Roman" w:cs="Times New Roman"/>
                <w:sz w:val="24"/>
                <w:szCs w:val="24"/>
              </w:rPr>
            </w:pPr>
            <w:r w:rsidRPr="00F2132B">
              <w:rPr>
                <w:rFonts w:ascii="Times New Roman" w:hAnsi="Times New Roman" w:cs="Times New Roman"/>
                <w:b/>
                <w:sz w:val="24"/>
                <w:szCs w:val="24"/>
              </w:rPr>
              <w:t>Минимальный отступ</w:t>
            </w:r>
            <w:r w:rsidRPr="00F2132B">
              <w:rPr>
                <w:rFonts w:ascii="Times New Roman" w:hAnsi="Times New Roman" w:cs="Times New Roman"/>
                <w:sz w:val="24"/>
                <w:szCs w:val="24"/>
              </w:rPr>
              <w:t xml:space="preserve"> строений от границ участка - не устанавливается</w:t>
            </w:r>
          </w:p>
          <w:p w:rsidR="00F77089" w:rsidRPr="00F2132B" w:rsidRDefault="00F77089" w:rsidP="00F77089">
            <w:pPr>
              <w:overflowPunct w:val="0"/>
              <w:autoSpaceDE w:val="0"/>
              <w:spacing w:after="0"/>
              <w:textAlignment w:val="baseline"/>
              <w:rPr>
                <w:rFonts w:ascii="Times New Roman" w:hAnsi="Times New Roman" w:cs="Times New Roman"/>
                <w:color w:val="000000"/>
                <w:sz w:val="24"/>
                <w:szCs w:val="24"/>
              </w:rPr>
            </w:pPr>
          </w:p>
        </w:tc>
      </w:tr>
    </w:tbl>
    <w:p w:rsidR="00AF29BD" w:rsidRDefault="00AF29BD" w:rsidP="008E3293">
      <w:pPr>
        <w:spacing w:after="0" w:line="240" w:lineRule="auto"/>
        <w:ind w:firstLine="720"/>
        <w:jc w:val="both"/>
        <w:rPr>
          <w:rFonts w:ascii="Times New Roman" w:hAnsi="Times New Roman" w:cs="Times New Roman"/>
          <w:sz w:val="24"/>
          <w:szCs w:val="24"/>
        </w:rPr>
      </w:pPr>
    </w:p>
    <w:p w:rsidR="00AF29BD" w:rsidRPr="008E3293" w:rsidRDefault="00AF29BD" w:rsidP="008E3293">
      <w:pPr>
        <w:spacing w:after="0" w:line="240" w:lineRule="auto"/>
        <w:ind w:firstLine="720"/>
        <w:jc w:val="both"/>
        <w:rPr>
          <w:rFonts w:ascii="Times New Roman" w:hAnsi="Times New Roman" w:cs="Times New Roman"/>
          <w:sz w:val="24"/>
          <w:szCs w:val="24"/>
        </w:rPr>
      </w:pPr>
    </w:p>
    <w:p w:rsidR="00AF29BD" w:rsidRPr="008E3293" w:rsidRDefault="00AF29BD" w:rsidP="008E3293">
      <w:pPr>
        <w:spacing w:after="0" w:line="240" w:lineRule="auto"/>
        <w:ind w:firstLine="720"/>
        <w:jc w:val="both"/>
        <w:rPr>
          <w:rFonts w:ascii="Times New Roman" w:hAnsi="Times New Roman" w:cs="Times New Roman"/>
          <w:b/>
          <w:bCs/>
          <w:sz w:val="24"/>
          <w:szCs w:val="24"/>
        </w:rPr>
      </w:pPr>
    </w:p>
    <w:p w:rsidR="008E3293" w:rsidRPr="008E3293" w:rsidRDefault="008E3293" w:rsidP="008E3293">
      <w:pPr>
        <w:pStyle w:val="3"/>
        <w:rPr>
          <w:rFonts w:ascii="Times New Roman" w:hAnsi="Times New Roman" w:cs="Times New Roman"/>
        </w:rPr>
      </w:pPr>
      <w:bookmarkStart w:id="201" w:name="_Toc248227179"/>
      <w:bookmarkStart w:id="202" w:name="_Toc17743623"/>
      <w:r w:rsidRPr="008E3293">
        <w:rPr>
          <w:rFonts w:ascii="Times New Roman" w:hAnsi="Times New Roman" w:cs="Times New Roman"/>
        </w:rPr>
        <w:t>Статья 44. Природно-</w:t>
      </w:r>
      <w:bookmarkEnd w:id="201"/>
      <w:r w:rsidRPr="008E3293">
        <w:rPr>
          <w:rFonts w:ascii="Times New Roman" w:hAnsi="Times New Roman" w:cs="Times New Roman"/>
        </w:rPr>
        <w:t>рекреационные зоны (Р)</w:t>
      </w:r>
      <w:bookmarkEnd w:id="202"/>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bCs/>
          <w:noProof/>
          <w:sz w:val="24"/>
          <w:szCs w:val="24"/>
        </w:rPr>
      </w:pPr>
      <w:r w:rsidRPr="008E3293">
        <w:rPr>
          <w:rFonts w:ascii="Times New Roman" w:hAnsi="Times New Roman" w:cs="Times New Roman"/>
          <w:bCs/>
          <w:noProof/>
          <w:sz w:val="24"/>
          <w:szCs w:val="24"/>
        </w:rPr>
        <w:t>Зона предназначена для сохранения и использования природного ландшафта и земельных участков озеленения в интересах здоровья населения, сохранения и воспроизводства элементов природного ландшафта (лесов, водоемов и др.), в целях их рационального использования, туризма, отдыха, занятий физической культурой и спортом.</w:t>
      </w:r>
    </w:p>
    <w:p w:rsidR="008E3293" w:rsidRDefault="008E3293" w:rsidP="00AF29BD">
      <w:pPr>
        <w:autoSpaceDE w:val="0"/>
        <w:autoSpaceDN w:val="0"/>
        <w:adjustRightInd w:val="0"/>
        <w:spacing w:after="0" w:line="240" w:lineRule="auto"/>
        <w:jc w:val="both"/>
        <w:rPr>
          <w:rFonts w:ascii="Times New Roman" w:hAnsi="Times New Roman" w:cs="Times New Roman"/>
          <w:b/>
          <w:bCs/>
          <w:noProof/>
          <w:sz w:val="24"/>
          <w:szCs w:val="24"/>
        </w:rPr>
      </w:pPr>
      <w:r w:rsidRPr="008E3293">
        <w:rPr>
          <w:rFonts w:ascii="Times New Roman" w:hAnsi="Times New Roman" w:cs="Times New Roman"/>
          <w:b/>
          <w:bCs/>
          <w:noProof/>
          <w:sz w:val="24"/>
          <w:szCs w:val="24"/>
        </w:rPr>
        <w:t>Р-1 – зоны рекреационно-ландшафтных территорий назначения</w:t>
      </w:r>
    </w:p>
    <w:p w:rsidR="00AD630C" w:rsidRDefault="00AD630C" w:rsidP="00AF29BD">
      <w:pPr>
        <w:autoSpaceDE w:val="0"/>
        <w:autoSpaceDN w:val="0"/>
        <w:adjustRightInd w:val="0"/>
        <w:spacing w:after="0" w:line="240" w:lineRule="auto"/>
        <w:jc w:val="both"/>
        <w:rPr>
          <w:rFonts w:ascii="Times New Roman" w:hAnsi="Times New Roman" w:cs="Times New Roman"/>
          <w:b/>
          <w:bCs/>
          <w:noProof/>
          <w:sz w:val="24"/>
          <w:szCs w:val="24"/>
        </w:rPr>
      </w:pPr>
    </w:p>
    <w:p w:rsidR="00AD630C" w:rsidRPr="00AD630C" w:rsidRDefault="00AD630C" w:rsidP="00AD630C">
      <w:pPr>
        <w:autoSpaceDE w:val="0"/>
        <w:autoSpaceDN w:val="0"/>
        <w:adjustRightInd w:val="0"/>
        <w:spacing w:after="0"/>
        <w:ind w:firstLine="540"/>
        <w:jc w:val="both"/>
        <w:rPr>
          <w:rFonts w:ascii="Times New Roman" w:hAnsi="Times New Roman" w:cs="Times New Roman"/>
          <w:b/>
          <w:bCs/>
          <w:i/>
          <w:noProof/>
          <w:color w:val="000000" w:themeColor="text1"/>
          <w:sz w:val="24"/>
          <w:szCs w:val="24"/>
        </w:rPr>
      </w:pPr>
      <w:r w:rsidRPr="00AD630C">
        <w:rPr>
          <w:rFonts w:ascii="Times New Roman" w:hAnsi="Times New Roman" w:cs="Times New Roman"/>
          <w:b/>
          <w:bCs/>
          <w:i/>
          <w:noProof/>
          <w:color w:val="000000" w:themeColor="text1"/>
          <w:sz w:val="24"/>
          <w:szCs w:val="24"/>
        </w:rPr>
        <w:t>Основные виды разрешенного использования земельных участков и объектов капитального строительства:</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1F606F" w:rsidRPr="00F704D3" w:rsidTr="001E05F0">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1F606F" w:rsidRPr="00F704D3" w:rsidRDefault="001F606F" w:rsidP="001E05F0">
            <w:pPr>
              <w:suppressAutoHyphens/>
              <w:spacing w:after="0"/>
              <w:jc w:val="center"/>
              <w:rPr>
                <w:rFonts w:ascii="Times New Roman" w:hAnsi="Times New Roman" w:cs="Times New Roman"/>
                <w:color w:val="000000"/>
                <w:sz w:val="24"/>
                <w:szCs w:val="24"/>
              </w:rPr>
            </w:pPr>
            <w:r w:rsidRPr="00F704D3">
              <w:rPr>
                <w:rFonts w:ascii="Times New Roman" w:hAnsi="Times New Roman" w:cs="Times New Roman"/>
                <w:b/>
                <w:bCs/>
                <w:color w:val="000000"/>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1F606F" w:rsidRPr="00F704D3" w:rsidRDefault="001F606F" w:rsidP="001E05F0">
            <w:pPr>
              <w:suppressAutoHyphens/>
              <w:spacing w:after="0"/>
              <w:jc w:val="center"/>
              <w:rPr>
                <w:rFonts w:ascii="Times New Roman" w:hAnsi="Times New Roman" w:cs="Times New Roman"/>
                <w:b/>
                <w:bCs/>
                <w:color w:val="000000"/>
                <w:sz w:val="24"/>
                <w:szCs w:val="24"/>
              </w:rPr>
            </w:pPr>
            <w:r w:rsidRPr="00F704D3">
              <w:rPr>
                <w:rFonts w:ascii="Times New Roman" w:hAnsi="Times New Roman" w:cs="Times New Roman"/>
                <w:b/>
                <w:bCs/>
                <w:color w:val="000000"/>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1F606F" w:rsidRPr="00F704D3" w:rsidRDefault="001F606F" w:rsidP="001E05F0">
            <w:pPr>
              <w:suppressAutoHyphens/>
              <w:spacing w:after="0"/>
              <w:jc w:val="center"/>
              <w:rPr>
                <w:rFonts w:ascii="Times New Roman" w:hAnsi="Times New Roman" w:cs="Times New Roman"/>
                <w:b/>
                <w:bCs/>
                <w:color w:val="000000"/>
                <w:sz w:val="24"/>
                <w:szCs w:val="24"/>
              </w:rPr>
            </w:pPr>
            <w:r w:rsidRPr="00F704D3">
              <w:rPr>
                <w:rFonts w:ascii="Times New Roman" w:hAnsi="Times New Roman" w:cs="Times New Roman"/>
                <w:b/>
                <w:bCs/>
                <w:color w:val="000000"/>
                <w:sz w:val="24"/>
                <w:szCs w:val="24"/>
              </w:rPr>
              <w:t>Предельные параметры</w:t>
            </w: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pStyle w:val="s1"/>
              <w:spacing w:before="0" w:beforeAutospacing="0" w:after="0" w:afterAutospacing="0"/>
              <w:rPr>
                <w:b/>
              </w:rPr>
            </w:pPr>
            <w:r w:rsidRPr="00F704D3">
              <w:rPr>
                <w:b/>
              </w:rPr>
              <w:t>Отдых (рекреация)</w:t>
            </w:r>
          </w:p>
          <w:p w:rsidR="001F606F" w:rsidRPr="00F704D3" w:rsidRDefault="001F606F" w:rsidP="001E05F0">
            <w:pPr>
              <w:pStyle w:val="s1"/>
              <w:spacing w:before="0" w:beforeAutospacing="0" w:after="0" w:afterAutospacing="0"/>
            </w:pPr>
            <w:r w:rsidRPr="00F704D3">
              <w:rPr>
                <w:b/>
              </w:rPr>
              <w:t>(Код – 5.0)</w:t>
            </w:r>
          </w:p>
          <w:p w:rsidR="001F606F" w:rsidRPr="00F704D3" w:rsidRDefault="001F606F" w:rsidP="001E05F0">
            <w:pPr>
              <w:pStyle w:val="s1"/>
              <w:spacing w:before="0" w:beforeAutospacing="0" w:after="0" w:afterAutospacing="0"/>
            </w:pP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pStyle w:val="s1"/>
              <w:spacing w:before="0" w:beforeAutospacing="0" w:after="0" w:afterAutospacing="0"/>
            </w:pPr>
            <w:r w:rsidRPr="00F704D3">
              <w:t>Обустройство мест для занятия спортом, физической культурой, пешими прогулками, отдыха и туризма, наблюдения за природой, создание и уход за городскими лесами, скверами, прудами, озерами, водохранилищами, пляжами, а также обустройство мест отдыха в них.</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Минимальная площадь</w:t>
            </w:r>
            <w:r w:rsidRPr="00F704D3">
              <w:rPr>
                <w:rFonts w:ascii="Times New Roman" w:hAnsi="Times New Roman" w:cs="Times New Roman"/>
                <w:sz w:val="24"/>
                <w:szCs w:val="24"/>
              </w:rPr>
              <w:t xml:space="preserve"> земельного участка – не подлежит устанавлению</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подлежит устанавлению</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не подлежит устанавлению</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Максимальное количество этажей - </w:t>
            </w:r>
            <w:r w:rsidRPr="00F704D3">
              <w:rPr>
                <w:rFonts w:ascii="Times New Roman" w:hAnsi="Times New Roman" w:cs="Times New Roman"/>
                <w:sz w:val="24"/>
                <w:szCs w:val="24"/>
              </w:rPr>
              <w:t>не подлежит установлению</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 не подлежит устанавлению</w:t>
            </w:r>
          </w:p>
          <w:p w:rsidR="001F606F" w:rsidRPr="00F704D3" w:rsidRDefault="001F606F" w:rsidP="001E05F0">
            <w:pPr>
              <w:spacing w:after="0"/>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не подлежит устанавлению</w:t>
            </w: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pStyle w:val="s16"/>
              <w:spacing w:after="0" w:afterAutospacing="0"/>
              <w:rPr>
                <w:b/>
              </w:rPr>
            </w:pPr>
            <w:r w:rsidRPr="00F704D3">
              <w:rPr>
                <w:b/>
              </w:rPr>
              <w:t>Парки культуры и отдыха</w:t>
            </w:r>
          </w:p>
          <w:p w:rsidR="001F606F" w:rsidRPr="00F704D3" w:rsidRDefault="001F606F" w:rsidP="001E05F0">
            <w:pPr>
              <w:pStyle w:val="s16"/>
              <w:spacing w:after="0" w:afterAutospacing="0"/>
              <w:rPr>
                <w:b/>
              </w:rPr>
            </w:pPr>
            <w:r w:rsidRPr="00F704D3">
              <w:rPr>
                <w:b/>
              </w:rPr>
              <w:t>(Код – 3.6.2)</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pStyle w:val="s1"/>
              <w:spacing w:after="0" w:afterAutospacing="0"/>
            </w:pPr>
            <w:r w:rsidRPr="00F704D3">
              <w:t>Размещение парков культуры и отдыха</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Минимальная площадь</w:t>
            </w:r>
            <w:r w:rsidRPr="00F704D3">
              <w:rPr>
                <w:rFonts w:ascii="Times New Roman" w:hAnsi="Times New Roman" w:cs="Times New Roman"/>
                <w:sz w:val="24"/>
                <w:szCs w:val="24"/>
              </w:rPr>
              <w:t xml:space="preserve"> земельного участка – не подлежит устанавлению</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подлежит устанавлению</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не подлежит устанавлению</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lastRenderedPageBreak/>
              <w:t xml:space="preserve">Максимальное количество этажей - </w:t>
            </w:r>
            <w:r w:rsidRPr="00F704D3">
              <w:rPr>
                <w:rFonts w:ascii="Times New Roman" w:hAnsi="Times New Roman" w:cs="Times New Roman"/>
                <w:sz w:val="24"/>
                <w:szCs w:val="24"/>
              </w:rPr>
              <w:t>не подлежит установлению</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 не подлежит устанавлению</w:t>
            </w:r>
          </w:p>
          <w:p w:rsidR="001F606F" w:rsidRPr="00F704D3" w:rsidRDefault="001F606F" w:rsidP="001E05F0">
            <w:pPr>
              <w:overflowPunct w:val="0"/>
              <w:autoSpaceDE w:val="0"/>
              <w:spacing w:after="0"/>
              <w:textAlignment w:val="baseline"/>
              <w:rPr>
                <w:rFonts w:ascii="Times New Roman" w:hAnsi="Times New Roman" w:cs="Times New Roman"/>
                <w:b/>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не подлежит устанавлению</w:t>
            </w: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F704D3">
              <w:rPr>
                <w:rFonts w:ascii="Times New Roman" w:hAnsi="Times New Roman" w:cs="Times New Roman"/>
                <w:b/>
                <w:bCs/>
                <w:color w:val="000000"/>
                <w:sz w:val="24"/>
                <w:szCs w:val="24"/>
              </w:rPr>
              <w:lastRenderedPageBreak/>
              <w:t>Спорт                                    (Код - 5.1)</w:t>
            </w: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bCs/>
                <w:color w:val="000000"/>
                <w:sz w:val="24"/>
                <w:szCs w:val="24"/>
              </w:rPr>
            </w:pP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widowControl w:val="0"/>
              <w:suppressAutoHyphens/>
              <w:autoSpaceDE w:val="0"/>
              <w:autoSpaceDN w:val="0"/>
              <w:spacing w:after="0"/>
              <w:rPr>
                <w:rFonts w:ascii="Times New Roman" w:hAnsi="Times New Roman" w:cs="Times New Roman"/>
                <w:color w:val="000000"/>
                <w:sz w:val="24"/>
                <w:szCs w:val="24"/>
              </w:rPr>
            </w:pPr>
            <w:r w:rsidRPr="00F704D3">
              <w:rPr>
                <w:rFonts w:ascii="Times New Roman" w:hAnsi="Times New Roman" w:cs="Times New Roman"/>
                <w:color w:val="000000"/>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5.1.2-5.1. 4</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sz w:val="24"/>
                <w:szCs w:val="24"/>
              </w:rPr>
              <w:t xml:space="preserve">              </w:t>
            </w: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             Максимальное количество этажей –</w:t>
            </w:r>
            <w:r w:rsidRPr="00F704D3">
              <w:rPr>
                <w:rFonts w:ascii="Times New Roman" w:hAnsi="Times New Roman" w:cs="Times New Roman"/>
                <w:sz w:val="24"/>
                <w:szCs w:val="24"/>
              </w:rPr>
              <w:t xml:space="preserve"> не уст</w:t>
            </w:r>
            <w:r>
              <w:rPr>
                <w:rFonts w:ascii="Times New Roman" w:hAnsi="Times New Roman" w:cs="Times New Roman"/>
                <w:sz w:val="24"/>
                <w:szCs w:val="24"/>
              </w:rPr>
              <w:t>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не устанавливается</w:t>
            </w:r>
          </w:p>
          <w:p w:rsidR="001F606F" w:rsidRPr="00F704D3" w:rsidRDefault="001F606F" w:rsidP="001E05F0">
            <w:pPr>
              <w:spacing w:after="0"/>
              <w:rPr>
                <w:rFonts w:ascii="Times New Roman" w:hAnsi="Times New Roman" w:cs="Times New Roman"/>
                <w:color w:val="000000"/>
                <w:sz w:val="24"/>
                <w:szCs w:val="24"/>
              </w:rPr>
            </w:pP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F704D3">
              <w:rPr>
                <w:rFonts w:ascii="Times New Roman" w:hAnsi="Times New Roman" w:cs="Times New Roman"/>
                <w:b/>
                <w:bCs/>
                <w:color w:val="000000"/>
                <w:sz w:val="24"/>
                <w:szCs w:val="24"/>
              </w:rPr>
              <w:t>Земельные участки (территории) общего пользования                                          (Код – 12.0)</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widowControl w:val="0"/>
              <w:suppressAutoHyphens/>
              <w:autoSpaceDE w:val="0"/>
              <w:autoSpaceDN w:val="0"/>
              <w:spacing w:after="0"/>
              <w:rPr>
                <w:rFonts w:ascii="Times New Roman" w:hAnsi="Times New Roman" w:cs="Times New Roman"/>
                <w:color w:val="000000"/>
                <w:sz w:val="24"/>
                <w:szCs w:val="24"/>
              </w:rPr>
            </w:pPr>
            <w:r w:rsidRPr="00F704D3">
              <w:rPr>
                <w:rFonts w:ascii="Times New Roman" w:hAnsi="Times New Roman" w:cs="Times New Roman"/>
                <w:color w:val="000000"/>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sz w:val="24"/>
                <w:szCs w:val="24"/>
              </w:rPr>
              <w:t xml:space="preserve">              </w:t>
            </w: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             Максимальное количество этажей –</w:t>
            </w:r>
            <w:r w:rsidRPr="00F704D3">
              <w:rPr>
                <w:rFonts w:ascii="Times New Roman" w:hAnsi="Times New Roman" w:cs="Times New Roman"/>
                <w:sz w:val="24"/>
                <w:szCs w:val="24"/>
              </w:rPr>
              <w:t xml:space="preserve">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не устанавливается</w:t>
            </w:r>
          </w:p>
          <w:p w:rsidR="001F606F" w:rsidRPr="00F704D3" w:rsidRDefault="001F606F" w:rsidP="001E05F0">
            <w:pPr>
              <w:keepLines/>
              <w:widowControl w:val="0"/>
              <w:tabs>
                <w:tab w:val="num" w:pos="720"/>
              </w:tabs>
              <w:overflowPunct w:val="0"/>
              <w:autoSpaceDE w:val="0"/>
              <w:autoSpaceDN w:val="0"/>
              <w:adjustRightInd w:val="0"/>
              <w:spacing w:after="0" w:line="270" w:lineRule="exact"/>
              <w:textAlignment w:val="baseline"/>
              <w:rPr>
                <w:rFonts w:ascii="Times New Roman" w:hAnsi="Times New Roman" w:cs="Times New Roman"/>
                <w:color w:val="000000"/>
                <w:sz w:val="24"/>
                <w:szCs w:val="24"/>
              </w:rPr>
            </w:pPr>
          </w:p>
        </w:tc>
      </w:tr>
    </w:tbl>
    <w:p w:rsidR="001F606F" w:rsidRPr="00F704D3" w:rsidRDefault="001F606F" w:rsidP="001F606F">
      <w:pPr>
        <w:autoSpaceDE w:val="0"/>
        <w:autoSpaceDN w:val="0"/>
        <w:adjustRightInd w:val="0"/>
        <w:spacing w:after="0"/>
        <w:jc w:val="both"/>
        <w:rPr>
          <w:rFonts w:ascii="Times New Roman" w:hAnsi="Times New Roman" w:cs="Times New Roman"/>
          <w:b/>
          <w:bCs/>
          <w:i/>
          <w:noProof/>
          <w:color w:val="000000"/>
          <w:sz w:val="24"/>
          <w:szCs w:val="24"/>
        </w:rPr>
      </w:pPr>
    </w:p>
    <w:p w:rsidR="001F606F" w:rsidRPr="00F704D3" w:rsidRDefault="001F606F" w:rsidP="001F606F">
      <w:pPr>
        <w:autoSpaceDE w:val="0"/>
        <w:autoSpaceDN w:val="0"/>
        <w:adjustRightInd w:val="0"/>
        <w:spacing w:after="0"/>
        <w:ind w:firstLine="540"/>
        <w:jc w:val="both"/>
        <w:rPr>
          <w:rFonts w:ascii="Times New Roman" w:hAnsi="Times New Roman" w:cs="Times New Roman"/>
          <w:b/>
          <w:bCs/>
          <w:i/>
          <w:noProof/>
          <w:color w:val="000000"/>
          <w:sz w:val="24"/>
          <w:szCs w:val="24"/>
        </w:rPr>
      </w:pPr>
      <w:r w:rsidRPr="00F704D3">
        <w:rPr>
          <w:rFonts w:ascii="Times New Roman" w:hAnsi="Times New Roman" w:cs="Times New Roman"/>
          <w:b/>
          <w:bCs/>
          <w:i/>
          <w:noProof/>
          <w:color w:val="000000"/>
          <w:sz w:val="24"/>
          <w:szCs w:val="24"/>
        </w:rPr>
        <w:t>Вспомогательные виды разрешенного использования</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1F606F" w:rsidRPr="00F704D3" w:rsidTr="001E05F0">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1F606F" w:rsidRPr="00F704D3" w:rsidRDefault="001F606F" w:rsidP="001E05F0">
            <w:pPr>
              <w:suppressAutoHyphens/>
              <w:spacing w:after="0"/>
              <w:jc w:val="center"/>
              <w:rPr>
                <w:rFonts w:ascii="Times New Roman" w:hAnsi="Times New Roman" w:cs="Times New Roman"/>
                <w:color w:val="000000"/>
                <w:sz w:val="24"/>
                <w:szCs w:val="24"/>
              </w:rPr>
            </w:pPr>
            <w:r w:rsidRPr="00F704D3">
              <w:rPr>
                <w:rFonts w:ascii="Times New Roman" w:hAnsi="Times New Roman" w:cs="Times New Roman"/>
                <w:b/>
                <w:bCs/>
                <w:color w:val="000000"/>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1F606F" w:rsidRPr="00F704D3" w:rsidRDefault="001F606F" w:rsidP="001E05F0">
            <w:pPr>
              <w:suppressAutoHyphens/>
              <w:spacing w:after="0"/>
              <w:jc w:val="center"/>
              <w:rPr>
                <w:rFonts w:ascii="Times New Roman" w:hAnsi="Times New Roman" w:cs="Times New Roman"/>
                <w:b/>
                <w:bCs/>
                <w:color w:val="000000"/>
                <w:sz w:val="24"/>
                <w:szCs w:val="24"/>
              </w:rPr>
            </w:pPr>
            <w:r w:rsidRPr="00F704D3">
              <w:rPr>
                <w:rFonts w:ascii="Times New Roman" w:hAnsi="Times New Roman" w:cs="Times New Roman"/>
                <w:b/>
                <w:bCs/>
                <w:color w:val="000000"/>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1F606F" w:rsidRPr="00F704D3" w:rsidRDefault="001F606F" w:rsidP="001E05F0">
            <w:pPr>
              <w:suppressAutoHyphens/>
              <w:spacing w:after="0"/>
              <w:jc w:val="center"/>
              <w:rPr>
                <w:rFonts w:ascii="Times New Roman" w:hAnsi="Times New Roman" w:cs="Times New Roman"/>
                <w:b/>
                <w:bCs/>
                <w:color w:val="000000"/>
                <w:sz w:val="24"/>
                <w:szCs w:val="24"/>
              </w:rPr>
            </w:pPr>
            <w:r w:rsidRPr="00F704D3">
              <w:rPr>
                <w:rFonts w:ascii="Times New Roman" w:hAnsi="Times New Roman" w:cs="Times New Roman"/>
                <w:b/>
                <w:bCs/>
                <w:color w:val="000000"/>
                <w:sz w:val="24"/>
                <w:szCs w:val="24"/>
              </w:rPr>
              <w:t>Предельные параметры</w:t>
            </w: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t>Улично-дорожная сеть</w:t>
            </w: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t>(Код – 12.0.1)</w:t>
            </w:r>
          </w:p>
        </w:tc>
        <w:tc>
          <w:tcPr>
            <w:tcW w:w="2978" w:type="dxa"/>
            <w:tcBorders>
              <w:top w:val="single" w:sz="4" w:space="0" w:color="000000"/>
              <w:left w:val="single" w:sz="4" w:space="0" w:color="000000"/>
              <w:bottom w:val="single" w:sz="4" w:space="0" w:color="000000"/>
              <w:right w:val="single" w:sz="4" w:space="0" w:color="auto"/>
            </w:tcBorders>
            <w:shd w:val="clear" w:color="auto" w:fill="FFFFFF"/>
          </w:tcPr>
          <w:p w:rsidR="001F606F" w:rsidRPr="00F704D3" w:rsidRDefault="001F606F" w:rsidP="001E05F0">
            <w:pPr>
              <w:widowControl w:val="0"/>
              <w:suppressAutoHyphens/>
              <w:autoSpaceDE w:val="0"/>
              <w:autoSpaceDN w:val="0"/>
              <w:spacing w:after="0"/>
              <w:rPr>
                <w:rFonts w:ascii="Times New Roman" w:hAnsi="Times New Roman" w:cs="Times New Roman"/>
                <w:b/>
                <w:bCs/>
                <w:color w:val="000000"/>
                <w:w w:val="99"/>
                <w:sz w:val="24"/>
                <w:szCs w:val="24"/>
              </w:rPr>
            </w:pPr>
            <w:proofErr w:type="gramStart"/>
            <w:r w:rsidRPr="00F704D3">
              <w:rPr>
                <w:rFonts w:ascii="Times New Roman" w:hAnsi="Times New Roman" w:cs="Times New Roman"/>
                <w:color w:val="000000"/>
                <w:sz w:val="24"/>
                <w:szCs w:val="24"/>
              </w:rPr>
              <w:t xml:space="preserve">Размещение объектов улично-дорожной сети: автомобильных дорог, </w:t>
            </w:r>
            <w:r w:rsidRPr="00F704D3">
              <w:rPr>
                <w:rFonts w:ascii="Times New Roman" w:hAnsi="Times New Roman" w:cs="Times New Roman"/>
                <w:color w:val="000000"/>
                <w:sz w:val="24"/>
                <w:szCs w:val="24"/>
              </w:rPr>
              <w:lastRenderedPageBreak/>
              <w:t>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4961" w:type="dxa"/>
            <w:tcBorders>
              <w:top w:val="single" w:sz="4" w:space="0" w:color="000000"/>
              <w:left w:val="single" w:sz="4" w:space="0" w:color="auto"/>
              <w:bottom w:val="single" w:sz="4" w:space="0" w:color="000000"/>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lastRenderedPageBreak/>
              <w:t>Минимальная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w:t>
            </w:r>
            <w:r w:rsidRPr="00F704D3">
              <w:rPr>
                <w:rFonts w:ascii="Times New Roman" w:hAnsi="Times New Roman" w:cs="Times New Roman"/>
                <w:sz w:val="24"/>
                <w:szCs w:val="24"/>
              </w:rPr>
              <w:lastRenderedPageBreak/>
              <w:t>–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sz w:val="24"/>
                <w:szCs w:val="24"/>
              </w:rPr>
              <w:t xml:space="preserve">              </w:t>
            </w: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             Максимальное количество этажей –</w:t>
            </w:r>
            <w:r w:rsidRPr="00F704D3">
              <w:rPr>
                <w:rFonts w:ascii="Times New Roman" w:hAnsi="Times New Roman" w:cs="Times New Roman"/>
                <w:sz w:val="24"/>
                <w:szCs w:val="24"/>
              </w:rPr>
              <w:t xml:space="preserve">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не устанавливается</w:t>
            </w:r>
          </w:p>
          <w:p w:rsidR="001F606F" w:rsidRPr="00F704D3" w:rsidRDefault="001F606F" w:rsidP="001E05F0">
            <w:pPr>
              <w:spacing w:after="0"/>
              <w:rPr>
                <w:rFonts w:ascii="Times New Roman" w:hAnsi="Times New Roman" w:cs="Times New Roman"/>
                <w:color w:val="000000"/>
                <w:sz w:val="24"/>
                <w:szCs w:val="24"/>
              </w:rPr>
            </w:pP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lastRenderedPageBreak/>
              <w:t>Благоустройство территории                                   (Код – 12.0.2)</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widowControl w:val="0"/>
              <w:suppressAutoHyphens/>
              <w:autoSpaceDE w:val="0"/>
              <w:autoSpaceDN w:val="0"/>
              <w:spacing w:after="0"/>
              <w:rPr>
                <w:rFonts w:ascii="Times New Roman" w:hAnsi="Times New Roman" w:cs="Times New Roman"/>
                <w:color w:val="000000"/>
                <w:sz w:val="24"/>
                <w:szCs w:val="24"/>
              </w:rPr>
            </w:pPr>
            <w:r w:rsidRPr="00F704D3">
              <w:rPr>
                <w:rFonts w:ascii="Times New Roman" w:hAnsi="Times New Roman" w:cs="Times New Roman"/>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F704D3">
              <w:rPr>
                <w:rFonts w:ascii="Times New Roman" w:hAnsi="Times New Roman" w:cs="Times New Roman"/>
                <w:color w:val="000000"/>
                <w:sz w:val="24"/>
                <w:szCs w:val="24"/>
              </w:rPr>
              <w:lastRenderedPageBreak/>
              <w:t>территории, общественных туалетов</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lastRenderedPageBreak/>
              <w:t>Минимальная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sz w:val="24"/>
                <w:szCs w:val="24"/>
              </w:rPr>
              <w:t xml:space="preserve">              </w:t>
            </w: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             Максимальное количество этажей –</w:t>
            </w:r>
            <w:r w:rsidRPr="00F704D3">
              <w:rPr>
                <w:rFonts w:ascii="Times New Roman" w:hAnsi="Times New Roman" w:cs="Times New Roman"/>
                <w:sz w:val="24"/>
                <w:szCs w:val="24"/>
              </w:rPr>
              <w:t xml:space="preserve">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не устанавливается</w:t>
            </w:r>
          </w:p>
          <w:p w:rsidR="001F606F" w:rsidRPr="00F704D3" w:rsidRDefault="001F606F" w:rsidP="001E05F0">
            <w:pPr>
              <w:keepLines/>
              <w:widowControl w:val="0"/>
              <w:tabs>
                <w:tab w:val="num" w:pos="720"/>
              </w:tabs>
              <w:overflowPunct w:val="0"/>
              <w:autoSpaceDE w:val="0"/>
              <w:autoSpaceDN w:val="0"/>
              <w:adjustRightInd w:val="0"/>
              <w:spacing w:after="0" w:line="270" w:lineRule="exact"/>
              <w:textAlignment w:val="baseline"/>
              <w:rPr>
                <w:rFonts w:ascii="Times New Roman" w:hAnsi="Times New Roman" w:cs="Times New Roman"/>
                <w:color w:val="000000"/>
                <w:sz w:val="24"/>
                <w:szCs w:val="24"/>
              </w:rPr>
            </w:pPr>
          </w:p>
        </w:tc>
      </w:tr>
    </w:tbl>
    <w:p w:rsidR="001F606F" w:rsidRPr="00F704D3" w:rsidRDefault="001F606F" w:rsidP="001F606F">
      <w:pPr>
        <w:autoSpaceDE w:val="0"/>
        <w:autoSpaceDN w:val="0"/>
        <w:adjustRightInd w:val="0"/>
        <w:spacing w:after="0"/>
        <w:ind w:firstLine="540"/>
        <w:jc w:val="both"/>
        <w:rPr>
          <w:rFonts w:ascii="Times New Roman" w:hAnsi="Times New Roman" w:cs="Times New Roman"/>
          <w:b/>
          <w:bCs/>
          <w:i/>
          <w:noProof/>
          <w:color w:val="000000"/>
          <w:sz w:val="24"/>
          <w:szCs w:val="24"/>
        </w:rPr>
      </w:pPr>
    </w:p>
    <w:p w:rsidR="001F606F" w:rsidRPr="00F704D3" w:rsidRDefault="001F606F" w:rsidP="001F606F">
      <w:pPr>
        <w:autoSpaceDE w:val="0"/>
        <w:autoSpaceDN w:val="0"/>
        <w:adjustRightInd w:val="0"/>
        <w:spacing w:after="0"/>
        <w:ind w:firstLine="540"/>
        <w:jc w:val="both"/>
        <w:rPr>
          <w:rFonts w:ascii="Times New Roman" w:hAnsi="Times New Roman" w:cs="Times New Roman"/>
          <w:b/>
          <w:bCs/>
          <w:i/>
          <w:noProof/>
          <w:color w:val="000000"/>
          <w:sz w:val="24"/>
          <w:szCs w:val="24"/>
        </w:rPr>
      </w:pPr>
      <w:r w:rsidRPr="00F704D3">
        <w:rPr>
          <w:rFonts w:ascii="Times New Roman" w:hAnsi="Times New Roman" w:cs="Times New Roman"/>
          <w:b/>
          <w:bCs/>
          <w:i/>
          <w:noProof/>
          <w:color w:val="000000"/>
          <w:sz w:val="24"/>
          <w:szCs w:val="24"/>
        </w:rPr>
        <w:t>Условно разрешенные виды использования:</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1F606F" w:rsidRPr="00F704D3" w:rsidTr="001E05F0">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1F606F" w:rsidRPr="00F704D3" w:rsidRDefault="001F606F" w:rsidP="001E05F0">
            <w:pPr>
              <w:suppressAutoHyphens/>
              <w:spacing w:after="0"/>
              <w:jc w:val="center"/>
              <w:rPr>
                <w:rFonts w:ascii="Times New Roman" w:hAnsi="Times New Roman" w:cs="Times New Roman"/>
                <w:color w:val="000000"/>
                <w:sz w:val="24"/>
                <w:szCs w:val="24"/>
              </w:rPr>
            </w:pPr>
            <w:r w:rsidRPr="00F704D3">
              <w:rPr>
                <w:rFonts w:ascii="Times New Roman" w:hAnsi="Times New Roman" w:cs="Times New Roman"/>
                <w:b/>
                <w:bCs/>
                <w:color w:val="000000"/>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1F606F" w:rsidRPr="00F704D3" w:rsidRDefault="001F606F" w:rsidP="001E05F0">
            <w:pPr>
              <w:suppressAutoHyphens/>
              <w:spacing w:after="0"/>
              <w:jc w:val="center"/>
              <w:rPr>
                <w:rFonts w:ascii="Times New Roman" w:hAnsi="Times New Roman" w:cs="Times New Roman"/>
                <w:b/>
                <w:bCs/>
                <w:color w:val="000000"/>
                <w:sz w:val="24"/>
                <w:szCs w:val="24"/>
              </w:rPr>
            </w:pPr>
            <w:r w:rsidRPr="00F704D3">
              <w:rPr>
                <w:rFonts w:ascii="Times New Roman" w:hAnsi="Times New Roman" w:cs="Times New Roman"/>
                <w:b/>
                <w:bCs/>
                <w:color w:val="000000"/>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1F606F" w:rsidRPr="00F704D3" w:rsidRDefault="001F606F" w:rsidP="001E05F0">
            <w:pPr>
              <w:suppressAutoHyphens/>
              <w:spacing w:after="0"/>
              <w:jc w:val="center"/>
              <w:rPr>
                <w:rFonts w:ascii="Times New Roman" w:hAnsi="Times New Roman" w:cs="Times New Roman"/>
                <w:b/>
                <w:bCs/>
                <w:color w:val="000000"/>
                <w:sz w:val="24"/>
                <w:szCs w:val="24"/>
              </w:rPr>
            </w:pPr>
            <w:r w:rsidRPr="00F704D3">
              <w:rPr>
                <w:rFonts w:ascii="Times New Roman" w:hAnsi="Times New Roman" w:cs="Times New Roman"/>
                <w:b/>
                <w:bCs/>
                <w:color w:val="000000"/>
                <w:sz w:val="24"/>
                <w:szCs w:val="24"/>
              </w:rPr>
              <w:t>Предельные параметры</w:t>
            </w: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F704D3">
              <w:rPr>
                <w:rFonts w:ascii="Times New Roman" w:hAnsi="Times New Roman" w:cs="Times New Roman"/>
                <w:b/>
                <w:bCs/>
                <w:color w:val="000000"/>
                <w:sz w:val="24"/>
                <w:szCs w:val="24"/>
              </w:rPr>
              <w:t xml:space="preserve">Общественное </w:t>
            </w:r>
          </w:p>
          <w:p w:rsidR="001F606F" w:rsidRPr="00F704D3" w:rsidRDefault="001F606F" w:rsidP="001E05F0">
            <w:pPr>
              <w:widowControl w:val="0"/>
              <w:suppressAutoHyphens/>
              <w:autoSpaceDE w:val="0"/>
              <w:autoSpaceDN w:val="0"/>
              <w:adjustRightInd w:val="0"/>
              <w:spacing w:after="0" w:line="260" w:lineRule="exact"/>
              <w:rPr>
                <w:rFonts w:ascii="Times New Roman" w:hAnsi="Times New Roman" w:cs="Times New Roman"/>
                <w:b/>
                <w:bCs/>
                <w:color w:val="000000"/>
                <w:sz w:val="24"/>
                <w:szCs w:val="24"/>
              </w:rPr>
            </w:pPr>
            <w:r w:rsidRPr="00F704D3">
              <w:rPr>
                <w:rFonts w:ascii="Times New Roman" w:hAnsi="Times New Roman" w:cs="Times New Roman"/>
                <w:b/>
                <w:bCs/>
                <w:color w:val="000000"/>
                <w:sz w:val="24"/>
                <w:szCs w:val="24"/>
              </w:rPr>
              <w:t>питание                             (Код – 4.6)</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widowControl w:val="0"/>
              <w:suppressAutoHyphens/>
              <w:autoSpaceDE w:val="0"/>
              <w:autoSpaceDN w:val="0"/>
              <w:spacing w:after="0"/>
              <w:rPr>
                <w:rFonts w:ascii="Times New Roman" w:hAnsi="Times New Roman" w:cs="Times New Roman"/>
                <w:color w:val="000000"/>
                <w:sz w:val="24"/>
                <w:szCs w:val="24"/>
              </w:rPr>
            </w:pPr>
            <w:r w:rsidRPr="00F704D3">
              <w:rPr>
                <w:rFonts w:ascii="Times New Roman" w:hAnsi="Times New Roman" w:cs="Times New Roman"/>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1" w:type="dxa"/>
            <w:tcBorders>
              <w:top w:val="single" w:sz="4" w:space="0" w:color="000000"/>
              <w:left w:val="single" w:sz="4" w:space="0" w:color="auto"/>
              <w:bottom w:val="single" w:sz="4" w:space="0" w:color="auto"/>
              <w:right w:val="single" w:sz="4" w:space="0" w:color="000000"/>
            </w:tcBorders>
            <w:shd w:val="clear" w:color="auto" w:fill="FFFFFF"/>
            <w:vAlign w:val="bottom"/>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sz w:val="24"/>
                <w:szCs w:val="24"/>
              </w:rPr>
              <w:t xml:space="preserve">              </w:t>
            </w: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12 м.</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             Максимальное количество этажей –</w:t>
            </w:r>
            <w:r w:rsidRPr="00F704D3">
              <w:rPr>
                <w:rFonts w:ascii="Times New Roman" w:hAnsi="Times New Roman" w:cs="Times New Roman"/>
                <w:sz w:val="24"/>
                <w:szCs w:val="24"/>
              </w:rPr>
              <w:t xml:space="preserve"> 3 этажа</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участка – 20 %</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3 м.</w:t>
            </w:r>
          </w:p>
          <w:p w:rsidR="001F606F" w:rsidRPr="00F704D3" w:rsidRDefault="001F606F" w:rsidP="001E05F0">
            <w:pPr>
              <w:keepLines/>
              <w:overflowPunct w:val="0"/>
              <w:autoSpaceDE w:val="0"/>
              <w:spacing w:after="0"/>
              <w:textAlignment w:val="baseline"/>
              <w:rPr>
                <w:rFonts w:ascii="Times New Roman" w:hAnsi="Times New Roman" w:cs="Times New Roman"/>
                <w:color w:val="000000"/>
                <w:sz w:val="24"/>
                <w:szCs w:val="24"/>
              </w:rPr>
            </w:pP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t>Туристическое обслуживание</w:t>
            </w: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t>(Код – 5.2.1)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widowControl w:val="0"/>
              <w:suppressAutoHyphens/>
              <w:autoSpaceDE w:val="0"/>
              <w:autoSpaceDN w:val="0"/>
              <w:spacing w:after="0"/>
              <w:rPr>
                <w:rFonts w:ascii="Times New Roman" w:hAnsi="Times New Roman" w:cs="Times New Roman"/>
                <w:b/>
                <w:bCs/>
                <w:color w:val="000000"/>
                <w:w w:val="99"/>
                <w:sz w:val="24"/>
                <w:szCs w:val="24"/>
              </w:rPr>
            </w:pPr>
            <w:r w:rsidRPr="00F704D3">
              <w:rPr>
                <w:rFonts w:ascii="Times New Roman" w:hAnsi="Times New Roman" w:cs="Times New Roman"/>
                <w:color w:val="000000"/>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sz w:val="24"/>
                <w:szCs w:val="24"/>
              </w:rPr>
              <w:t xml:space="preserve">              </w:t>
            </w: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12 м.</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             Максимальное количество этажей –</w:t>
            </w:r>
            <w:r w:rsidRPr="00F704D3">
              <w:rPr>
                <w:rFonts w:ascii="Times New Roman" w:hAnsi="Times New Roman" w:cs="Times New Roman"/>
                <w:sz w:val="24"/>
                <w:szCs w:val="24"/>
              </w:rPr>
              <w:t xml:space="preserve"> 3 этажа</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участка – 20 %</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3 м.</w:t>
            </w:r>
          </w:p>
          <w:p w:rsidR="001F606F" w:rsidRPr="00F704D3" w:rsidRDefault="001F606F" w:rsidP="001E05F0">
            <w:pPr>
              <w:overflowPunct w:val="0"/>
              <w:autoSpaceDE w:val="0"/>
              <w:spacing w:after="0"/>
              <w:textAlignment w:val="baseline"/>
              <w:rPr>
                <w:rFonts w:ascii="Times New Roman" w:hAnsi="Times New Roman" w:cs="Times New Roman"/>
                <w:b/>
                <w:color w:val="000000"/>
                <w:sz w:val="24"/>
                <w:szCs w:val="24"/>
              </w:rPr>
            </w:pP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t>Санаторная деятельность</w:t>
            </w: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t>(Код – 9.2.1)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widowControl w:val="0"/>
              <w:suppressAutoHyphens/>
              <w:autoSpaceDE w:val="0"/>
              <w:autoSpaceDN w:val="0"/>
              <w:spacing w:after="0"/>
              <w:rPr>
                <w:rFonts w:ascii="Times New Roman" w:hAnsi="Times New Roman" w:cs="Times New Roman"/>
                <w:b/>
                <w:bCs/>
                <w:color w:val="000000"/>
                <w:w w:val="99"/>
                <w:sz w:val="24"/>
                <w:szCs w:val="24"/>
              </w:rPr>
            </w:pPr>
            <w:r w:rsidRPr="00F704D3">
              <w:rPr>
                <w:rFonts w:ascii="Times New Roman" w:hAnsi="Times New Roman" w:cs="Times New Roman"/>
                <w:color w:val="000000"/>
                <w:sz w:val="24"/>
                <w:szCs w:val="24"/>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w:t>
            </w:r>
            <w:r w:rsidRPr="00F704D3">
              <w:rPr>
                <w:rFonts w:ascii="Times New Roman" w:hAnsi="Times New Roman" w:cs="Times New Roman"/>
                <w:color w:val="000000"/>
                <w:sz w:val="24"/>
                <w:szCs w:val="24"/>
              </w:rPr>
              <w:lastRenderedPageBreak/>
              <w:t>обустройство лечебно-оздоровительных местностей (пляжи, бюветы, места добычи целебной грязи); размещение лечебно-оздоровительных лагерей</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lastRenderedPageBreak/>
              <w:t>Минимальная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sz w:val="24"/>
                <w:szCs w:val="24"/>
              </w:rPr>
              <w:t xml:space="preserve">              </w:t>
            </w: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12 м.</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             Максимальное количество этажей –</w:t>
            </w:r>
            <w:r w:rsidRPr="00F704D3">
              <w:rPr>
                <w:rFonts w:ascii="Times New Roman" w:hAnsi="Times New Roman" w:cs="Times New Roman"/>
                <w:sz w:val="24"/>
                <w:szCs w:val="24"/>
              </w:rPr>
              <w:t xml:space="preserve"> </w:t>
            </w:r>
            <w:r w:rsidRPr="00F704D3">
              <w:rPr>
                <w:rFonts w:ascii="Times New Roman" w:hAnsi="Times New Roman" w:cs="Times New Roman"/>
                <w:sz w:val="24"/>
                <w:szCs w:val="24"/>
              </w:rPr>
              <w:lastRenderedPageBreak/>
              <w:t>3 этажа</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участка – 20 %</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3 м.</w:t>
            </w:r>
          </w:p>
          <w:p w:rsidR="001F606F" w:rsidRPr="00F704D3" w:rsidRDefault="001F606F" w:rsidP="001E05F0">
            <w:pPr>
              <w:overflowPunct w:val="0"/>
              <w:autoSpaceDE w:val="0"/>
              <w:spacing w:after="0"/>
              <w:textAlignment w:val="baseline"/>
              <w:rPr>
                <w:rFonts w:ascii="Times New Roman" w:hAnsi="Times New Roman" w:cs="Times New Roman"/>
                <w:b/>
                <w:color w:val="000000"/>
                <w:sz w:val="24"/>
                <w:szCs w:val="24"/>
              </w:rPr>
            </w:pP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lastRenderedPageBreak/>
              <w:t>Гостиничное обслуживание                                    (Код – 4.7)</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widowControl w:val="0"/>
              <w:suppressAutoHyphens/>
              <w:autoSpaceDE w:val="0"/>
              <w:autoSpaceDN w:val="0"/>
              <w:spacing w:after="0"/>
              <w:rPr>
                <w:rFonts w:ascii="Times New Roman" w:hAnsi="Times New Roman" w:cs="Times New Roman"/>
                <w:color w:val="000000"/>
                <w:sz w:val="24"/>
                <w:szCs w:val="24"/>
              </w:rPr>
            </w:pPr>
            <w:r w:rsidRPr="00F704D3">
              <w:rPr>
                <w:rFonts w:ascii="Times New Roman" w:hAnsi="Times New Roman" w:cs="Times New Roman"/>
                <w:color w:val="000000"/>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sz w:val="24"/>
                <w:szCs w:val="24"/>
              </w:rPr>
              <w:t xml:space="preserve">              </w:t>
            </w: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12 м.</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             Максимальное количество этажей –</w:t>
            </w:r>
            <w:r w:rsidRPr="00F704D3">
              <w:rPr>
                <w:rFonts w:ascii="Times New Roman" w:hAnsi="Times New Roman" w:cs="Times New Roman"/>
                <w:sz w:val="24"/>
                <w:szCs w:val="24"/>
              </w:rPr>
              <w:t xml:space="preserve"> 3 этажа</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участка – 20 %</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3 м.</w:t>
            </w:r>
          </w:p>
          <w:p w:rsidR="001F606F" w:rsidRPr="00F704D3" w:rsidRDefault="001F606F" w:rsidP="001E05F0">
            <w:pPr>
              <w:spacing w:after="0"/>
              <w:rPr>
                <w:rFonts w:ascii="Times New Roman" w:hAnsi="Times New Roman" w:cs="Times New Roman"/>
                <w:color w:val="000000"/>
                <w:sz w:val="24"/>
                <w:szCs w:val="24"/>
              </w:rPr>
            </w:pP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t>Развлекательные мероприятия                                     (Код – 4.8.1)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widowControl w:val="0"/>
              <w:suppressAutoHyphens/>
              <w:autoSpaceDE w:val="0"/>
              <w:autoSpaceDN w:val="0"/>
              <w:spacing w:after="0"/>
              <w:rPr>
                <w:rFonts w:ascii="Times New Roman" w:hAnsi="Times New Roman" w:cs="Times New Roman"/>
                <w:color w:val="000000"/>
                <w:sz w:val="24"/>
                <w:szCs w:val="24"/>
              </w:rPr>
            </w:pPr>
            <w:r w:rsidRPr="00F704D3">
              <w:rPr>
                <w:rFonts w:ascii="Times New Roman" w:hAnsi="Times New Roman" w:cs="Times New Roman"/>
                <w:color w:val="000000"/>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sz w:val="24"/>
                <w:szCs w:val="24"/>
              </w:rPr>
              <w:t xml:space="preserve">              </w:t>
            </w: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12 м.</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             Максимальное количество этажей –</w:t>
            </w:r>
            <w:r w:rsidRPr="00F704D3">
              <w:rPr>
                <w:rFonts w:ascii="Times New Roman" w:hAnsi="Times New Roman" w:cs="Times New Roman"/>
                <w:sz w:val="24"/>
                <w:szCs w:val="24"/>
              </w:rPr>
              <w:t xml:space="preserve"> 3 этажа</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участка – 20 %</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3 м.</w:t>
            </w:r>
          </w:p>
          <w:p w:rsidR="001F606F" w:rsidRPr="00F704D3" w:rsidRDefault="001F606F" w:rsidP="001E05F0">
            <w:pPr>
              <w:spacing w:after="0"/>
              <w:rPr>
                <w:rFonts w:ascii="Times New Roman" w:hAnsi="Times New Roman" w:cs="Times New Roman"/>
                <w:color w:val="000000"/>
                <w:sz w:val="24"/>
                <w:szCs w:val="24"/>
              </w:rPr>
            </w:pPr>
          </w:p>
        </w:tc>
      </w:tr>
      <w:tr w:rsidR="001F606F" w:rsidRPr="00F704D3"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t>Обеспечение дорожного отдыха</w:t>
            </w:r>
          </w:p>
          <w:p w:rsidR="001F606F" w:rsidRPr="00F704D3" w:rsidRDefault="001F606F" w:rsidP="001E05F0">
            <w:pPr>
              <w:widowControl w:val="0"/>
              <w:suppressAutoHyphens/>
              <w:autoSpaceDE w:val="0"/>
              <w:autoSpaceDN w:val="0"/>
              <w:adjustRightInd w:val="0"/>
              <w:spacing w:after="0" w:line="264" w:lineRule="exact"/>
              <w:rPr>
                <w:rFonts w:ascii="Times New Roman" w:hAnsi="Times New Roman" w:cs="Times New Roman"/>
                <w:b/>
                <w:color w:val="000000"/>
                <w:sz w:val="24"/>
                <w:szCs w:val="24"/>
              </w:rPr>
            </w:pPr>
            <w:r w:rsidRPr="00F704D3">
              <w:rPr>
                <w:rFonts w:ascii="Times New Roman" w:hAnsi="Times New Roman" w:cs="Times New Roman"/>
                <w:b/>
                <w:color w:val="000000"/>
                <w:sz w:val="24"/>
                <w:szCs w:val="24"/>
              </w:rPr>
              <w:t>(Код – 4.9.1.2)</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1F606F" w:rsidRPr="00F704D3" w:rsidRDefault="001F606F" w:rsidP="001E05F0">
            <w:pPr>
              <w:widowControl w:val="0"/>
              <w:suppressAutoHyphens/>
              <w:autoSpaceDE w:val="0"/>
              <w:autoSpaceDN w:val="0"/>
              <w:spacing w:after="0"/>
              <w:rPr>
                <w:rFonts w:ascii="Times New Roman" w:hAnsi="Times New Roman" w:cs="Times New Roman"/>
                <w:b/>
                <w:bCs/>
                <w:color w:val="000000"/>
                <w:w w:val="99"/>
                <w:sz w:val="24"/>
                <w:szCs w:val="24"/>
              </w:rPr>
            </w:pPr>
            <w:r w:rsidRPr="00F704D3">
              <w:rPr>
                <w:rFonts w:ascii="Times New Roman" w:hAnsi="Times New Roman" w:cs="Times New Roman"/>
                <w:color w:val="000000"/>
                <w:sz w:val="24"/>
                <w:szCs w:val="24"/>
              </w:rPr>
              <w:t xml:space="preserve">Размещение зданий для предоставления гостиничных услуг в качестве дорожного </w:t>
            </w:r>
            <w:r w:rsidRPr="00F704D3">
              <w:rPr>
                <w:rFonts w:ascii="Times New Roman" w:hAnsi="Times New Roman" w:cs="Times New Roman"/>
                <w:color w:val="000000"/>
                <w:sz w:val="24"/>
                <w:szCs w:val="24"/>
              </w:rPr>
              <w:lastRenderedPageBreak/>
              <w:t>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lastRenderedPageBreak/>
              <w:t>Минимальная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Максимальная площадь</w:t>
            </w:r>
            <w:r w:rsidRPr="00F704D3">
              <w:rPr>
                <w:rFonts w:ascii="Times New Roman" w:hAnsi="Times New Roman" w:cs="Times New Roman"/>
                <w:sz w:val="24"/>
                <w:szCs w:val="24"/>
              </w:rPr>
              <w:t xml:space="preserve"> земельного участка – не устанавливается</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sz w:val="24"/>
                <w:szCs w:val="24"/>
              </w:rPr>
              <w:lastRenderedPageBreak/>
              <w:t xml:space="preserve">              </w:t>
            </w:r>
            <w:r w:rsidRPr="00F704D3">
              <w:rPr>
                <w:rFonts w:ascii="Times New Roman" w:hAnsi="Times New Roman" w:cs="Times New Roman"/>
                <w:b/>
                <w:sz w:val="24"/>
                <w:szCs w:val="24"/>
              </w:rPr>
              <w:t>Максимальная высота сооружений</w:t>
            </w:r>
            <w:r w:rsidRPr="00F704D3">
              <w:rPr>
                <w:rFonts w:ascii="Times New Roman" w:hAnsi="Times New Roman" w:cs="Times New Roman"/>
                <w:sz w:val="24"/>
                <w:szCs w:val="24"/>
              </w:rPr>
              <w:t xml:space="preserve"> – 12 м.</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 xml:space="preserve">             Максимальное количество этажей –</w:t>
            </w:r>
            <w:r w:rsidRPr="00F704D3">
              <w:rPr>
                <w:rFonts w:ascii="Times New Roman" w:hAnsi="Times New Roman" w:cs="Times New Roman"/>
                <w:sz w:val="24"/>
                <w:szCs w:val="24"/>
              </w:rPr>
              <w:t xml:space="preserve"> 3 этажа</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Максимальный процент застройки</w:t>
            </w:r>
            <w:r w:rsidRPr="00F704D3">
              <w:rPr>
                <w:rFonts w:ascii="Times New Roman" w:hAnsi="Times New Roman" w:cs="Times New Roman"/>
                <w:sz w:val="24"/>
                <w:szCs w:val="24"/>
              </w:rPr>
              <w:t xml:space="preserve"> участка – 20 %</w:t>
            </w:r>
          </w:p>
          <w:p w:rsidR="001F606F" w:rsidRPr="00F704D3" w:rsidRDefault="001F606F" w:rsidP="001E05F0">
            <w:pPr>
              <w:keepLines/>
              <w:overflowPunct w:val="0"/>
              <w:autoSpaceDE w:val="0"/>
              <w:spacing w:after="0"/>
              <w:textAlignment w:val="baseline"/>
              <w:rPr>
                <w:rFonts w:ascii="Times New Roman" w:hAnsi="Times New Roman" w:cs="Times New Roman"/>
                <w:sz w:val="24"/>
                <w:szCs w:val="24"/>
              </w:rPr>
            </w:pPr>
            <w:r w:rsidRPr="00F704D3">
              <w:rPr>
                <w:rFonts w:ascii="Times New Roman" w:hAnsi="Times New Roman" w:cs="Times New Roman"/>
                <w:b/>
                <w:sz w:val="24"/>
                <w:szCs w:val="24"/>
              </w:rPr>
              <w:t>Минимальный отступ</w:t>
            </w:r>
            <w:r w:rsidRPr="00F704D3">
              <w:rPr>
                <w:rFonts w:ascii="Times New Roman" w:hAnsi="Times New Roman" w:cs="Times New Roman"/>
                <w:sz w:val="24"/>
                <w:szCs w:val="24"/>
              </w:rPr>
              <w:t xml:space="preserve"> строений от границ участка -  3 м.</w:t>
            </w:r>
          </w:p>
          <w:p w:rsidR="001F606F" w:rsidRPr="00F704D3" w:rsidRDefault="001F606F" w:rsidP="001E05F0">
            <w:pPr>
              <w:keepLines/>
              <w:widowControl w:val="0"/>
              <w:tabs>
                <w:tab w:val="num" w:pos="720"/>
              </w:tabs>
              <w:overflowPunct w:val="0"/>
              <w:autoSpaceDE w:val="0"/>
              <w:autoSpaceDN w:val="0"/>
              <w:adjustRightInd w:val="0"/>
              <w:spacing w:after="0" w:line="270" w:lineRule="exact"/>
              <w:textAlignment w:val="baseline"/>
              <w:rPr>
                <w:rFonts w:ascii="Times New Roman" w:hAnsi="Times New Roman" w:cs="Times New Roman"/>
                <w:color w:val="000000"/>
                <w:sz w:val="24"/>
                <w:szCs w:val="24"/>
              </w:rPr>
            </w:pPr>
          </w:p>
        </w:tc>
      </w:tr>
    </w:tbl>
    <w:p w:rsidR="00AD630C" w:rsidRDefault="00AD630C" w:rsidP="008E3293">
      <w:pPr>
        <w:pStyle w:val="af4"/>
        <w:spacing w:before="0" w:after="0"/>
        <w:jc w:val="both"/>
        <w:rPr>
          <w:rFonts w:ascii="Times New Roman" w:hAnsi="Times New Roman" w:cs="Times New Roman"/>
          <w:b/>
          <w:bCs/>
          <w:iCs/>
          <w:sz w:val="24"/>
          <w:szCs w:val="24"/>
        </w:rPr>
      </w:pPr>
    </w:p>
    <w:p w:rsidR="005B27A3" w:rsidRDefault="005B27A3" w:rsidP="008E3293">
      <w:pPr>
        <w:pStyle w:val="af4"/>
        <w:spacing w:before="0" w:after="0"/>
        <w:jc w:val="both"/>
        <w:rPr>
          <w:rFonts w:ascii="Times New Roman" w:hAnsi="Times New Roman" w:cs="Times New Roman"/>
          <w:b/>
          <w:bCs/>
          <w:iCs/>
          <w:sz w:val="24"/>
          <w:szCs w:val="24"/>
        </w:rPr>
      </w:pPr>
    </w:p>
    <w:p w:rsidR="005B27A3" w:rsidRDefault="005B27A3" w:rsidP="005B27A3">
      <w:pPr>
        <w:autoSpaceDE w:val="0"/>
        <w:autoSpaceDN w:val="0"/>
        <w:adjustRightInd w:val="0"/>
        <w:spacing w:after="0" w:line="240" w:lineRule="auto"/>
        <w:ind w:firstLine="540"/>
        <w:jc w:val="both"/>
        <w:rPr>
          <w:rFonts w:ascii="Times New Roman" w:hAnsi="Times New Roman" w:cs="Times New Roman"/>
          <w:b/>
          <w:bCs/>
          <w:noProof/>
          <w:sz w:val="24"/>
          <w:szCs w:val="24"/>
        </w:rPr>
      </w:pPr>
      <w:r w:rsidRPr="000346AB">
        <w:rPr>
          <w:rFonts w:ascii="Times New Roman" w:hAnsi="Times New Roman" w:cs="Times New Roman"/>
          <w:b/>
          <w:bCs/>
          <w:noProof/>
          <w:sz w:val="24"/>
          <w:szCs w:val="24"/>
        </w:rPr>
        <w:t>Р-</w:t>
      </w:r>
      <w:r>
        <w:rPr>
          <w:rFonts w:ascii="Times New Roman" w:hAnsi="Times New Roman" w:cs="Times New Roman"/>
          <w:b/>
          <w:bCs/>
          <w:noProof/>
          <w:sz w:val="24"/>
          <w:szCs w:val="24"/>
        </w:rPr>
        <w:t>2</w:t>
      </w:r>
      <w:r w:rsidRPr="000346AB">
        <w:rPr>
          <w:rFonts w:ascii="Times New Roman" w:hAnsi="Times New Roman" w:cs="Times New Roman"/>
          <w:b/>
          <w:bCs/>
          <w:noProof/>
          <w:sz w:val="24"/>
          <w:szCs w:val="24"/>
        </w:rPr>
        <w:t xml:space="preserve"> – зоны </w:t>
      </w:r>
      <w:r w:rsidR="00B03B62">
        <w:rPr>
          <w:rFonts w:ascii="Times New Roman" w:hAnsi="Times New Roman" w:cs="Times New Roman"/>
          <w:b/>
          <w:bCs/>
          <w:noProof/>
          <w:sz w:val="24"/>
          <w:szCs w:val="24"/>
        </w:rPr>
        <w:t>санитарно-защитного озеленения</w:t>
      </w:r>
    </w:p>
    <w:p w:rsidR="005B27A3" w:rsidRDefault="005B27A3" w:rsidP="008E3293">
      <w:pPr>
        <w:pStyle w:val="af4"/>
        <w:spacing w:before="0" w:after="0"/>
        <w:jc w:val="both"/>
        <w:rPr>
          <w:rFonts w:ascii="Times New Roman" w:hAnsi="Times New Roman" w:cs="Times New Roman"/>
          <w:b/>
          <w:bCs/>
          <w:iCs/>
          <w:sz w:val="24"/>
          <w:szCs w:val="24"/>
        </w:rPr>
      </w:pPr>
    </w:p>
    <w:p w:rsidR="005B27A3" w:rsidRPr="00AD630C" w:rsidRDefault="005B27A3" w:rsidP="005B27A3">
      <w:pPr>
        <w:autoSpaceDE w:val="0"/>
        <w:autoSpaceDN w:val="0"/>
        <w:adjustRightInd w:val="0"/>
        <w:spacing w:after="0"/>
        <w:ind w:firstLine="540"/>
        <w:jc w:val="both"/>
        <w:rPr>
          <w:rFonts w:ascii="Times New Roman" w:hAnsi="Times New Roman" w:cs="Times New Roman"/>
          <w:b/>
          <w:bCs/>
          <w:i/>
          <w:noProof/>
          <w:color w:val="000000" w:themeColor="text1"/>
          <w:sz w:val="24"/>
          <w:szCs w:val="24"/>
        </w:rPr>
      </w:pPr>
      <w:r w:rsidRPr="00AD630C">
        <w:rPr>
          <w:rFonts w:ascii="Times New Roman" w:hAnsi="Times New Roman" w:cs="Times New Roman"/>
          <w:b/>
          <w:bCs/>
          <w:i/>
          <w:noProof/>
          <w:color w:val="000000" w:themeColor="text1"/>
          <w:sz w:val="24"/>
          <w:szCs w:val="24"/>
        </w:rPr>
        <w:t>Основные виды разрешенного использования земельных участков и объектов капитального строительства:</w:t>
      </w:r>
    </w:p>
    <w:p w:rsidR="005B27A3" w:rsidRDefault="005B27A3" w:rsidP="008E3293">
      <w:pPr>
        <w:pStyle w:val="af4"/>
        <w:spacing w:before="0" w:after="0"/>
        <w:jc w:val="both"/>
        <w:rPr>
          <w:rFonts w:ascii="Times New Roman" w:hAnsi="Times New Roman" w:cs="Times New Roman"/>
          <w:b/>
          <w:bCs/>
          <w:iCs/>
          <w:sz w:val="24"/>
          <w:szCs w:val="24"/>
        </w:rPr>
      </w:pP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8"/>
        <w:gridCol w:w="2980"/>
        <w:gridCol w:w="4964"/>
      </w:tblGrid>
      <w:tr w:rsidR="005B27A3" w:rsidRPr="005B27A3" w:rsidTr="001E05F0">
        <w:trPr>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B27A3" w:rsidRPr="005B27A3" w:rsidRDefault="005B27A3" w:rsidP="001E05F0">
            <w:pPr>
              <w:widowControl w:val="0"/>
              <w:suppressAutoHyphens/>
              <w:autoSpaceDE w:val="0"/>
              <w:autoSpaceDN w:val="0"/>
              <w:adjustRightInd w:val="0"/>
              <w:spacing w:line="264" w:lineRule="exact"/>
              <w:rPr>
                <w:rFonts w:ascii="Times New Roman" w:hAnsi="Times New Roman" w:cs="Times New Roman"/>
                <w:b/>
                <w:color w:val="000000"/>
                <w:sz w:val="24"/>
                <w:szCs w:val="24"/>
              </w:rPr>
            </w:pPr>
            <w:r w:rsidRPr="005B27A3">
              <w:rPr>
                <w:rFonts w:ascii="Times New Roman" w:hAnsi="Times New Roman" w:cs="Times New Roman"/>
                <w:b/>
                <w:color w:val="000000"/>
                <w:sz w:val="24"/>
                <w:szCs w:val="24"/>
              </w:rPr>
              <w:t>Охрана природных территорий</w:t>
            </w:r>
          </w:p>
          <w:p w:rsidR="005B27A3" w:rsidRPr="005B27A3" w:rsidRDefault="005B27A3" w:rsidP="001E05F0">
            <w:pPr>
              <w:widowControl w:val="0"/>
              <w:suppressAutoHyphens/>
              <w:autoSpaceDE w:val="0"/>
              <w:autoSpaceDN w:val="0"/>
              <w:adjustRightInd w:val="0"/>
              <w:spacing w:line="264" w:lineRule="exact"/>
              <w:rPr>
                <w:rFonts w:ascii="Times New Roman" w:hAnsi="Times New Roman" w:cs="Times New Roman"/>
                <w:b/>
                <w:color w:val="000000"/>
                <w:sz w:val="24"/>
                <w:szCs w:val="24"/>
              </w:rPr>
            </w:pPr>
            <w:r w:rsidRPr="005B27A3">
              <w:rPr>
                <w:rFonts w:ascii="Times New Roman" w:hAnsi="Times New Roman" w:cs="Times New Roman"/>
                <w:b/>
                <w:color w:val="000000"/>
                <w:sz w:val="24"/>
                <w:szCs w:val="24"/>
              </w:rPr>
              <w:t>(Код – 9.1)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B27A3" w:rsidRPr="005B27A3" w:rsidRDefault="005B27A3" w:rsidP="001E05F0">
            <w:pPr>
              <w:widowControl w:val="0"/>
              <w:suppressAutoHyphens/>
              <w:autoSpaceDE w:val="0"/>
              <w:autoSpaceDN w:val="0"/>
              <w:rPr>
                <w:rFonts w:ascii="Times New Roman" w:hAnsi="Times New Roman" w:cs="Times New Roman"/>
                <w:b/>
                <w:bCs/>
                <w:color w:val="000000"/>
                <w:w w:val="99"/>
                <w:sz w:val="24"/>
                <w:szCs w:val="24"/>
              </w:rPr>
            </w:pPr>
            <w:proofErr w:type="gramStart"/>
            <w:r w:rsidRPr="005B27A3">
              <w:rPr>
                <w:rFonts w:ascii="Times New Roman" w:hAnsi="Times New Roman" w:cs="Times New Roman"/>
                <w:color w:val="000000"/>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5B27A3" w:rsidRPr="005B27A3" w:rsidRDefault="005B27A3" w:rsidP="001E05F0">
            <w:pPr>
              <w:keepLines/>
              <w:overflowPunct w:val="0"/>
              <w:autoSpaceDE w:val="0"/>
              <w:textAlignment w:val="baseline"/>
              <w:rPr>
                <w:rFonts w:ascii="Times New Roman" w:hAnsi="Times New Roman" w:cs="Times New Roman"/>
                <w:sz w:val="24"/>
                <w:szCs w:val="24"/>
              </w:rPr>
            </w:pPr>
            <w:r w:rsidRPr="005B27A3">
              <w:rPr>
                <w:rFonts w:ascii="Times New Roman" w:hAnsi="Times New Roman" w:cs="Times New Roman"/>
                <w:b/>
                <w:sz w:val="24"/>
                <w:szCs w:val="24"/>
              </w:rPr>
              <w:t>Минимальная площадь</w:t>
            </w:r>
            <w:r w:rsidRPr="005B27A3">
              <w:rPr>
                <w:rFonts w:ascii="Times New Roman" w:hAnsi="Times New Roman" w:cs="Times New Roman"/>
                <w:sz w:val="24"/>
                <w:szCs w:val="24"/>
              </w:rPr>
              <w:t xml:space="preserve"> земельного участка – не подлежит установлению</w:t>
            </w:r>
          </w:p>
          <w:p w:rsidR="005B27A3" w:rsidRPr="005B27A3" w:rsidRDefault="005B27A3" w:rsidP="001E05F0">
            <w:pPr>
              <w:keepLines/>
              <w:overflowPunct w:val="0"/>
              <w:autoSpaceDE w:val="0"/>
              <w:textAlignment w:val="baseline"/>
              <w:rPr>
                <w:rFonts w:ascii="Times New Roman" w:hAnsi="Times New Roman" w:cs="Times New Roman"/>
                <w:sz w:val="24"/>
                <w:szCs w:val="24"/>
              </w:rPr>
            </w:pPr>
            <w:r w:rsidRPr="005B27A3">
              <w:rPr>
                <w:rFonts w:ascii="Times New Roman" w:hAnsi="Times New Roman" w:cs="Times New Roman"/>
                <w:b/>
                <w:sz w:val="24"/>
                <w:szCs w:val="24"/>
              </w:rPr>
              <w:t>Максимальная площадь</w:t>
            </w:r>
            <w:r w:rsidRPr="005B27A3">
              <w:rPr>
                <w:rFonts w:ascii="Times New Roman" w:hAnsi="Times New Roman" w:cs="Times New Roman"/>
                <w:sz w:val="24"/>
                <w:szCs w:val="24"/>
              </w:rPr>
              <w:t xml:space="preserve"> земельного участка – не подлежит установлению</w:t>
            </w:r>
          </w:p>
          <w:p w:rsidR="005B27A3" w:rsidRPr="005B27A3" w:rsidRDefault="005B27A3" w:rsidP="001E05F0">
            <w:pPr>
              <w:keepLines/>
              <w:overflowPunct w:val="0"/>
              <w:autoSpaceDE w:val="0"/>
              <w:textAlignment w:val="baseline"/>
              <w:rPr>
                <w:rFonts w:ascii="Times New Roman" w:hAnsi="Times New Roman" w:cs="Times New Roman"/>
                <w:sz w:val="24"/>
                <w:szCs w:val="24"/>
              </w:rPr>
            </w:pPr>
            <w:r w:rsidRPr="005B27A3">
              <w:rPr>
                <w:rFonts w:ascii="Times New Roman" w:hAnsi="Times New Roman" w:cs="Times New Roman"/>
                <w:b/>
                <w:sz w:val="24"/>
                <w:szCs w:val="24"/>
              </w:rPr>
              <w:t>Максимальная высота сооружений</w:t>
            </w:r>
            <w:r w:rsidRPr="005B27A3">
              <w:rPr>
                <w:rFonts w:ascii="Times New Roman" w:hAnsi="Times New Roman" w:cs="Times New Roman"/>
                <w:sz w:val="24"/>
                <w:szCs w:val="24"/>
              </w:rPr>
              <w:t xml:space="preserve"> - не подлежит установлению</w:t>
            </w:r>
          </w:p>
          <w:p w:rsidR="005B27A3" w:rsidRPr="005B27A3" w:rsidRDefault="005B27A3" w:rsidP="001E05F0">
            <w:pPr>
              <w:keepLines/>
              <w:overflowPunct w:val="0"/>
              <w:autoSpaceDE w:val="0"/>
              <w:textAlignment w:val="baseline"/>
              <w:rPr>
                <w:rFonts w:ascii="Times New Roman" w:hAnsi="Times New Roman" w:cs="Times New Roman"/>
                <w:sz w:val="24"/>
                <w:szCs w:val="24"/>
              </w:rPr>
            </w:pPr>
            <w:r w:rsidRPr="005B27A3">
              <w:rPr>
                <w:rFonts w:ascii="Times New Roman" w:hAnsi="Times New Roman" w:cs="Times New Roman"/>
                <w:b/>
                <w:sz w:val="24"/>
                <w:szCs w:val="24"/>
              </w:rPr>
              <w:t xml:space="preserve">Максимальное количество этажей - </w:t>
            </w:r>
            <w:r w:rsidRPr="005B27A3">
              <w:rPr>
                <w:rFonts w:ascii="Times New Roman" w:hAnsi="Times New Roman" w:cs="Times New Roman"/>
                <w:sz w:val="24"/>
                <w:szCs w:val="24"/>
              </w:rPr>
              <w:t>не подлежит установлению</w:t>
            </w:r>
          </w:p>
          <w:p w:rsidR="005B27A3" w:rsidRPr="005B27A3" w:rsidRDefault="005B27A3" w:rsidP="001E05F0">
            <w:pPr>
              <w:keepLines/>
              <w:overflowPunct w:val="0"/>
              <w:autoSpaceDE w:val="0"/>
              <w:textAlignment w:val="baseline"/>
              <w:rPr>
                <w:rFonts w:ascii="Times New Roman" w:hAnsi="Times New Roman" w:cs="Times New Roman"/>
                <w:sz w:val="24"/>
                <w:szCs w:val="24"/>
              </w:rPr>
            </w:pPr>
            <w:r w:rsidRPr="005B27A3">
              <w:rPr>
                <w:rFonts w:ascii="Times New Roman" w:hAnsi="Times New Roman" w:cs="Times New Roman"/>
                <w:b/>
                <w:sz w:val="24"/>
                <w:szCs w:val="24"/>
              </w:rPr>
              <w:t>Максимальный процент застройки</w:t>
            </w:r>
            <w:r w:rsidRPr="005B27A3">
              <w:rPr>
                <w:rFonts w:ascii="Times New Roman" w:hAnsi="Times New Roman" w:cs="Times New Roman"/>
                <w:sz w:val="24"/>
                <w:szCs w:val="24"/>
              </w:rPr>
              <w:t xml:space="preserve"> - не подлежит установлению</w:t>
            </w:r>
          </w:p>
          <w:p w:rsidR="005B27A3" w:rsidRPr="005B27A3" w:rsidRDefault="005B27A3" w:rsidP="001E05F0">
            <w:pPr>
              <w:keepLines/>
              <w:widowControl w:val="0"/>
              <w:tabs>
                <w:tab w:val="num" w:pos="720"/>
              </w:tabs>
              <w:overflowPunct w:val="0"/>
              <w:autoSpaceDE w:val="0"/>
              <w:autoSpaceDN w:val="0"/>
              <w:adjustRightInd w:val="0"/>
              <w:spacing w:line="270" w:lineRule="exact"/>
              <w:textAlignment w:val="baseline"/>
              <w:rPr>
                <w:rFonts w:ascii="Times New Roman" w:hAnsi="Times New Roman" w:cs="Times New Roman"/>
                <w:color w:val="000000"/>
                <w:sz w:val="24"/>
                <w:szCs w:val="24"/>
              </w:rPr>
            </w:pPr>
            <w:r w:rsidRPr="005B27A3">
              <w:rPr>
                <w:rFonts w:ascii="Times New Roman" w:hAnsi="Times New Roman" w:cs="Times New Roman"/>
                <w:b/>
                <w:sz w:val="24"/>
                <w:szCs w:val="24"/>
              </w:rPr>
              <w:t>Минимальный отступ</w:t>
            </w:r>
            <w:r w:rsidRPr="005B27A3">
              <w:rPr>
                <w:rFonts w:ascii="Times New Roman" w:hAnsi="Times New Roman" w:cs="Times New Roman"/>
                <w:sz w:val="24"/>
                <w:szCs w:val="24"/>
              </w:rPr>
              <w:t xml:space="preserve"> строений от границ участка – не подлежит установлению</w:t>
            </w:r>
          </w:p>
        </w:tc>
      </w:tr>
    </w:tbl>
    <w:p w:rsidR="005B27A3" w:rsidRPr="005B27A3" w:rsidRDefault="005B27A3" w:rsidP="005B27A3">
      <w:pPr>
        <w:autoSpaceDE w:val="0"/>
        <w:autoSpaceDN w:val="0"/>
        <w:adjustRightInd w:val="0"/>
        <w:ind w:firstLine="540"/>
        <w:jc w:val="both"/>
        <w:rPr>
          <w:rFonts w:ascii="Times New Roman" w:hAnsi="Times New Roman" w:cs="Times New Roman"/>
          <w:b/>
          <w:bCs/>
          <w:i/>
          <w:noProof/>
          <w:color w:val="000000"/>
          <w:sz w:val="24"/>
          <w:szCs w:val="24"/>
        </w:rPr>
      </w:pPr>
    </w:p>
    <w:p w:rsidR="005B27A3" w:rsidRPr="005B27A3" w:rsidRDefault="005B27A3" w:rsidP="005B27A3">
      <w:pPr>
        <w:autoSpaceDE w:val="0"/>
        <w:autoSpaceDN w:val="0"/>
        <w:adjustRightInd w:val="0"/>
        <w:ind w:firstLine="540"/>
        <w:jc w:val="both"/>
        <w:rPr>
          <w:rFonts w:ascii="Times New Roman" w:hAnsi="Times New Roman" w:cs="Times New Roman"/>
          <w:b/>
          <w:bCs/>
          <w:i/>
          <w:noProof/>
          <w:color w:val="000000"/>
          <w:sz w:val="24"/>
          <w:szCs w:val="24"/>
        </w:rPr>
      </w:pPr>
      <w:r w:rsidRPr="005B27A3">
        <w:rPr>
          <w:rFonts w:ascii="Times New Roman" w:hAnsi="Times New Roman" w:cs="Times New Roman"/>
          <w:b/>
          <w:bCs/>
          <w:i/>
          <w:noProof/>
          <w:color w:val="000000"/>
          <w:sz w:val="24"/>
          <w:szCs w:val="24"/>
        </w:rPr>
        <w:t>Вспомогательные виды разрешенного использования:</w:t>
      </w:r>
    </w:p>
    <w:p w:rsidR="005B27A3" w:rsidRPr="005B27A3" w:rsidRDefault="005B27A3" w:rsidP="005B27A3">
      <w:pPr>
        <w:autoSpaceDE w:val="0"/>
        <w:autoSpaceDN w:val="0"/>
        <w:adjustRightInd w:val="0"/>
        <w:ind w:firstLine="540"/>
        <w:jc w:val="both"/>
        <w:rPr>
          <w:rFonts w:ascii="Times New Roman" w:hAnsi="Times New Roman" w:cs="Times New Roman"/>
          <w:bCs/>
          <w:noProof/>
          <w:sz w:val="24"/>
          <w:szCs w:val="24"/>
        </w:rPr>
      </w:pPr>
      <w:r w:rsidRPr="005B27A3">
        <w:rPr>
          <w:rFonts w:ascii="Times New Roman" w:hAnsi="Times New Roman" w:cs="Times New Roman"/>
          <w:bCs/>
          <w:noProof/>
          <w:sz w:val="24"/>
          <w:szCs w:val="24"/>
        </w:rPr>
        <w:lastRenderedPageBreak/>
        <w:t xml:space="preserve"> - не подлежат установлению </w:t>
      </w:r>
    </w:p>
    <w:p w:rsidR="005B27A3" w:rsidRPr="005B27A3" w:rsidRDefault="005B27A3" w:rsidP="005B27A3">
      <w:pPr>
        <w:autoSpaceDE w:val="0"/>
        <w:autoSpaceDN w:val="0"/>
        <w:adjustRightInd w:val="0"/>
        <w:ind w:firstLine="540"/>
        <w:jc w:val="both"/>
        <w:rPr>
          <w:rFonts w:ascii="Times New Roman" w:hAnsi="Times New Roman" w:cs="Times New Roman"/>
          <w:b/>
          <w:bCs/>
          <w:i/>
          <w:noProof/>
          <w:color w:val="000000"/>
          <w:sz w:val="24"/>
          <w:szCs w:val="24"/>
        </w:rPr>
      </w:pPr>
      <w:r w:rsidRPr="005B27A3">
        <w:rPr>
          <w:rFonts w:ascii="Times New Roman" w:hAnsi="Times New Roman" w:cs="Times New Roman"/>
          <w:b/>
          <w:bCs/>
          <w:i/>
          <w:noProof/>
          <w:color w:val="000000"/>
          <w:sz w:val="24"/>
          <w:szCs w:val="24"/>
        </w:rPr>
        <w:t xml:space="preserve">Условно разрешенные виды использования </w:t>
      </w:r>
    </w:p>
    <w:p w:rsidR="005B27A3" w:rsidRPr="005B27A3" w:rsidRDefault="005B27A3" w:rsidP="005B27A3">
      <w:pPr>
        <w:autoSpaceDE w:val="0"/>
        <w:autoSpaceDN w:val="0"/>
        <w:adjustRightInd w:val="0"/>
        <w:ind w:firstLine="540"/>
        <w:jc w:val="both"/>
        <w:rPr>
          <w:rFonts w:ascii="Times New Roman" w:hAnsi="Times New Roman" w:cs="Times New Roman"/>
          <w:bCs/>
          <w:noProof/>
          <w:sz w:val="24"/>
          <w:szCs w:val="24"/>
        </w:rPr>
      </w:pPr>
      <w:r w:rsidRPr="005B27A3">
        <w:rPr>
          <w:rFonts w:ascii="Times New Roman" w:hAnsi="Times New Roman" w:cs="Times New Roman"/>
          <w:bCs/>
          <w:noProof/>
          <w:sz w:val="24"/>
          <w:szCs w:val="24"/>
        </w:rPr>
        <w:t xml:space="preserve"> - не подлежат установлению.</w:t>
      </w:r>
    </w:p>
    <w:p w:rsidR="005B27A3" w:rsidRPr="005B27A3" w:rsidRDefault="005B27A3" w:rsidP="005B27A3">
      <w:pPr>
        <w:autoSpaceDE w:val="0"/>
        <w:autoSpaceDN w:val="0"/>
        <w:adjustRightInd w:val="0"/>
        <w:ind w:firstLine="540"/>
        <w:jc w:val="both"/>
        <w:rPr>
          <w:rFonts w:ascii="Times New Roman" w:hAnsi="Times New Roman" w:cs="Times New Roman"/>
          <w:b/>
          <w:bCs/>
          <w:noProof/>
          <w:sz w:val="24"/>
          <w:szCs w:val="24"/>
        </w:rPr>
      </w:pPr>
    </w:p>
    <w:p w:rsidR="005B27A3" w:rsidRPr="008E3293" w:rsidRDefault="005B27A3" w:rsidP="008E3293">
      <w:pPr>
        <w:pStyle w:val="af4"/>
        <w:spacing w:before="0" w:after="0"/>
        <w:jc w:val="both"/>
        <w:rPr>
          <w:rFonts w:ascii="Times New Roman" w:hAnsi="Times New Roman" w:cs="Times New Roman"/>
          <w:b/>
          <w:bCs/>
          <w:iCs/>
          <w:sz w:val="24"/>
          <w:szCs w:val="24"/>
        </w:rPr>
      </w:pPr>
    </w:p>
    <w:p w:rsidR="008E3293" w:rsidRPr="008E3293" w:rsidRDefault="008E3293" w:rsidP="008E3293">
      <w:pPr>
        <w:pStyle w:val="3"/>
        <w:rPr>
          <w:rFonts w:ascii="Times New Roman" w:hAnsi="Times New Roman" w:cs="Times New Roman"/>
          <w:b w:val="0"/>
          <w:bCs w:val="0"/>
          <w:noProof/>
          <w:szCs w:val="24"/>
        </w:rPr>
      </w:pPr>
      <w:bookmarkStart w:id="203" w:name="_Toc17743624"/>
      <w:r w:rsidRPr="008E3293">
        <w:rPr>
          <w:rFonts w:ascii="Times New Roman" w:hAnsi="Times New Roman" w:cs="Times New Roman"/>
        </w:rPr>
        <w:t>Статья 45. Сельскохозяйственные зоны</w:t>
      </w:r>
      <w:bookmarkEnd w:id="203"/>
      <w:r w:rsidRPr="008E3293">
        <w:rPr>
          <w:rFonts w:ascii="Times New Roman" w:hAnsi="Times New Roman" w:cs="Times New Roman"/>
          <w:b w:val="0"/>
          <w:bCs w:val="0"/>
          <w:noProof/>
          <w:szCs w:val="24"/>
        </w:rPr>
        <w:t xml:space="preserve"> </w:t>
      </w:r>
    </w:p>
    <w:p w:rsidR="008E3293" w:rsidRPr="008E3293" w:rsidRDefault="008E3293" w:rsidP="008E3293">
      <w:pPr>
        <w:autoSpaceDE w:val="0"/>
        <w:autoSpaceDN w:val="0"/>
        <w:adjustRightInd w:val="0"/>
        <w:spacing w:after="0" w:line="240" w:lineRule="auto"/>
        <w:jc w:val="both"/>
        <w:rPr>
          <w:rFonts w:ascii="Times New Roman" w:hAnsi="Times New Roman" w:cs="Times New Roman"/>
          <w:b/>
          <w:bCs/>
          <w:noProof/>
          <w:sz w:val="24"/>
          <w:szCs w:val="24"/>
        </w:rPr>
      </w:pPr>
      <w:r w:rsidRPr="008E3293">
        <w:rPr>
          <w:rFonts w:ascii="Times New Roman" w:hAnsi="Times New Roman" w:cs="Times New Roman"/>
          <w:b/>
          <w:bCs/>
          <w:noProof/>
          <w:sz w:val="24"/>
          <w:szCs w:val="24"/>
        </w:rPr>
        <w:t xml:space="preserve"> СХ-1 – зона сельскохозяйственного назначения</w:t>
      </w:r>
    </w:p>
    <w:p w:rsidR="008E3293" w:rsidRDefault="008E3293" w:rsidP="00AF29BD">
      <w:pPr>
        <w:autoSpaceDE w:val="0"/>
        <w:autoSpaceDN w:val="0"/>
        <w:adjustRightInd w:val="0"/>
        <w:spacing w:after="0" w:line="240" w:lineRule="auto"/>
        <w:ind w:firstLine="540"/>
        <w:jc w:val="both"/>
        <w:rPr>
          <w:rFonts w:ascii="Times New Roman" w:hAnsi="Times New Roman" w:cs="Times New Roman"/>
          <w:bCs/>
          <w:noProof/>
          <w:sz w:val="24"/>
          <w:szCs w:val="24"/>
        </w:rPr>
      </w:pPr>
      <w:r w:rsidRPr="00AF29BD">
        <w:rPr>
          <w:rFonts w:ascii="Times New Roman" w:hAnsi="Times New Roman" w:cs="Times New Roman"/>
          <w:bCs/>
          <w:noProof/>
          <w:sz w:val="24"/>
          <w:szCs w:val="24"/>
        </w:rPr>
        <w:t>Зоны</w:t>
      </w:r>
      <w:r w:rsidR="00AF29BD" w:rsidRPr="00AF29BD">
        <w:rPr>
          <w:rFonts w:ascii="Times New Roman" w:hAnsi="Times New Roman" w:cs="Times New Roman"/>
          <w:bCs/>
          <w:noProof/>
          <w:sz w:val="24"/>
          <w:szCs w:val="24"/>
        </w:rPr>
        <w:t>,</w:t>
      </w:r>
      <w:r w:rsidRPr="00AF29BD">
        <w:rPr>
          <w:rFonts w:ascii="Times New Roman" w:hAnsi="Times New Roman" w:cs="Times New Roman"/>
          <w:bCs/>
          <w:noProof/>
          <w:sz w:val="24"/>
          <w:szCs w:val="24"/>
        </w:rPr>
        <w:t xml:space="preserve"> занятые основными объектами сельскохозяйственного назначения </w:t>
      </w:r>
    </w:p>
    <w:p w:rsidR="00AD630C" w:rsidRDefault="00AD630C" w:rsidP="00AF29BD">
      <w:pPr>
        <w:autoSpaceDE w:val="0"/>
        <w:autoSpaceDN w:val="0"/>
        <w:adjustRightInd w:val="0"/>
        <w:spacing w:after="0" w:line="240" w:lineRule="auto"/>
        <w:ind w:firstLine="540"/>
        <w:jc w:val="both"/>
        <w:rPr>
          <w:rFonts w:ascii="Times New Roman" w:hAnsi="Times New Roman" w:cs="Times New Roman"/>
          <w:bCs/>
          <w:noProof/>
          <w:sz w:val="24"/>
          <w:szCs w:val="24"/>
        </w:rPr>
      </w:pPr>
    </w:p>
    <w:p w:rsidR="00AD630C" w:rsidRPr="00AD630C" w:rsidRDefault="00AD630C" w:rsidP="00AD630C">
      <w:pPr>
        <w:autoSpaceDE w:val="0"/>
        <w:autoSpaceDN w:val="0"/>
        <w:adjustRightInd w:val="0"/>
        <w:spacing w:after="0"/>
        <w:ind w:firstLine="540"/>
        <w:jc w:val="both"/>
        <w:rPr>
          <w:rFonts w:ascii="Times New Roman" w:hAnsi="Times New Roman" w:cs="Times New Roman"/>
          <w:b/>
          <w:bCs/>
          <w:i/>
          <w:noProof/>
          <w:color w:val="000000" w:themeColor="text1"/>
          <w:sz w:val="24"/>
          <w:szCs w:val="24"/>
        </w:rPr>
      </w:pPr>
      <w:r w:rsidRPr="00AD630C">
        <w:rPr>
          <w:rFonts w:ascii="Times New Roman" w:hAnsi="Times New Roman" w:cs="Times New Roman"/>
          <w:b/>
          <w:bCs/>
          <w:i/>
          <w:noProof/>
          <w:color w:val="000000" w:themeColor="text1"/>
          <w:sz w:val="24"/>
          <w:szCs w:val="24"/>
        </w:rPr>
        <w:t>Основные виды разрешенного использования земельных участков и объектов капитального строительства:</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AD630C" w:rsidRPr="00AD630C" w:rsidTr="00AD630C">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color w:val="000000" w:themeColor="text1"/>
                <w:sz w:val="24"/>
                <w:szCs w:val="24"/>
              </w:rPr>
            </w:pPr>
            <w:r w:rsidRPr="00AD630C">
              <w:rPr>
                <w:rFonts w:ascii="Times New Roman" w:hAnsi="Times New Roman" w:cs="Times New Roman"/>
                <w:b/>
                <w:bCs/>
                <w:color w:val="000000" w:themeColor="text1"/>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Предельные параметры</w:t>
            </w:r>
          </w:p>
        </w:tc>
      </w:tr>
      <w:tr w:rsidR="005B27A3" w:rsidRPr="00AD630C"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B27A3" w:rsidRPr="00AD630C" w:rsidRDefault="005B27A3" w:rsidP="001E05F0">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bookmarkStart w:id="204" w:name="_Toc17743625"/>
            <w:r w:rsidRPr="00AD630C">
              <w:rPr>
                <w:rFonts w:ascii="Times New Roman" w:hAnsi="Times New Roman" w:cs="Times New Roman"/>
                <w:b/>
                <w:color w:val="000000" w:themeColor="text1"/>
                <w:sz w:val="24"/>
                <w:szCs w:val="24"/>
              </w:rPr>
              <w:t>Сельскохозяйственное использование</w:t>
            </w:r>
          </w:p>
          <w:p w:rsidR="005B27A3" w:rsidRPr="00AD630C" w:rsidRDefault="005B27A3" w:rsidP="001E05F0">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(Код – 1.0)</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B27A3" w:rsidRPr="00AD630C" w:rsidRDefault="005B27A3" w:rsidP="001E05F0">
            <w:pPr>
              <w:widowControl w:val="0"/>
              <w:suppressAutoHyphens/>
              <w:autoSpaceDE w:val="0"/>
              <w:autoSpaceDN w:val="0"/>
              <w:spacing w:after="0"/>
              <w:rPr>
                <w:rFonts w:ascii="Times New Roman" w:hAnsi="Times New Roman" w:cs="Times New Roman"/>
                <w:b/>
                <w:bCs/>
                <w:color w:val="000000" w:themeColor="text1"/>
                <w:w w:val="99"/>
                <w:sz w:val="24"/>
                <w:szCs w:val="24"/>
              </w:rPr>
            </w:pPr>
            <w:r w:rsidRPr="00AD630C">
              <w:rPr>
                <w:rFonts w:ascii="Times New Roman" w:hAnsi="Times New Roman" w:cs="Times New Roman"/>
                <w:color w:val="000000" w:themeColor="text1"/>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85" w:anchor="1011" w:history="1">
              <w:r w:rsidRPr="00AD630C">
                <w:rPr>
                  <w:rFonts w:ascii="Times New Roman" w:hAnsi="Times New Roman" w:cs="Times New Roman"/>
                  <w:color w:val="000000" w:themeColor="text1"/>
                  <w:sz w:val="24"/>
                  <w:szCs w:val="24"/>
                </w:rPr>
                <w:t>кодами 1.1-1.20</w:t>
              </w:r>
            </w:hyperlink>
            <w:r w:rsidRPr="00AD630C">
              <w:rPr>
                <w:rFonts w:ascii="Times New Roman" w:hAnsi="Times New Roman" w:cs="Times New Roman"/>
                <w:color w:val="000000" w:themeColor="text1"/>
                <w:sz w:val="24"/>
                <w:szCs w:val="24"/>
              </w:rPr>
              <w:t>, в том числе размещение зданий и сооружений, используемых для хранения и переработки сельскохозяйственной продукции</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5B27A3" w:rsidRPr="00AD630C" w:rsidRDefault="005B27A3" w:rsidP="001E05F0">
            <w:pPr>
              <w:overflowPunct w:val="0"/>
              <w:autoSpaceDE w:val="0"/>
              <w:spacing w:after="0"/>
              <w:textAlignment w:val="baseline"/>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Минимальная площадь</w:t>
            </w:r>
            <w:r w:rsidRPr="00AD630C">
              <w:rPr>
                <w:rFonts w:ascii="Times New Roman" w:hAnsi="Times New Roman" w:cs="Times New Roman"/>
                <w:color w:val="000000" w:themeColor="text1"/>
                <w:sz w:val="24"/>
                <w:szCs w:val="24"/>
              </w:rPr>
              <w:t xml:space="preserve"> земельного участка – </w:t>
            </w:r>
            <w:r>
              <w:rPr>
                <w:rFonts w:ascii="Times New Roman" w:hAnsi="Times New Roman" w:cs="Times New Roman"/>
                <w:color w:val="000000" w:themeColor="text1"/>
                <w:sz w:val="24"/>
                <w:szCs w:val="24"/>
              </w:rPr>
              <w:t>не подлежат установлению</w:t>
            </w:r>
          </w:p>
          <w:p w:rsidR="005B27A3" w:rsidRPr="00AD630C" w:rsidRDefault="005B27A3" w:rsidP="001E05F0">
            <w:pPr>
              <w:overflowPunct w:val="0"/>
              <w:autoSpaceDE w:val="0"/>
              <w:spacing w:after="0"/>
              <w:textAlignment w:val="baseline"/>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Максимальная площадь</w:t>
            </w:r>
            <w:r w:rsidRPr="00AD630C">
              <w:rPr>
                <w:rFonts w:ascii="Times New Roman" w:hAnsi="Times New Roman" w:cs="Times New Roman"/>
                <w:color w:val="000000" w:themeColor="text1"/>
                <w:sz w:val="24"/>
                <w:szCs w:val="24"/>
              </w:rPr>
              <w:t xml:space="preserve"> земельного участка –</w:t>
            </w:r>
            <w:r>
              <w:rPr>
                <w:rFonts w:ascii="Times New Roman" w:hAnsi="Times New Roman" w:cs="Times New Roman"/>
                <w:color w:val="000000" w:themeColor="text1"/>
                <w:sz w:val="24"/>
                <w:szCs w:val="24"/>
              </w:rPr>
              <w:t xml:space="preserve"> не подлежат установлению</w:t>
            </w:r>
          </w:p>
          <w:p w:rsidR="005B27A3" w:rsidRDefault="005B27A3" w:rsidP="001E05F0">
            <w:pPr>
              <w:spacing w:after="0"/>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Максимальная высота сооружений</w:t>
            </w:r>
            <w:r w:rsidRPr="00AD630C">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не подлежат установлению</w:t>
            </w:r>
            <w:r w:rsidRPr="00AD630C">
              <w:rPr>
                <w:rFonts w:ascii="Times New Roman" w:hAnsi="Times New Roman" w:cs="Times New Roman"/>
                <w:b/>
                <w:color w:val="000000" w:themeColor="text1"/>
                <w:sz w:val="24"/>
                <w:szCs w:val="24"/>
              </w:rPr>
              <w:t xml:space="preserve"> </w:t>
            </w:r>
          </w:p>
          <w:p w:rsidR="005B27A3" w:rsidRPr="00AD630C" w:rsidRDefault="005B27A3" w:rsidP="001E05F0">
            <w:pPr>
              <w:spacing w:after="0"/>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 xml:space="preserve">Максимальный процент застройки </w:t>
            </w:r>
            <w:r w:rsidRPr="00AD630C">
              <w:rPr>
                <w:rFonts w:ascii="Times New Roman" w:hAnsi="Times New Roman" w:cs="Times New Roman"/>
                <w:color w:val="000000" w:themeColor="text1"/>
                <w:sz w:val="24"/>
                <w:szCs w:val="24"/>
              </w:rPr>
              <w:t xml:space="preserve">участка - </w:t>
            </w:r>
            <w:r>
              <w:rPr>
                <w:rFonts w:ascii="Times New Roman" w:hAnsi="Times New Roman" w:cs="Times New Roman"/>
                <w:color w:val="000000" w:themeColor="text1"/>
                <w:sz w:val="24"/>
                <w:szCs w:val="24"/>
              </w:rPr>
              <w:t>не подлежат установлению</w:t>
            </w:r>
          </w:p>
          <w:p w:rsidR="005B27A3" w:rsidRPr="00AD630C" w:rsidRDefault="005B27A3" w:rsidP="001E05F0">
            <w:pPr>
              <w:spacing w:after="0"/>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Минимальный отступ</w:t>
            </w:r>
            <w:r w:rsidRPr="00AD630C">
              <w:rPr>
                <w:rFonts w:ascii="Times New Roman" w:hAnsi="Times New Roman" w:cs="Times New Roman"/>
                <w:color w:val="000000" w:themeColor="text1"/>
                <w:sz w:val="24"/>
                <w:szCs w:val="24"/>
              </w:rPr>
              <w:t xml:space="preserve"> строений </w:t>
            </w:r>
          </w:p>
          <w:p w:rsidR="005B27A3" w:rsidRDefault="005B27A3" w:rsidP="001E05F0">
            <w:pPr>
              <w:spacing w:after="0"/>
              <w:rPr>
                <w:rFonts w:ascii="Times New Roman" w:hAnsi="Times New Roman" w:cs="Times New Roman"/>
                <w:color w:val="000000" w:themeColor="text1"/>
                <w:sz w:val="24"/>
                <w:szCs w:val="24"/>
              </w:rPr>
            </w:pPr>
            <w:r w:rsidRPr="00AD630C">
              <w:rPr>
                <w:rFonts w:ascii="Times New Roman" w:hAnsi="Times New Roman" w:cs="Times New Roman"/>
                <w:color w:val="000000" w:themeColor="text1"/>
                <w:sz w:val="24"/>
                <w:szCs w:val="24"/>
              </w:rPr>
              <w:t xml:space="preserve">границ участка </w:t>
            </w:r>
            <w:r>
              <w:rPr>
                <w:rFonts w:ascii="Times New Roman" w:hAnsi="Times New Roman" w:cs="Times New Roman"/>
                <w:color w:val="000000" w:themeColor="text1"/>
                <w:sz w:val="24"/>
                <w:szCs w:val="24"/>
              </w:rPr>
              <w:t>- не подлежат установлению</w:t>
            </w:r>
            <w:r w:rsidRPr="00AD630C">
              <w:rPr>
                <w:rFonts w:ascii="Times New Roman" w:hAnsi="Times New Roman" w:cs="Times New Roman"/>
                <w:color w:val="000000" w:themeColor="text1"/>
                <w:sz w:val="24"/>
                <w:szCs w:val="24"/>
              </w:rPr>
              <w:t xml:space="preserve"> </w:t>
            </w:r>
          </w:p>
          <w:p w:rsidR="005B27A3" w:rsidRDefault="005B27A3" w:rsidP="001E05F0">
            <w:pPr>
              <w:spacing w:after="0"/>
              <w:rPr>
                <w:rFonts w:ascii="Times New Roman" w:hAnsi="Times New Roman" w:cs="Times New Roman"/>
                <w:color w:val="000000" w:themeColor="text1"/>
                <w:sz w:val="24"/>
                <w:szCs w:val="24"/>
              </w:rPr>
            </w:pPr>
            <w:r w:rsidRPr="00F704D3">
              <w:rPr>
                <w:rFonts w:ascii="Times New Roman" w:hAnsi="Times New Roman" w:cs="Times New Roman"/>
                <w:b/>
                <w:sz w:val="24"/>
                <w:szCs w:val="24"/>
              </w:rPr>
              <w:t xml:space="preserve"> Максимальное количество этажей </w:t>
            </w:r>
            <w:r w:rsidRPr="00AD63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подлежат установлению</w:t>
            </w:r>
          </w:p>
          <w:p w:rsidR="005B27A3" w:rsidRPr="00AD630C" w:rsidRDefault="005B27A3" w:rsidP="001E05F0">
            <w:pPr>
              <w:spacing w:after="0"/>
              <w:rPr>
                <w:rFonts w:ascii="Times New Roman" w:hAnsi="Times New Roman" w:cs="Times New Roman"/>
                <w:color w:val="000000" w:themeColor="text1"/>
                <w:sz w:val="24"/>
                <w:szCs w:val="24"/>
              </w:rPr>
            </w:pPr>
          </w:p>
        </w:tc>
      </w:tr>
    </w:tbl>
    <w:p w:rsidR="005B27A3" w:rsidRPr="006C2806" w:rsidRDefault="005B27A3" w:rsidP="005B27A3">
      <w:pPr>
        <w:autoSpaceDE w:val="0"/>
        <w:autoSpaceDN w:val="0"/>
        <w:adjustRightInd w:val="0"/>
        <w:ind w:firstLine="540"/>
        <w:jc w:val="both"/>
        <w:rPr>
          <w:b/>
          <w:bCs/>
          <w:noProof/>
          <w:color w:val="000000" w:themeColor="text1"/>
        </w:rPr>
      </w:pPr>
      <w:r w:rsidRPr="00AD630C">
        <w:rPr>
          <w:rFonts w:ascii="Times New Roman" w:hAnsi="Times New Roman" w:cs="Times New Roman"/>
          <w:b/>
          <w:bCs/>
          <w:i/>
          <w:noProof/>
          <w:color w:val="000000" w:themeColor="text1"/>
          <w:sz w:val="24"/>
          <w:szCs w:val="24"/>
        </w:rPr>
        <w:t>Вспомогательные виды разрешенного использования недвижимости</w:t>
      </w:r>
      <w:r w:rsidRPr="006C2806">
        <w:rPr>
          <w:b/>
          <w:bCs/>
          <w:noProof/>
          <w:color w:val="000000" w:themeColor="text1"/>
        </w:rPr>
        <w:t>:</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5B27A3" w:rsidRPr="00AD630C" w:rsidTr="001E05F0">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5B27A3" w:rsidRPr="00AD630C" w:rsidRDefault="005B27A3" w:rsidP="001E05F0">
            <w:pPr>
              <w:suppressAutoHyphens/>
              <w:spacing w:after="0"/>
              <w:jc w:val="center"/>
              <w:rPr>
                <w:rFonts w:ascii="Times New Roman" w:hAnsi="Times New Roman" w:cs="Times New Roman"/>
                <w:color w:val="000000" w:themeColor="text1"/>
                <w:sz w:val="24"/>
                <w:szCs w:val="24"/>
              </w:rPr>
            </w:pPr>
            <w:r w:rsidRPr="00AD630C">
              <w:rPr>
                <w:rFonts w:ascii="Times New Roman" w:hAnsi="Times New Roman" w:cs="Times New Roman"/>
                <w:b/>
                <w:bCs/>
                <w:color w:val="000000" w:themeColor="text1"/>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5B27A3" w:rsidRPr="00AD630C" w:rsidRDefault="005B27A3" w:rsidP="001E05F0">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5B27A3" w:rsidRPr="00AD630C" w:rsidRDefault="005B27A3" w:rsidP="001E05F0">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Предельные параметры</w:t>
            </w:r>
          </w:p>
        </w:tc>
      </w:tr>
      <w:tr w:rsidR="005B27A3" w:rsidRPr="00AD630C"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B27A3" w:rsidRPr="00AD630C" w:rsidRDefault="005B27A3" w:rsidP="001E05F0">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Охрана природных территорий</w:t>
            </w:r>
          </w:p>
          <w:p w:rsidR="005B27A3" w:rsidRPr="00AD630C" w:rsidRDefault="005B27A3" w:rsidP="001E05F0">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(Код – 9.1)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B27A3" w:rsidRPr="00AD630C" w:rsidRDefault="005B27A3" w:rsidP="001E05F0">
            <w:pPr>
              <w:widowControl w:val="0"/>
              <w:suppressAutoHyphens/>
              <w:autoSpaceDE w:val="0"/>
              <w:autoSpaceDN w:val="0"/>
              <w:spacing w:after="0"/>
              <w:rPr>
                <w:rFonts w:ascii="Times New Roman" w:hAnsi="Times New Roman" w:cs="Times New Roman"/>
                <w:b/>
                <w:bCs/>
                <w:color w:val="000000" w:themeColor="text1"/>
                <w:w w:val="99"/>
                <w:sz w:val="24"/>
                <w:szCs w:val="24"/>
              </w:rPr>
            </w:pPr>
            <w:proofErr w:type="gramStart"/>
            <w:r w:rsidRPr="00AD630C">
              <w:rPr>
                <w:rFonts w:ascii="Times New Roman" w:hAnsi="Times New Roman" w:cs="Times New Roman"/>
                <w:color w:val="000000" w:themeColor="text1"/>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w:t>
            </w:r>
            <w:r w:rsidRPr="00AD630C">
              <w:rPr>
                <w:rFonts w:ascii="Times New Roman" w:hAnsi="Times New Roman" w:cs="Times New Roman"/>
                <w:color w:val="000000" w:themeColor="text1"/>
                <w:sz w:val="24"/>
                <w:szCs w:val="24"/>
              </w:rPr>
              <w:lastRenderedPageBreak/>
              <w:t>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5B27A3" w:rsidRPr="00AD630C" w:rsidRDefault="005B27A3" w:rsidP="001E05F0">
            <w:pPr>
              <w:widowControl w:val="0"/>
              <w:suppressAutoHyphens/>
              <w:autoSpaceDE w:val="0"/>
              <w:autoSpaceDN w:val="0"/>
              <w:adjustRightInd w:val="0"/>
              <w:spacing w:after="0" w:line="270" w:lineRule="exact"/>
              <w:rPr>
                <w:rFonts w:ascii="Times New Roman" w:hAnsi="Times New Roman" w:cs="Times New Roman"/>
                <w:b/>
                <w:color w:val="000000" w:themeColor="text1"/>
                <w:sz w:val="24"/>
                <w:szCs w:val="24"/>
              </w:rPr>
            </w:pPr>
            <w:r w:rsidRPr="00AD630C">
              <w:rPr>
                <w:rFonts w:ascii="Times New Roman" w:hAnsi="Times New Roman" w:cs="Times New Roman"/>
                <w:color w:val="000000" w:themeColor="text1"/>
                <w:sz w:val="24"/>
                <w:szCs w:val="24"/>
              </w:rPr>
              <w:lastRenderedPageBreak/>
              <w:t>Не подлежит установлению.</w:t>
            </w:r>
          </w:p>
        </w:tc>
      </w:tr>
    </w:tbl>
    <w:p w:rsidR="005B27A3" w:rsidRPr="00AD630C" w:rsidRDefault="005B27A3" w:rsidP="005B27A3">
      <w:pPr>
        <w:autoSpaceDE w:val="0"/>
        <w:autoSpaceDN w:val="0"/>
        <w:adjustRightInd w:val="0"/>
        <w:ind w:firstLine="540"/>
        <w:jc w:val="both"/>
        <w:rPr>
          <w:rFonts w:ascii="Times New Roman" w:hAnsi="Times New Roman" w:cs="Times New Roman"/>
          <w:b/>
          <w:bCs/>
          <w:i/>
          <w:noProof/>
          <w:color w:val="000000" w:themeColor="text1"/>
          <w:sz w:val="24"/>
          <w:szCs w:val="24"/>
        </w:rPr>
      </w:pPr>
      <w:r w:rsidRPr="00AD630C">
        <w:rPr>
          <w:rFonts w:ascii="Times New Roman" w:hAnsi="Times New Roman" w:cs="Times New Roman"/>
          <w:b/>
          <w:bCs/>
          <w:i/>
          <w:noProof/>
          <w:color w:val="000000" w:themeColor="text1"/>
          <w:sz w:val="24"/>
          <w:szCs w:val="24"/>
        </w:rPr>
        <w:lastRenderedPageBreak/>
        <w:t>Условно разрешенные виды использования</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5B27A3" w:rsidRPr="00AD630C" w:rsidTr="001E05F0">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5B27A3" w:rsidRPr="00AD630C" w:rsidRDefault="005B27A3" w:rsidP="001E05F0">
            <w:pPr>
              <w:suppressAutoHyphens/>
              <w:spacing w:after="0"/>
              <w:jc w:val="center"/>
              <w:rPr>
                <w:rFonts w:ascii="Times New Roman" w:hAnsi="Times New Roman" w:cs="Times New Roman"/>
                <w:color w:val="000000" w:themeColor="text1"/>
                <w:sz w:val="24"/>
                <w:szCs w:val="24"/>
              </w:rPr>
            </w:pPr>
            <w:r w:rsidRPr="00AD630C">
              <w:rPr>
                <w:rFonts w:ascii="Times New Roman" w:hAnsi="Times New Roman" w:cs="Times New Roman"/>
                <w:b/>
                <w:bCs/>
                <w:color w:val="000000" w:themeColor="text1"/>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5B27A3" w:rsidRPr="00AD630C" w:rsidRDefault="005B27A3" w:rsidP="001E05F0">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5B27A3" w:rsidRPr="00AD630C" w:rsidRDefault="005B27A3" w:rsidP="001E05F0">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Предельные параметры</w:t>
            </w:r>
          </w:p>
        </w:tc>
      </w:tr>
      <w:tr w:rsidR="005B27A3" w:rsidRPr="00AD630C"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B27A3" w:rsidRPr="00AD630C" w:rsidRDefault="005B27A3" w:rsidP="001E05F0">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Предоставление коммунальных услуг</w:t>
            </w:r>
          </w:p>
          <w:p w:rsidR="005B27A3" w:rsidRPr="00AD630C" w:rsidRDefault="005B27A3" w:rsidP="001E05F0">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(Код – 3.1.1)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B27A3" w:rsidRPr="00AD630C" w:rsidRDefault="005B27A3" w:rsidP="001E05F0">
            <w:pPr>
              <w:widowControl w:val="0"/>
              <w:suppressAutoHyphens/>
              <w:autoSpaceDE w:val="0"/>
              <w:autoSpaceDN w:val="0"/>
              <w:spacing w:after="0"/>
              <w:rPr>
                <w:rFonts w:ascii="Times New Roman" w:hAnsi="Times New Roman" w:cs="Times New Roman"/>
                <w:b/>
                <w:bCs/>
                <w:color w:val="000000" w:themeColor="text1"/>
                <w:w w:val="99"/>
                <w:sz w:val="24"/>
                <w:szCs w:val="24"/>
              </w:rPr>
            </w:pPr>
            <w:proofErr w:type="gramStart"/>
            <w:r w:rsidRPr="00AD630C">
              <w:rPr>
                <w:rFonts w:ascii="Times New Roman" w:hAnsi="Times New Roman" w:cs="Times New Roman"/>
                <w:color w:val="000000" w:themeColor="text1"/>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AD630C">
              <w:rPr>
                <w:rFonts w:ascii="Times New Roman" w:hAnsi="Times New Roman" w:cs="Times New Roman"/>
                <w:color w:val="000000" w:themeColor="text1"/>
                <w:sz w:val="24"/>
                <w:szCs w:val="24"/>
              </w:rPr>
              <w:lastRenderedPageBreak/>
              <w:t>обслуживания уборочной и аварийной техники, сооружений, необходимых для сбора и плавки снега)</w:t>
            </w:r>
            <w:proofErr w:type="gramEnd"/>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5B27A3" w:rsidRPr="00AD630C" w:rsidRDefault="005B27A3" w:rsidP="001E05F0">
            <w:pPr>
              <w:overflowPunct w:val="0"/>
              <w:autoSpaceDE w:val="0"/>
              <w:spacing w:after="0"/>
              <w:textAlignment w:val="baseline"/>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lastRenderedPageBreak/>
              <w:t>Минимальная площадь</w:t>
            </w:r>
            <w:r w:rsidRPr="00AD630C">
              <w:rPr>
                <w:rFonts w:ascii="Times New Roman" w:hAnsi="Times New Roman" w:cs="Times New Roman"/>
                <w:color w:val="000000" w:themeColor="text1"/>
                <w:sz w:val="24"/>
                <w:szCs w:val="24"/>
              </w:rPr>
              <w:t xml:space="preserve"> земельного участка – </w:t>
            </w:r>
            <w:r>
              <w:rPr>
                <w:rFonts w:ascii="Times New Roman" w:hAnsi="Times New Roman" w:cs="Times New Roman"/>
                <w:color w:val="000000" w:themeColor="text1"/>
                <w:sz w:val="24"/>
                <w:szCs w:val="24"/>
              </w:rPr>
              <w:t>не подлежат установлению</w:t>
            </w:r>
          </w:p>
          <w:p w:rsidR="005B27A3" w:rsidRPr="00AD630C" w:rsidRDefault="005B27A3" w:rsidP="001E05F0">
            <w:pPr>
              <w:overflowPunct w:val="0"/>
              <w:autoSpaceDE w:val="0"/>
              <w:spacing w:after="0"/>
              <w:textAlignment w:val="baseline"/>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Максимальная площадь</w:t>
            </w:r>
            <w:r w:rsidRPr="00AD630C">
              <w:rPr>
                <w:rFonts w:ascii="Times New Roman" w:hAnsi="Times New Roman" w:cs="Times New Roman"/>
                <w:color w:val="000000" w:themeColor="text1"/>
                <w:sz w:val="24"/>
                <w:szCs w:val="24"/>
              </w:rPr>
              <w:t xml:space="preserve"> земельного участка –</w:t>
            </w:r>
            <w:r>
              <w:rPr>
                <w:rFonts w:ascii="Times New Roman" w:hAnsi="Times New Roman" w:cs="Times New Roman"/>
                <w:color w:val="000000" w:themeColor="text1"/>
                <w:sz w:val="24"/>
                <w:szCs w:val="24"/>
              </w:rPr>
              <w:t xml:space="preserve"> не подлежат установлению</w:t>
            </w:r>
          </w:p>
          <w:p w:rsidR="005B27A3" w:rsidRDefault="005B27A3" w:rsidP="001E05F0">
            <w:pPr>
              <w:spacing w:after="0"/>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Максимальная высота сооружений</w:t>
            </w:r>
            <w:r w:rsidRPr="00AD630C">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не подлежат установлению</w:t>
            </w:r>
            <w:r w:rsidRPr="00AD630C">
              <w:rPr>
                <w:rFonts w:ascii="Times New Roman" w:hAnsi="Times New Roman" w:cs="Times New Roman"/>
                <w:b/>
                <w:color w:val="000000" w:themeColor="text1"/>
                <w:sz w:val="24"/>
                <w:szCs w:val="24"/>
              </w:rPr>
              <w:t xml:space="preserve"> </w:t>
            </w:r>
          </w:p>
          <w:p w:rsidR="005B27A3" w:rsidRPr="00AD630C" w:rsidRDefault="005B27A3" w:rsidP="001E05F0">
            <w:pPr>
              <w:spacing w:after="0"/>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 xml:space="preserve">Максимальный процент застройки </w:t>
            </w:r>
            <w:r w:rsidRPr="00AD630C">
              <w:rPr>
                <w:rFonts w:ascii="Times New Roman" w:hAnsi="Times New Roman" w:cs="Times New Roman"/>
                <w:color w:val="000000" w:themeColor="text1"/>
                <w:sz w:val="24"/>
                <w:szCs w:val="24"/>
              </w:rPr>
              <w:t xml:space="preserve">участка - </w:t>
            </w:r>
            <w:r>
              <w:rPr>
                <w:rFonts w:ascii="Times New Roman" w:hAnsi="Times New Roman" w:cs="Times New Roman"/>
                <w:color w:val="000000" w:themeColor="text1"/>
                <w:sz w:val="24"/>
                <w:szCs w:val="24"/>
              </w:rPr>
              <w:t>не подлежат установлению</w:t>
            </w:r>
          </w:p>
          <w:p w:rsidR="005B27A3" w:rsidRPr="00AD630C" w:rsidRDefault="005B27A3" w:rsidP="001E05F0">
            <w:pPr>
              <w:spacing w:after="0"/>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Минимальный отступ</w:t>
            </w:r>
            <w:r w:rsidRPr="00AD630C">
              <w:rPr>
                <w:rFonts w:ascii="Times New Roman" w:hAnsi="Times New Roman" w:cs="Times New Roman"/>
                <w:color w:val="000000" w:themeColor="text1"/>
                <w:sz w:val="24"/>
                <w:szCs w:val="24"/>
              </w:rPr>
              <w:t xml:space="preserve"> строений </w:t>
            </w:r>
          </w:p>
          <w:p w:rsidR="005B27A3" w:rsidRDefault="005B27A3" w:rsidP="001E05F0">
            <w:pPr>
              <w:spacing w:after="0"/>
              <w:rPr>
                <w:rFonts w:ascii="Times New Roman" w:hAnsi="Times New Roman" w:cs="Times New Roman"/>
                <w:color w:val="000000" w:themeColor="text1"/>
                <w:sz w:val="24"/>
                <w:szCs w:val="24"/>
              </w:rPr>
            </w:pPr>
            <w:r w:rsidRPr="00AD630C">
              <w:rPr>
                <w:rFonts w:ascii="Times New Roman" w:hAnsi="Times New Roman" w:cs="Times New Roman"/>
                <w:color w:val="000000" w:themeColor="text1"/>
                <w:sz w:val="24"/>
                <w:szCs w:val="24"/>
              </w:rPr>
              <w:t xml:space="preserve">границ участка </w:t>
            </w:r>
            <w:r>
              <w:rPr>
                <w:rFonts w:ascii="Times New Roman" w:hAnsi="Times New Roman" w:cs="Times New Roman"/>
                <w:color w:val="000000" w:themeColor="text1"/>
                <w:sz w:val="24"/>
                <w:szCs w:val="24"/>
              </w:rPr>
              <w:t>- не подлежат установлению</w:t>
            </w:r>
            <w:r w:rsidRPr="00AD630C">
              <w:rPr>
                <w:rFonts w:ascii="Times New Roman" w:hAnsi="Times New Roman" w:cs="Times New Roman"/>
                <w:color w:val="000000" w:themeColor="text1"/>
                <w:sz w:val="24"/>
                <w:szCs w:val="24"/>
              </w:rPr>
              <w:t xml:space="preserve"> </w:t>
            </w:r>
          </w:p>
          <w:p w:rsidR="005B27A3" w:rsidRDefault="005B27A3" w:rsidP="001E05F0">
            <w:pPr>
              <w:spacing w:after="0"/>
              <w:rPr>
                <w:rFonts w:ascii="Times New Roman" w:hAnsi="Times New Roman" w:cs="Times New Roman"/>
                <w:color w:val="000000" w:themeColor="text1"/>
                <w:sz w:val="24"/>
                <w:szCs w:val="24"/>
              </w:rPr>
            </w:pPr>
            <w:r w:rsidRPr="00F704D3">
              <w:rPr>
                <w:rFonts w:ascii="Times New Roman" w:hAnsi="Times New Roman" w:cs="Times New Roman"/>
                <w:b/>
                <w:sz w:val="24"/>
                <w:szCs w:val="24"/>
              </w:rPr>
              <w:t xml:space="preserve"> Максимальное количество этажей </w:t>
            </w:r>
            <w:r w:rsidRPr="00AD63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подлежат установлению</w:t>
            </w:r>
          </w:p>
          <w:p w:rsidR="005B27A3" w:rsidRPr="00D70B55" w:rsidRDefault="005B27A3" w:rsidP="001E05F0">
            <w:pPr>
              <w:keepLines/>
              <w:overflowPunct w:val="0"/>
              <w:spacing w:after="0"/>
              <w:textAlignment w:val="baseline"/>
              <w:rPr>
                <w:rFonts w:ascii="Times New Roman" w:hAnsi="Times New Roman" w:cs="Times New Roman"/>
                <w:color w:val="000000" w:themeColor="text1"/>
                <w:sz w:val="24"/>
                <w:szCs w:val="24"/>
              </w:rPr>
            </w:pPr>
          </w:p>
        </w:tc>
      </w:tr>
      <w:tr w:rsidR="005B27A3" w:rsidRPr="00AD630C" w:rsidTr="001E05F0">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5B27A3" w:rsidRPr="00AD630C" w:rsidRDefault="005B27A3" w:rsidP="001E05F0">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lastRenderedPageBreak/>
              <w:t xml:space="preserve">Трубопроводный транспорт                                          (Код – </w:t>
            </w:r>
            <w:r w:rsidRPr="00AD630C">
              <w:rPr>
                <w:rFonts w:ascii="Times New Roman" w:hAnsi="Times New Roman" w:cs="Times New Roman"/>
                <w:b/>
                <w:color w:val="000000" w:themeColor="text1"/>
                <w:sz w:val="24"/>
                <w:szCs w:val="24"/>
                <w:lang w:val="en-US"/>
              </w:rPr>
              <w:t>7</w:t>
            </w:r>
            <w:r w:rsidRPr="00AD630C">
              <w:rPr>
                <w:rFonts w:ascii="Times New Roman" w:hAnsi="Times New Roman" w:cs="Times New Roman"/>
                <w:b/>
                <w:color w:val="000000" w:themeColor="text1"/>
                <w:sz w:val="24"/>
                <w:szCs w:val="24"/>
              </w:rPr>
              <w:t>.</w:t>
            </w:r>
            <w:r w:rsidRPr="00AD630C">
              <w:rPr>
                <w:rFonts w:ascii="Times New Roman" w:hAnsi="Times New Roman" w:cs="Times New Roman"/>
                <w:b/>
                <w:color w:val="000000" w:themeColor="text1"/>
                <w:sz w:val="24"/>
                <w:szCs w:val="24"/>
                <w:lang w:val="en-US"/>
              </w:rPr>
              <w:t>5</w:t>
            </w:r>
            <w:r w:rsidRPr="00AD630C">
              <w:rPr>
                <w:rFonts w:ascii="Times New Roman" w:hAnsi="Times New Roman" w:cs="Times New Roman"/>
                <w:b/>
                <w:color w:val="000000" w:themeColor="text1"/>
                <w:sz w:val="24"/>
                <w:szCs w:val="24"/>
              </w:rPr>
              <w:t>)</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5B27A3" w:rsidRPr="00AD630C" w:rsidRDefault="005B27A3" w:rsidP="001E05F0">
            <w:pPr>
              <w:spacing w:after="0"/>
              <w:rPr>
                <w:rFonts w:ascii="Times New Roman" w:hAnsi="Times New Roman" w:cs="Times New Roman"/>
                <w:color w:val="000000" w:themeColor="text1"/>
                <w:sz w:val="24"/>
                <w:szCs w:val="24"/>
              </w:rPr>
            </w:pPr>
            <w:r w:rsidRPr="00AD630C">
              <w:rPr>
                <w:rFonts w:ascii="Times New Roman" w:hAnsi="Times New Roman" w:cs="Times New Roman"/>
                <w:color w:val="000000" w:themeColor="text1"/>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5B27A3" w:rsidRPr="00AD630C" w:rsidRDefault="005B27A3" w:rsidP="001E05F0">
            <w:pPr>
              <w:overflowPunct w:val="0"/>
              <w:autoSpaceDE w:val="0"/>
              <w:spacing w:after="0"/>
              <w:textAlignment w:val="baseline"/>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Минимальная площадь</w:t>
            </w:r>
            <w:r w:rsidRPr="00AD630C">
              <w:rPr>
                <w:rFonts w:ascii="Times New Roman" w:hAnsi="Times New Roman" w:cs="Times New Roman"/>
                <w:color w:val="000000" w:themeColor="text1"/>
                <w:sz w:val="24"/>
                <w:szCs w:val="24"/>
              </w:rPr>
              <w:t xml:space="preserve"> земельного участка – </w:t>
            </w:r>
            <w:r>
              <w:rPr>
                <w:rFonts w:ascii="Times New Roman" w:hAnsi="Times New Roman" w:cs="Times New Roman"/>
                <w:color w:val="000000" w:themeColor="text1"/>
                <w:sz w:val="24"/>
                <w:szCs w:val="24"/>
              </w:rPr>
              <w:t>не подлежат установлению</w:t>
            </w:r>
          </w:p>
          <w:p w:rsidR="005B27A3" w:rsidRPr="00AD630C" w:rsidRDefault="005B27A3" w:rsidP="001E05F0">
            <w:pPr>
              <w:overflowPunct w:val="0"/>
              <w:autoSpaceDE w:val="0"/>
              <w:spacing w:after="0"/>
              <w:textAlignment w:val="baseline"/>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Максимальная площадь</w:t>
            </w:r>
            <w:r w:rsidRPr="00AD630C">
              <w:rPr>
                <w:rFonts w:ascii="Times New Roman" w:hAnsi="Times New Roman" w:cs="Times New Roman"/>
                <w:color w:val="000000" w:themeColor="text1"/>
                <w:sz w:val="24"/>
                <w:szCs w:val="24"/>
              </w:rPr>
              <w:t xml:space="preserve"> земельного участка –</w:t>
            </w:r>
            <w:r>
              <w:rPr>
                <w:rFonts w:ascii="Times New Roman" w:hAnsi="Times New Roman" w:cs="Times New Roman"/>
                <w:color w:val="000000" w:themeColor="text1"/>
                <w:sz w:val="24"/>
                <w:szCs w:val="24"/>
              </w:rPr>
              <w:t xml:space="preserve"> не подлежат установлению</w:t>
            </w:r>
          </w:p>
          <w:p w:rsidR="005B27A3" w:rsidRDefault="005B27A3" w:rsidP="001E05F0">
            <w:pPr>
              <w:spacing w:after="0"/>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Максимальная высота сооружений</w:t>
            </w:r>
            <w:r w:rsidRPr="00AD630C">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не подлежат установлению</w:t>
            </w:r>
            <w:r w:rsidRPr="00AD630C">
              <w:rPr>
                <w:rFonts w:ascii="Times New Roman" w:hAnsi="Times New Roman" w:cs="Times New Roman"/>
                <w:b/>
                <w:color w:val="000000" w:themeColor="text1"/>
                <w:sz w:val="24"/>
                <w:szCs w:val="24"/>
              </w:rPr>
              <w:t xml:space="preserve"> </w:t>
            </w:r>
          </w:p>
          <w:p w:rsidR="005B27A3" w:rsidRPr="00AD630C" w:rsidRDefault="005B27A3" w:rsidP="001E05F0">
            <w:pPr>
              <w:spacing w:after="0"/>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 xml:space="preserve">Максимальный процент застройки </w:t>
            </w:r>
            <w:r w:rsidRPr="00AD630C">
              <w:rPr>
                <w:rFonts w:ascii="Times New Roman" w:hAnsi="Times New Roman" w:cs="Times New Roman"/>
                <w:color w:val="000000" w:themeColor="text1"/>
                <w:sz w:val="24"/>
                <w:szCs w:val="24"/>
              </w:rPr>
              <w:t xml:space="preserve">участка - </w:t>
            </w:r>
            <w:r>
              <w:rPr>
                <w:rFonts w:ascii="Times New Roman" w:hAnsi="Times New Roman" w:cs="Times New Roman"/>
                <w:color w:val="000000" w:themeColor="text1"/>
                <w:sz w:val="24"/>
                <w:szCs w:val="24"/>
              </w:rPr>
              <w:t>не подлежат установлению</w:t>
            </w:r>
          </w:p>
          <w:p w:rsidR="005B27A3" w:rsidRPr="00AD630C" w:rsidRDefault="005B27A3" w:rsidP="001E05F0">
            <w:pPr>
              <w:spacing w:after="0"/>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Минимальный отступ</w:t>
            </w:r>
            <w:r w:rsidRPr="00AD630C">
              <w:rPr>
                <w:rFonts w:ascii="Times New Roman" w:hAnsi="Times New Roman" w:cs="Times New Roman"/>
                <w:color w:val="000000" w:themeColor="text1"/>
                <w:sz w:val="24"/>
                <w:szCs w:val="24"/>
              </w:rPr>
              <w:t xml:space="preserve"> строений </w:t>
            </w:r>
          </w:p>
          <w:p w:rsidR="005B27A3" w:rsidRDefault="005B27A3" w:rsidP="001E05F0">
            <w:pPr>
              <w:spacing w:after="0"/>
              <w:rPr>
                <w:rFonts w:ascii="Times New Roman" w:hAnsi="Times New Roman" w:cs="Times New Roman"/>
                <w:color w:val="000000" w:themeColor="text1"/>
                <w:sz w:val="24"/>
                <w:szCs w:val="24"/>
              </w:rPr>
            </w:pPr>
            <w:r w:rsidRPr="00AD630C">
              <w:rPr>
                <w:rFonts w:ascii="Times New Roman" w:hAnsi="Times New Roman" w:cs="Times New Roman"/>
                <w:color w:val="000000" w:themeColor="text1"/>
                <w:sz w:val="24"/>
                <w:szCs w:val="24"/>
              </w:rPr>
              <w:t xml:space="preserve">границ участка </w:t>
            </w:r>
            <w:r>
              <w:rPr>
                <w:rFonts w:ascii="Times New Roman" w:hAnsi="Times New Roman" w:cs="Times New Roman"/>
                <w:color w:val="000000" w:themeColor="text1"/>
                <w:sz w:val="24"/>
                <w:szCs w:val="24"/>
              </w:rPr>
              <w:t>- не подлежат установлению</w:t>
            </w:r>
            <w:r w:rsidRPr="00AD630C">
              <w:rPr>
                <w:rFonts w:ascii="Times New Roman" w:hAnsi="Times New Roman" w:cs="Times New Roman"/>
                <w:color w:val="000000" w:themeColor="text1"/>
                <w:sz w:val="24"/>
                <w:szCs w:val="24"/>
              </w:rPr>
              <w:t xml:space="preserve"> </w:t>
            </w:r>
          </w:p>
          <w:p w:rsidR="005B27A3" w:rsidRDefault="005B27A3" w:rsidP="001E05F0">
            <w:pPr>
              <w:spacing w:after="0"/>
              <w:rPr>
                <w:rFonts w:ascii="Times New Roman" w:hAnsi="Times New Roman" w:cs="Times New Roman"/>
                <w:color w:val="000000" w:themeColor="text1"/>
                <w:sz w:val="24"/>
                <w:szCs w:val="24"/>
              </w:rPr>
            </w:pPr>
            <w:r w:rsidRPr="00F704D3">
              <w:rPr>
                <w:rFonts w:ascii="Times New Roman" w:hAnsi="Times New Roman" w:cs="Times New Roman"/>
                <w:b/>
                <w:sz w:val="24"/>
                <w:szCs w:val="24"/>
              </w:rPr>
              <w:t xml:space="preserve"> Максимальное количество этажей </w:t>
            </w:r>
            <w:r w:rsidRPr="00AD63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подлежат установлению</w:t>
            </w:r>
          </w:p>
          <w:p w:rsidR="005B27A3" w:rsidRPr="00AD630C" w:rsidRDefault="005B27A3" w:rsidP="001E05F0">
            <w:pPr>
              <w:spacing w:after="0"/>
              <w:rPr>
                <w:rFonts w:ascii="Times New Roman" w:hAnsi="Times New Roman" w:cs="Times New Roman"/>
                <w:color w:val="000000" w:themeColor="text1"/>
                <w:sz w:val="24"/>
                <w:szCs w:val="24"/>
              </w:rPr>
            </w:pPr>
          </w:p>
        </w:tc>
      </w:tr>
    </w:tbl>
    <w:p w:rsidR="008E3293" w:rsidRPr="008E3293" w:rsidRDefault="008E3293" w:rsidP="008E3293">
      <w:pPr>
        <w:pStyle w:val="3"/>
        <w:rPr>
          <w:rFonts w:ascii="Times New Roman" w:hAnsi="Times New Roman" w:cs="Times New Roman"/>
        </w:rPr>
      </w:pPr>
      <w:r w:rsidRPr="008E3293">
        <w:rPr>
          <w:rFonts w:ascii="Times New Roman" w:hAnsi="Times New Roman" w:cs="Times New Roman"/>
        </w:rPr>
        <w:t>Статья 46. Зоны специального назначения</w:t>
      </w:r>
      <w:bookmarkEnd w:id="204"/>
    </w:p>
    <w:p w:rsidR="008E3293" w:rsidRPr="008E3293" w:rsidRDefault="008E3293" w:rsidP="008E3293">
      <w:pPr>
        <w:autoSpaceDE w:val="0"/>
        <w:autoSpaceDN w:val="0"/>
        <w:adjustRightInd w:val="0"/>
        <w:spacing w:after="0" w:line="240" w:lineRule="auto"/>
        <w:jc w:val="both"/>
        <w:rPr>
          <w:rFonts w:ascii="Times New Roman" w:hAnsi="Times New Roman" w:cs="Times New Roman"/>
          <w:sz w:val="24"/>
          <w:szCs w:val="24"/>
        </w:rPr>
      </w:pPr>
      <w:r w:rsidRPr="008E3293">
        <w:rPr>
          <w:rFonts w:ascii="Times New Roman" w:hAnsi="Times New Roman" w:cs="Times New Roman"/>
          <w:sz w:val="24"/>
          <w:szCs w:val="24"/>
        </w:rPr>
        <w:t xml:space="preserve"> </w:t>
      </w:r>
      <w:r w:rsidRPr="008E3293">
        <w:rPr>
          <w:rFonts w:ascii="Times New Roman" w:hAnsi="Times New Roman" w:cs="Times New Roman"/>
          <w:b/>
          <w:bCs/>
          <w:noProof/>
          <w:sz w:val="24"/>
          <w:szCs w:val="24"/>
        </w:rPr>
        <w:t>СО-1 Зона кладбищ</w:t>
      </w:r>
    </w:p>
    <w:p w:rsidR="008E3293" w:rsidRDefault="008E3293" w:rsidP="008E3293">
      <w:pPr>
        <w:autoSpaceDE w:val="0"/>
        <w:autoSpaceDN w:val="0"/>
        <w:adjustRightInd w:val="0"/>
        <w:spacing w:after="0" w:line="240" w:lineRule="auto"/>
        <w:ind w:firstLine="540"/>
        <w:jc w:val="both"/>
        <w:rPr>
          <w:rFonts w:ascii="Times New Roman" w:hAnsi="Times New Roman" w:cs="Times New Roman"/>
          <w:bCs/>
          <w:noProof/>
          <w:sz w:val="24"/>
          <w:szCs w:val="24"/>
        </w:rPr>
      </w:pPr>
      <w:r w:rsidRPr="008E3293">
        <w:rPr>
          <w:rFonts w:ascii="Times New Roman" w:hAnsi="Times New Roman" w:cs="Times New Roman"/>
          <w:bCs/>
          <w:noProof/>
          <w:sz w:val="24"/>
          <w:szCs w:val="24"/>
        </w:rPr>
        <w:t>Зона предназначена для размещения кладбищ, при условии установления соответствующих санитарно-защитных зон.</w:t>
      </w:r>
    </w:p>
    <w:p w:rsidR="00AD630C" w:rsidRDefault="00AD630C" w:rsidP="008E3293">
      <w:pPr>
        <w:autoSpaceDE w:val="0"/>
        <w:autoSpaceDN w:val="0"/>
        <w:adjustRightInd w:val="0"/>
        <w:spacing w:after="0" w:line="240" w:lineRule="auto"/>
        <w:ind w:firstLine="540"/>
        <w:jc w:val="both"/>
        <w:rPr>
          <w:rFonts w:ascii="Times New Roman" w:hAnsi="Times New Roman" w:cs="Times New Roman"/>
          <w:bCs/>
          <w:noProof/>
          <w:sz w:val="24"/>
          <w:szCs w:val="24"/>
        </w:rPr>
      </w:pPr>
    </w:p>
    <w:p w:rsidR="00AD630C" w:rsidRPr="00AD630C" w:rsidRDefault="00AD630C" w:rsidP="00AD630C">
      <w:pPr>
        <w:autoSpaceDE w:val="0"/>
        <w:autoSpaceDN w:val="0"/>
        <w:adjustRightInd w:val="0"/>
        <w:spacing w:after="0"/>
        <w:ind w:firstLine="540"/>
        <w:jc w:val="both"/>
        <w:rPr>
          <w:rFonts w:ascii="Times New Roman" w:hAnsi="Times New Roman" w:cs="Times New Roman"/>
          <w:b/>
          <w:bCs/>
          <w:i/>
          <w:noProof/>
          <w:color w:val="000000" w:themeColor="text1"/>
          <w:sz w:val="24"/>
          <w:szCs w:val="24"/>
        </w:rPr>
      </w:pPr>
      <w:r w:rsidRPr="00AD630C">
        <w:rPr>
          <w:rFonts w:ascii="Times New Roman" w:hAnsi="Times New Roman" w:cs="Times New Roman"/>
          <w:b/>
          <w:bCs/>
          <w:i/>
          <w:noProof/>
          <w:color w:val="000000" w:themeColor="text1"/>
          <w:sz w:val="24"/>
          <w:szCs w:val="24"/>
        </w:rPr>
        <w:t>Основные виды разрешенного использования земельных участков и объектов капитального строительства:</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AD630C" w:rsidRPr="00AD630C" w:rsidTr="00AD630C">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color w:val="000000" w:themeColor="text1"/>
                <w:sz w:val="24"/>
                <w:szCs w:val="24"/>
              </w:rPr>
            </w:pPr>
            <w:r w:rsidRPr="00AD630C">
              <w:rPr>
                <w:rFonts w:ascii="Times New Roman" w:hAnsi="Times New Roman" w:cs="Times New Roman"/>
                <w:b/>
                <w:bCs/>
                <w:color w:val="000000" w:themeColor="text1"/>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Предельные параметры</w:t>
            </w:r>
          </w:p>
        </w:tc>
      </w:tr>
      <w:tr w:rsidR="00AD630C" w:rsidRPr="00AD630C" w:rsidTr="00AD630C">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AD630C" w:rsidRPr="00AD630C" w:rsidRDefault="00AD630C" w:rsidP="00AD630C">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Ритуальная деятельность</w:t>
            </w:r>
          </w:p>
          <w:p w:rsidR="00AD630C" w:rsidRPr="00AD630C" w:rsidRDefault="00AD630C" w:rsidP="00AD630C">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(Код – 12.1)</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AD630C" w:rsidRPr="00AD630C" w:rsidRDefault="00AD630C" w:rsidP="00AD630C">
            <w:pPr>
              <w:widowControl w:val="0"/>
              <w:suppressAutoHyphens/>
              <w:autoSpaceDE w:val="0"/>
              <w:autoSpaceDN w:val="0"/>
              <w:spacing w:after="0"/>
              <w:rPr>
                <w:rFonts w:ascii="Times New Roman" w:hAnsi="Times New Roman" w:cs="Times New Roman"/>
                <w:b/>
                <w:bCs/>
                <w:color w:val="000000" w:themeColor="text1"/>
                <w:w w:val="99"/>
                <w:sz w:val="24"/>
                <w:szCs w:val="24"/>
              </w:rPr>
            </w:pPr>
            <w:r w:rsidRPr="00AD630C">
              <w:rPr>
                <w:rFonts w:ascii="Times New Roman" w:hAnsi="Times New Roman" w:cs="Times New Roman"/>
                <w:color w:val="000000" w:themeColor="text1"/>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ритуально-обрядного назначения</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934A22" w:rsidRPr="00AD630C" w:rsidRDefault="00934A22" w:rsidP="00934A22">
            <w:pPr>
              <w:overflowPunct w:val="0"/>
              <w:autoSpaceDE w:val="0"/>
              <w:spacing w:after="0"/>
              <w:textAlignment w:val="baseline"/>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Минимальная площадь</w:t>
            </w:r>
            <w:r w:rsidRPr="00AD630C">
              <w:rPr>
                <w:rFonts w:ascii="Times New Roman" w:hAnsi="Times New Roman" w:cs="Times New Roman"/>
                <w:color w:val="000000" w:themeColor="text1"/>
                <w:sz w:val="24"/>
                <w:szCs w:val="24"/>
              </w:rPr>
              <w:t xml:space="preserve"> земельного участка – </w:t>
            </w:r>
            <w:r>
              <w:rPr>
                <w:rFonts w:ascii="Times New Roman" w:hAnsi="Times New Roman" w:cs="Times New Roman"/>
                <w:color w:val="000000" w:themeColor="text1"/>
                <w:sz w:val="24"/>
                <w:szCs w:val="24"/>
              </w:rPr>
              <w:t>не подлежат установлению</w:t>
            </w:r>
          </w:p>
          <w:p w:rsidR="00934A22" w:rsidRPr="00AD630C" w:rsidRDefault="00934A22" w:rsidP="00934A22">
            <w:pPr>
              <w:overflowPunct w:val="0"/>
              <w:autoSpaceDE w:val="0"/>
              <w:spacing w:after="0"/>
              <w:textAlignment w:val="baseline"/>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Максимальная площадь</w:t>
            </w:r>
            <w:r w:rsidRPr="00AD630C">
              <w:rPr>
                <w:rFonts w:ascii="Times New Roman" w:hAnsi="Times New Roman" w:cs="Times New Roman"/>
                <w:color w:val="000000" w:themeColor="text1"/>
                <w:sz w:val="24"/>
                <w:szCs w:val="24"/>
              </w:rPr>
              <w:t xml:space="preserve"> земельного участка –</w:t>
            </w:r>
            <w:r>
              <w:rPr>
                <w:rFonts w:ascii="Times New Roman" w:hAnsi="Times New Roman" w:cs="Times New Roman"/>
                <w:color w:val="000000" w:themeColor="text1"/>
                <w:sz w:val="24"/>
                <w:szCs w:val="24"/>
              </w:rPr>
              <w:t xml:space="preserve"> не подлежат установлению</w:t>
            </w:r>
          </w:p>
          <w:p w:rsidR="00934A22" w:rsidRDefault="00934A22" w:rsidP="00934A22">
            <w:pPr>
              <w:spacing w:after="0"/>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Максимальная высота сооружений</w:t>
            </w:r>
            <w:r w:rsidRPr="00AD630C">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не подлежат установлению</w:t>
            </w:r>
            <w:r w:rsidRPr="00AD630C">
              <w:rPr>
                <w:rFonts w:ascii="Times New Roman" w:hAnsi="Times New Roman" w:cs="Times New Roman"/>
                <w:b/>
                <w:color w:val="000000" w:themeColor="text1"/>
                <w:sz w:val="24"/>
                <w:szCs w:val="24"/>
              </w:rPr>
              <w:t xml:space="preserve"> </w:t>
            </w:r>
          </w:p>
          <w:p w:rsidR="00934A22" w:rsidRPr="00AD630C" w:rsidRDefault="00934A22" w:rsidP="00934A22">
            <w:pPr>
              <w:spacing w:after="0"/>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 xml:space="preserve">Максимальный процент застройки </w:t>
            </w:r>
            <w:r w:rsidRPr="00AD630C">
              <w:rPr>
                <w:rFonts w:ascii="Times New Roman" w:hAnsi="Times New Roman" w:cs="Times New Roman"/>
                <w:color w:val="000000" w:themeColor="text1"/>
                <w:sz w:val="24"/>
                <w:szCs w:val="24"/>
              </w:rPr>
              <w:t xml:space="preserve">участка - </w:t>
            </w:r>
            <w:r>
              <w:rPr>
                <w:rFonts w:ascii="Times New Roman" w:hAnsi="Times New Roman" w:cs="Times New Roman"/>
                <w:color w:val="000000" w:themeColor="text1"/>
                <w:sz w:val="24"/>
                <w:szCs w:val="24"/>
              </w:rPr>
              <w:t>не подлежат установлению</w:t>
            </w:r>
          </w:p>
          <w:p w:rsidR="00934A22" w:rsidRPr="00AD630C" w:rsidRDefault="00934A22" w:rsidP="00934A22">
            <w:pPr>
              <w:spacing w:after="0"/>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Минимальный отступ</w:t>
            </w:r>
            <w:r w:rsidRPr="00AD630C">
              <w:rPr>
                <w:rFonts w:ascii="Times New Roman" w:hAnsi="Times New Roman" w:cs="Times New Roman"/>
                <w:color w:val="000000" w:themeColor="text1"/>
                <w:sz w:val="24"/>
                <w:szCs w:val="24"/>
              </w:rPr>
              <w:t xml:space="preserve"> строений </w:t>
            </w:r>
          </w:p>
          <w:p w:rsidR="00934A22" w:rsidRDefault="00934A22" w:rsidP="00934A22">
            <w:pPr>
              <w:spacing w:after="0"/>
              <w:rPr>
                <w:rFonts w:ascii="Times New Roman" w:hAnsi="Times New Roman" w:cs="Times New Roman"/>
                <w:color w:val="000000" w:themeColor="text1"/>
                <w:sz w:val="24"/>
                <w:szCs w:val="24"/>
              </w:rPr>
            </w:pPr>
            <w:r w:rsidRPr="00AD630C">
              <w:rPr>
                <w:rFonts w:ascii="Times New Roman" w:hAnsi="Times New Roman" w:cs="Times New Roman"/>
                <w:color w:val="000000" w:themeColor="text1"/>
                <w:sz w:val="24"/>
                <w:szCs w:val="24"/>
              </w:rPr>
              <w:t xml:space="preserve">границ участка </w:t>
            </w:r>
            <w:r>
              <w:rPr>
                <w:rFonts w:ascii="Times New Roman" w:hAnsi="Times New Roman" w:cs="Times New Roman"/>
                <w:color w:val="000000" w:themeColor="text1"/>
                <w:sz w:val="24"/>
                <w:szCs w:val="24"/>
              </w:rPr>
              <w:t>- не подлежат установлению</w:t>
            </w:r>
            <w:r w:rsidRPr="00AD630C">
              <w:rPr>
                <w:rFonts w:ascii="Times New Roman" w:hAnsi="Times New Roman" w:cs="Times New Roman"/>
                <w:color w:val="000000" w:themeColor="text1"/>
                <w:sz w:val="24"/>
                <w:szCs w:val="24"/>
              </w:rPr>
              <w:t xml:space="preserve"> </w:t>
            </w:r>
          </w:p>
          <w:p w:rsidR="00934A22" w:rsidRDefault="00934A22" w:rsidP="00934A22">
            <w:pPr>
              <w:spacing w:after="0"/>
              <w:rPr>
                <w:rFonts w:ascii="Times New Roman" w:hAnsi="Times New Roman" w:cs="Times New Roman"/>
                <w:color w:val="000000" w:themeColor="text1"/>
                <w:sz w:val="24"/>
                <w:szCs w:val="24"/>
              </w:rPr>
            </w:pPr>
            <w:r w:rsidRPr="00F704D3">
              <w:rPr>
                <w:rFonts w:ascii="Times New Roman" w:hAnsi="Times New Roman" w:cs="Times New Roman"/>
                <w:b/>
                <w:sz w:val="24"/>
                <w:szCs w:val="24"/>
              </w:rPr>
              <w:t xml:space="preserve"> Максимальное количество этажей </w:t>
            </w:r>
            <w:r w:rsidRPr="00AD63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подлежат установлению</w:t>
            </w:r>
          </w:p>
          <w:p w:rsidR="00AD630C" w:rsidRPr="00934A22" w:rsidRDefault="00AD630C" w:rsidP="00AD630C">
            <w:pPr>
              <w:keepLines/>
              <w:overflowPunct w:val="0"/>
              <w:spacing w:after="0"/>
              <w:textAlignment w:val="baseline"/>
              <w:rPr>
                <w:rFonts w:ascii="Times New Roman" w:hAnsi="Times New Roman" w:cs="Times New Roman"/>
                <w:color w:val="000000" w:themeColor="text1"/>
                <w:sz w:val="24"/>
                <w:szCs w:val="24"/>
              </w:rPr>
            </w:pPr>
          </w:p>
        </w:tc>
      </w:tr>
    </w:tbl>
    <w:p w:rsidR="00AD630C" w:rsidRDefault="00AD630C" w:rsidP="00AD630C">
      <w:pPr>
        <w:autoSpaceDE w:val="0"/>
        <w:autoSpaceDN w:val="0"/>
        <w:adjustRightInd w:val="0"/>
        <w:spacing w:after="0"/>
        <w:ind w:firstLine="540"/>
        <w:jc w:val="both"/>
        <w:rPr>
          <w:rFonts w:ascii="Times New Roman" w:hAnsi="Times New Roman" w:cs="Times New Roman"/>
          <w:b/>
          <w:bCs/>
          <w:i/>
          <w:noProof/>
          <w:color w:val="000000" w:themeColor="text1"/>
          <w:sz w:val="24"/>
          <w:szCs w:val="24"/>
        </w:rPr>
      </w:pPr>
    </w:p>
    <w:p w:rsidR="00AD630C" w:rsidRPr="00AD630C" w:rsidRDefault="00AD630C" w:rsidP="00AD630C">
      <w:pPr>
        <w:autoSpaceDE w:val="0"/>
        <w:autoSpaceDN w:val="0"/>
        <w:adjustRightInd w:val="0"/>
        <w:spacing w:after="0"/>
        <w:ind w:firstLine="540"/>
        <w:jc w:val="both"/>
        <w:rPr>
          <w:rFonts w:ascii="Times New Roman" w:hAnsi="Times New Roman" w:cs="Times New Roman"/>
          <w:b/>
          <w:bCs/>
          <w:i/>
          <w:noProof/>
          <w:color w:val="000000" w:themeColor="text1"/>
          <w:sz w:val="24"/>
          <w:szCs w:val="24"/>
        </w:rPr>
      </w:pPr>
      <w:r w:rsidRPr="00AD630C">
        <w:rPr>
          <w:rFonts w:ascii="Times New Roman" w:hAnsi="Times New Roman" w:cs="Times New Roman"/>
          <w:b/>
          <w:bCs/>
          <w:i/>
          <w:noProof/>
          <w:color w:val="000000" w:themeColor="text1"/>
          <w:sz w:val="24"/>
          <w:szCs w:val="24"/>
        </w:rPr>
        <w:t>Вспомогательные виды разрешенного использования</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7"/>
      </w:tblGrid>
      <w:tr w:rsidR="00AD630C" w:rsidRPr="00AD630C" w:rsidTr="00934A22">
        <w:trPr>
          <w:cantSplit/>
          <w:trHeight w:val="960"/>
          <w:tblHeader/>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color w:val="000000" w:themeColor="text1"/>
                <w:sz w:val="24"/>
                <w:szCs w:val="24"/>
              </w:rPr>
            </w:pPr>
            <w:r w:rsidRPr="00AD630C">
              <w:rPr>
                <w:rFonts w:ascii="Times New Roman" w:hAnsi="Times New Roman" w:cs="Times New Roman"/>
                <w:b/>
                <w:bCs/>
                <w:color w:val="000000" w:themeColor="text1"/>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000000"/>
              <w:right w:val="single" w:sz="4" w:space="0" w:color="auto"/>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Описание вида разрешенного использования</w:t>
            </w:r>
          </w:p>
        </w:tc>
        <w:tc>
          <w:tcPr>
            <w:tcW w:w="4967" w:type="dxa"/>
            <w:tcBorders>
              <w:top w:val="single" w:sz="4" w:space="0" w:color="000000"/>
              <w:left w:val="single" w:sz="4" w:space="0" w:color="auto"/>
              <w:bottom w:val="single" w:sz="4" w:space="0" w:color="000000"/>
              <w:right w:val="single" w:sz="4" w:space="0" w:color="000000"/>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Предельные параметры</w:t>
            </w:r>
          </w:p>
        </w:tc>
      </w:tr>
      <w:tr w:rsidR="00934A22" w:rsidRPr="00AD630C" w:rsidTr="009B2EAF">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tcPr>
          <w:p w:rsidR="00934A22" w:rsidRPr="00934A22" w:rsidRDefault="00934A22" w:rsidP="001E05F0">
            <w:pPr>
              <w:widowControl w:val="0"/>
              <w:suppressAutoHyphens/>
              <w:autoSpaceDE w:val="0"/>
              <w:autoSpaceDN w:val="0"/>
              <w:adjustRightInd w:val="0"/>
              <w:spacing w:after="0" w:line="264" w:lineRule="exact"/>
              <w:rPr>
                <w:rFonts w:ascii="Times New Roman" w:hAnsi="Times New Roman" w:cs="Times New Roman"/>
                <w:b/>
                <w:color w:val="000000" w:themeColor="text1"/>
                <w:sz w:val="24"/>
                <w:szCs w:val="24"/>
              </w:rPr>
            </w:pPr>
            <w:r w:rsidRPr="00934A22">
              <w:rPr>
                <w:rFonts w:ascii="Times New Roman" w:hAnsi="Times New Roman" w:cs="Times New Roman"/>
                <w:b/>
                <w:color w:val="000000" w:themeColor="text1"/>
                <w:sz w:val="24"/>
                <w:szCs w:val="24"/>
              </w:rPr>
              <w:t>Благоустройство территории                                   (Код – 12.0.2)</w:t>
            </w:r>
          </w:p>
        </w:tc>
        <w:tc>
          <w:tcPr>
            <w:tcW w:w="2978" w:type="dxa"/>
            <w:tcBorders>
              <w:top w:val="single" w:sz="4" w:space="0" w:color="000000"/>
              <w:left w:val="single" w:sz="4" w:space="0" w:color="000000"/>
              <w:bottom w:val="single" w:sz="4" w:space="0" w:color="auto"/>
              <w:right w:val="single" w:sz="4" w:space="0" w:color="auto"/>
            </w:tcBorders>
            <w:shd w:val="clear" w:color="auto" w:fill="D9D9D9"/>
          </w:tcPr>
          <w:p w:rsidR="00934A22" w:rsidRPr="00934A22" w:rsidRDefault="00934A22" w:rsidP="001E05F0">
            <w:pPr>
              <w:widowControl w:val="0"/>
              <w:suppressAutoHyphens/>
              <w:autoSpaceDE w:val="0"/>
              <w:autoSpaceDN w:val="0"/>
              <w:spacing w:after="0"/>
              <w:rPr>
                <w:rFonts w:ascii="Times New Roman" w:hAnsi="Times New Roman" w:cs="Times New Roman"/>
                <w:color w:val="000000" w:themeColor="text1"/>
                <w:sz w:val="24"/>
                <w:szCs w:val="24"/>
              </w:rPr>
            </w:pPr>
            <w:r w:rsidRPr="00934A22">
              <w:rPr>
                <w:rFonts w:ascii="Times New Roman" w:hAnsi="Times New Roman" w:cs="Times New Roman"/>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967" w:type="dxa"/>
            <w:tcBorders>
              <w:top w:val="single" w:sz="4" w:space="0" w:color="000000"/>
              <w:left w:val="single" w:sz="4" w:space="0" w:color="auto"/>
              <w:bottom w:val="single" w:sz="4" w:space="0" w:color="auto"/>
              <w:right w:val="single" w:sz="4" w:space="0" w:color="000000"/>
            </w:tcBorders>
            <w:shd w:val="clear" w:color="auto" w:fill="D9D9D9"/>
          </w:tcPr>
          <w:p w:rsidR="00934A22" w:rsidRPr="00AD630C" w:rsidRDefault="00934A22" w:rsidP="00934A22">
            <w:pPr>
              <w:overflowPunct w:val="0"/>
              <w:autoSpaceDE w:val="0"/>
              <w:spacing w:after="0"/>
              <w:textAlignment w:val="baseline"/>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Минимальная площадь</w:t>
            </w:r>
            <w:r w:rsidRPr="00AD630C">
              <w:rPr>
                <w:rFonts w:ascii="Times New Roman" w:hAnsi="Times New Roman" w:cs="Times New Roman"/>
                <w:color w:val="000000" w:themeColor="text1"/>
                <w:sz w:val="24"/>
                <w:szCs w:val="24"/>
              </w:rPr>
              <w:t xml:space="preserve"> земельного участка – </w:t>
            </w:r>
            <w:r>
              <w:rPr>
                <w:rFonts w:ascii="Times New Roman" w:hAnsi="Times New Roman" w:cs="Times New Roman"/>
                <w:color w:val="000000" w:themeColor="text1"/>
                <w:sz w:val="24"/>
                <w:szCs w:val="24"/>
              </w:rPr>
              <w:t>не подлежат установлению</w:t>
            </w:r>
          </w:p>
          <w:p w:rsidR="00934A22" w:rsidRPr="00AD630C" w:rsidRDefault="00934A22" w:rsidP="00934A22">
            <w:pPr>
              <w:overflowPunct w:val="0"/>
              <w:autoSpaceDE w:val="0"/>
              <w:spacing w:after="0"/>
              <w:textAlignment w:val="baseline"/>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Максимальная площадь</w:t>
            </w:r>
            <w:r w:rsidRPr="00AD630C">
              <w:rPr>
                <w:rFonts w:ascii="Times New Roman" w:hAnsi="Times New Roman" w:cs="Times New Roman"/>
                <w:color w:val="000000" w:themeColor="text1"/>
                <w:sz w:val="24"/>
                <w:szCs w:val="24"/>
              </w:rPr>
              <w:t xml:space="preserve"> земельного участка –</w:t>
            </w:r>
            <w:r>
              <w:rPr>
                <w:rFonts w:ascii="Times New Roman" w:hAnsi="Times New Roman" w:cs="Times New Roman"/>
                <w:color w:val="000000" w:themeColor="text1"/>
                <w:sz w:val="24"/>
                <w:szCs w:val="24"/>
              </w:rPr>
              <w:t xml:space="preserve"> не подлежат установлению</w:t>
            </w:r>
          </w:p>
          <w:p w:rsidR="00934A22" w:rsidRDefault="00934A22" w:rsidP="00934A22">
            <w:pPr>
              <w:spacing w:after="0"/>
              <w:rPr>
                <w:rFonts w:ascii="Times New Roman" w:hAnsi="Times New Roman" w:cs="Times New Roman"/>
                <w:b/>
                <w:color w:val="000000" w:themeColor="text1"/>
                <w:sz w:val="24"/>
                <w:szCs w:val="24"/>
              </w:rPr>
            </w:pPr>
            <w:r w:rsidRPr="00AD630C">
              <w:rPr>
                <w:rFonts w:ascii="Times New Roman" w:hAnsi="Times New Roman" w:cs="Times New Roman"/>
                <w:b/>
                <w:color w:val="000000" w:themeColor="text1"/>
                <w:sz w:val="24"/>
                <w:szCs w:val="24"/>
              </w:rPr>
              <w:t>Максимальная высота сооружений</w:t>
            </w:r>
            <w:r w:rsidRPr="00AD630C">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не подлежат установлению</w:t>
            </w:r>
            <w:r w:rsidRPr="00AD630C">
              <w:rPr>
                <w:rFonts w:ascii="Times New Roman" w:hAnsi="Times New Roman" w:cs="Times New Roman"/>
                <w:b/>
                <w:color w:val="000000" w:themeColor="text1"/>
                <w:sz w:val="24"/>
                <w:szCs w:val="24"/>
              </w:rPr>
              <w:t xml:space="preserve"> </w:t>
            </w:r>
          </w:p>
          <w:p w:rsidR="00934A22" w:rsidRPr="00AD630C" w:rsidRDefault="00934A22" w:rsidP="00934A22">
            <w:pPr>
              <w:spacing w:after="0"/>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 xml:space="preserve">Максимальный процент застройки </w:t>
            </w:r>
            <w:r w:rsidRPr="00AD630C">
              <w:rPr>
                <w:rFonts w:ascii="Times New Roman" w:hAnsi="Times New Roman" w:cs="Times New Roman"/>
                <w:color w:val="000000" w:themeColor="text1"/>
                <w:sz w:val="24"/>
                <w:szCs w:val="24"/>
              </w:rPr>
              <w:t xml:space="preserve">участка - </w:t>
            </w:r>
            <w:r>
              <w:rPr>
                <w:rFonts w:ascii="Times New Roman" w:hAnsi="Times New Roman" w:cs="Times New Roman"/>
                <w:color w:val="000000" w:themeColor="text1"/>
                <w:sz w:val="24"/>
                <w:szCs w:val="24"/>
              </w:rPr>
              <w:t>не подлежат установлению</w:t>
            </w:r>
          </w:p>
          <w:p w:rsidR="00934A22" w:rsidRPr="00AD630C" w:rsidRDefault="00934A22" w:rsidP="00934A22">
            <w:pPr>
              <w:spacing w:after="0"/>
              <w:rPr>
                <w:rFonts w:ascii="Times New Roman" w:hAnsi="Times New Roman" w:cs="Times New Roman"/>
                <w:color w:val="000000" w:themeColor="text1"/>
                <w:sz w:val="24"/>
                <w:szCs w:val="24"/>
              </w:rPr>
            </w:pPr>
            <w:r w:rsidRPr="00AD630C">
              <w:rPr>
                <w:rFonts w:ascii="Times New Roman" w:hAnsi="Times New Roman" w:cs="Times New Roman"/>
                <w:b/>
                <w:color w:val="000000" w:themeColor="text1"/>
                <w:sz w:val="24"/>
                <w:szCs w:val="24"/>
              </w:rPr>
              <w:t>Минимальный отступ</w:t>
            </w:r>
            <w:r w:rsidRPr="00AD630C">
              <w:rPr>
                <w:rFonts w:ascii="Times New Roman" w:hAnsi="Times New Roman" w:cs="Times New Roman"/>
                <w:color w:val="000000" w:themeColor="text1"/>
                <w:sz w:val="24"/>
                <w:szCs w:val="24"/>
              </w:rPr>
              <w:t xml:space="preserve"> строений </w:t>
            </w:r>
          </w:p>
          <w:p w:rsidR="00934A22" w:rsidRDefault="00934A22" w:rsidP="00934A22">
            <w:pPr>
              <w:spacing w:after="0"/>
              <w:rPr>
                <w:rFonts w:ascii="Times New Roman" w:hAnsi="Times New Roman" w:cs="Times New Roman"/>
                <w:color w:val="000000" w:themeColor="text1"/>
                <w:sz w:val="24"/>
                <w:szCs w:val="24"/>
              </w:rPr>
            </w:pPr>
            <w:r w:rsidRPr="00AD630C">
              <w:rPr>
                <w:rFonts w:ascii="Times New Roman" w:hAnsi="Times New Roman" w:cs="Times New Roman"/>
                <w:color w:val="000000" w:themeColor="text1"/>
                <w:sz w:val="24"/>
                <w:szCs w:val="24"/>
              </w:rPr>
              <w:t xml:space="preserve">границ участка </w:t>
            </w:r>
            <w:r>
              <w:rPr>
                <w:rFonts w:ascii="Times New Roman" w:hAnsi="Times New Roman" w:cs="Times New Roman"/>
                <w:color w:val="000000" w:themeColor="text1"/>
                <w:sz w:val="24"/>
                <w:szCs w:val="24"/>
              </w:rPr>
              <w:t>- не подлежат установлению</w:t>
            </w:r>
            <w:r w:rsidRPr="00AD630C">
              <w:rPr>
                <w:rFonts w:ascii="Times New Roman" w:hAnsi="Times New Roman" w:cs="Times New Roman"/>
                <w:color w:val="000000" w:themeColor="text1"/>
                <w:sz w:val="24"/>
                <w:szCs w:val="24"/>
              </w:rPr>
              <w:t xml:space="preserve"> </w:t>
            </w:r>
          </w:p>
          <w:p w:rsidR="00934A22" w:rsidRDefault="00934A22" w:rsidP="00934A22">
            <w:pPr>
              <w:spacing w:after="0"/>
              <w:rPr>
                <w:rFonts w:ascii="Times New Roman" w:hAnsi="Times New Roman" w:cs="Times New Roman"/>
                <w:color w:val="000000" w:themeColor="text1"/>
                <w:sz w:val="24"/>
                <w:szCs w:val="24"/>
              </w:rPr>
            </w:pPr>
            <w:r w:rsidRPr="00F704D3">
              <w:rPr>
                <w:rFonts w:ascii="Times New Roman" w:hAnsi="Times New Roman" w:cs="Times New Roman"/>
                <w:b/>
                <w:sz w:val="24"/>
                <w:szCs w:val="24"/>
              </w:rPr>
              <w:t xml:space="preserve"> Максимальное количество этажей </w:t>
            </w:r>
            <w:r w:rsidRPr="00AD63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 подлежат установлению</w:t>
            </w:r>
          </w:p>
          <w:p w:rsidR="00934A22" w:rsidRPr="00934A22" w:rsidRDefault="00934A22" w:rsidP="001E05F0">
            <w:pPr>
              <w:keepLines/>
              <w:widowControl w:val="0"/>
              <w:tabs>
                <w:tab w:val="num" w:pos="720"/>
              </w:tabs>
              <w:overflowPunct w:val="0"/>
              <w:autoSpaceDE w:val="0"/>
              <w:autoSpaceDN w:val="0"/>
              <w:adjustRightInd w:val="0"/>
              <w:spacing w:after="0" w:line="270" w:lineRule="exact"/>
              <w:textAlignment w:val="baseline"/>
              <w:rPr>
                <w:rFonts w:ascii="Times New Roman" w:hAnsi="Times New Roman" w:cs="Times New Roman"/>
                <w:color w:val="000000" w:themeColor="text1"/>
                <w:sz w:val="24"/>
                <w:szCs w:val="24"/>
              </w:rPr>
            </w:pPr>
          </w:p>
        </w:tc>
      </w:tr>
    </w:tbl>
    <w:p w:rsidR="00AD630C" w:rsidRPr="00AD630C" w:rsidRDefault="00AD630C" w:rsidP="00AD630C">
      <w:pPr>
        <w:autoSpaceDE w:val="0"/>
        <w:autoSpaceDN w:val="0"/>
        <w:adjustRightInd w:val="0"/>
        <w:spacing w:after="0"/>
        <w:ind w:firstLine="540"/>
        <w:jc w:val="both"/>
        <w:rPr>
          <w:rFonts w:ascii="Times New Roman" w:hAnsi="Times New Roman" w:cs="Times New Roman"/>
          <w:b/>
          <w:bCs/>
          <w:i/>
          <w:noProof/>
          <w:color w:val="000000" w:themeColor="text1"/>
          <w:sz w:val="24"/>
          <w:szCs w:val="24"/>
        </w:rPr>
      </w:pPr>
      <w:r w:rsidRPr="00AD630C">
        <w:rPr>
          <w:rFonts w:ascii="Times New Roman" w:hAnsi="Times New Roman" w:cs="Times New Roman"/>
          <w:b/>
          <w:bCs/>
          <w:i/>
          <w:noProof/>
          <w:color w:val="000000" w:themeColor="text1"/>
          <w:sz w:val="24"/>
          <w:szCs w:val="24"/>
        </w:rPr>
        <w:t>Условно разрешенные виды использования:</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267"/>
        <w:gridCol w:w="2978"/>
        <w:gridCol w:w="4961"/>
        <w:gridCol w:w="6"/>
      </w:tblGrid>
      <w:tr w:rsidR="00AD630C" w:rsidRPr="00AD630C" w:rsidTr="00AD630C">
        <w:trPr>
          <w:cantSplit/>
          <w:trHeight w:val="960"/>
          <w:tblHeader/>
          <w:jc w:val="center"/>
        </w:trPr>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color w:val="000000" w:themeColor="text1"/>
                <w:sz w:val="24"/>
                <w:szCs w:val="24"/>
              </w:rPr>
            </w:pPr>
            <w:r w:rsidRPr="00AD630C">
              <w:rPr>
                <w:rFonts w:ascii="Times New Roman" w:hAnsi="Times New Roman" w:cs="Times New Roman"/>
                <w:b/>
                <w:bCs/>
                <w:color w:val="000000" w:themeColor="text1"/>
                <w:sz w:val="24"/>
                <w:szCs w:val="24"/>
              </w:rPr>
              <w:t>Наименование основного вида разрешенного использования</w:t>
            </w:r>
          </w:p>
        </w:tc>
        <w:tc>
          <w:tcPr>
            <w:tcW w:w="2978" w:type="dxa"/>
            <w:tcBorders>
              <w:top w:val="single" w:sz="4" w:space="0" w:color="000000"/>
              <w:left w:val="single" w:sz="4" w:space="0" w:color="000000"/>
              <w:bottom w:val="single" w:sz="4" w:space="0" w:color="auto"/>
              <w:right w:val="single" w:sz="4" w:space="0" w:color="auto"/>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Описание вида разрешенного использования</w:t>
            </w:r>
          </w:p>
        </w:tc>
        <w:tc>
          <w:tcPr>
            <w:tcW w:w="4967" w:type="dxa"/>
            <w:gridSpan w:val="2"/>
            <w:tcBorders>
              <w:top w:val="single" w:sz="4" w:space="0" w:color="000000"/>
              <w:left w:val="single" w:sz="4" w:space="0" w:color="auto"/>
              <w:bottom w:val="single" w:sz="4" w:space="0" w:color="auto"/>
              <w:right w:val="single" w:sz="4" w:space="0" w:color="000000"/>
            </w:tcBorders>
            <w:shd w:val="clear" w:color="auto" w:fill="D9D9D9"/>
            <w:vAlign w:val="center"/>
          </w:tcPr>
          <w:p w:rsidR="00AD630C" w:rsidRPr="00AD630C" w:rsidRDefault="00AD630C" w:rsidP="00AD630C">
            <w:pPr>
              <w:suppressAutoHyphens/>
              <w:spacing w:after="0"/>
              <w:jc w:val="center"/>
              <w:rPr>
                <w:rFonts w:ascii="Times New Roman" w:hAnsi="Times New Roman" w:cs="Times New Roman"/>
                <w:b/>
                <w:bCs/>
                <w:color w:val="000000" w:themeColor="text1"/>
                <w:sz w:val="24"/>
                <w:szCs w:val="24"/>
              </w:rPr>
            </w:pPr>
            <w:r w:rsidRPr="00AD630C">
              <w:rPr>
                <w:rFonts w:ascii="Times New Roman" w:hAnsi="Times New Roman" w:cs="Times New Roman"/>
                <w:b/>
                <w:bCs/>
                <w:color w:val="000000" w:themeColor="text1"/>
                <w:sz w:val="24"/>
                <w:szCs w:val="24"/>
              </w:rPr>
              <w:t>Предельные параметры</w:t>
            </w:r>
          </w:p>
        </w:tc>
      </w:tr>
      <w:tr w:rsidR="00934A22" w:rsidRPr="00AD630C" w:rsidTr="00AD630C">
        <w:trPr>
          <w:gridAfter w:val="1"/>
          <w:wAfter w:w="6" w:type="dxa"/>
          <w:trHeight w:val="540"/>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Pr>
          <w:p w:rsidR="00934A22" w:rsidRPr="00EE486F" w:rsidRDefault="00934A22" w:rsidP="001E05F0">
            <w:pPr>
              <w:widowControl w:val="0"/>
              <w:suppressAutoHyphens/>
              <w:autoSpaceDE w:val="0"/>
              <w:autoSpaceDN w:val="0"/>
              <w:adjustRightInd w:val="0"/>
              <w:spacing w:after="0" w:line="264" w:lineRule="exact"/>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Религиозное использование</w:t>
            </w:r>
          </w:p>
          <w:p w:rsidR="00934A22" w:rsidRPr="00EE486F" w:rsidRDefault="00934A22" w:rsidP="001E05F0">
            <w:pPr>
              <w:widowControl w:val="0"/>
              <w:suppressAutoHyphens/>
              <w:autoSpaceDE w:val="0"/>
              <w:autoSpaceDN w:val="0"/>
              <w:adjustRightInd w:val="0"/>
              <w:spacing w:after="0" w:line="264" w:lineRule="exact"/>
              <w:rPr>
                <w:rFonts w:ascii="Times New Roman" w:hAnsi="Times New Roman" w:cs="Times New Roman"/>
                <w:b/>
                <w:bCs/>
                <w:color w:val="000000" w:themeColor="text1"/>
                <w:sz w:val="24"/>
                <w:szCs w:val="24"/>
              </w:rPr>
            </w:pPr>
            <w:r w:rsidRPr="00EE486F">
              <w:rPr>
                <w:rFonts w:ascii="Times New Roman" w:hAnsi="Times New Roman" w:cs="Times New Roman"/>
                <w:b/>
                <w:bCs/>
                <w:color w:val="000000" w:themeColor="text1"/>
                <w:sz w:val="24"/>
                <w:szCs w:val="24"/>
              </w:rPr>
              <w:t>(Код – 3.7)</w:t>
            </w:r>
          </w:p>
        </w:tc>
        <w:tc>
          <w:tcPr>
            <w:tcW w:w="2978" w:type="dxa"/>
            <w:tcBorders>
              <w:top w:val="single" w:sz="4" w:space="0" w:color="000000"/>
              <w:left w:val="single" w:sz="4" w:space="0" w:color="000000"/>
              <w:bottom w:val="single" w:sz="4" w:space="0" w:color="auto"/>
              <w:right w:val="single" w:sz="4" w:space="0" w:color="auto"/>
            </w:tcBorders>
            <w:shd w:val="clear" w:color="auto" w:fill="FFFFFF"/>
          </w:tcPr>
          <w:p w:rsidR="00934A22" w:rsidRPr="00EE486F" w:rsidRDefault="00934A22" w:rsidP="00934A22">
            <w:pPr>
              <w:widowControl w:val="0"/>
              <w:suppressAutoHyphens/>
              <w:autoSpaceDE w:val="0"/>
              <w:autoSpaceDN w:val="0"/>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w:t>
            </w:r>
            <w:r w:rsidRPr="00EE486F">
              <w:rPr>
                <w:rFonts w:ascii="Times New Roman" w:hAnsi="Times New Roman" w:cs="Times New Roman"/>
                <w:color w:val="000000" w:themeColor="text1"/>
                <w:sz w:val="24"/>
                <w:szCs w:val="24"/>
              </w:rPr>
              <w:lastRenderedPageBreak/>
              <w:t>3.7.1</w:t>
            </w:r>
          </w:p>
        </w:tc>
        <w:tc>
          <w:tcPr>
            <w:tcW w:w="4961" w:type="dxa"/>
            <w:tcBorders>
              <w:top w:val="single" w:sz="4" w:space="0" w:color="000000"/>
              <w:left w:val="single" w:sz="4" w:space="0" w:color="auto"/>
              <w:bottom w:val="single" w:sz="4" w:space="0" w:color="auto"/>
              <w:right w:val="single" w:sz="4" w:space="0" w:color="000000"/>
            </w:tcBorders>
            <w:shd w:val="clear" w:color="auto" w:fill="FFFFFF"/>
          </w:tcPr>
          <w:p w:rsidR="00934A22" w:rsidRPr="00A0201B" w:rsidRDefault="00934A22" w:rsidP="001E05F0">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lastRenderedPageBreak/>
              <w:t>Минимальная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934A22" w:rsidRPr="00A0201B" w:rsidRDefault="00934A22" w:rsidP="001E05F0">
            <w:pPr>
              <w:keepLines/>
              <w:overflowPunct w:val="0"/>
              <w:autoSpaceDE w:val="0"/>
              <w:spacing w:after="0"/>
              <w:textAlignment w:val="baseline"/>
              <w:rPr>
                <w:rFonts w:ascii="Times New Roman" w:hAnsi="Times New Roman" w:cs="Times New Roman"/>
                <w:sz w:val="24"/>
                <w:szCs w:val="24"/>
              </w:rPr>
            </w:pPr>
            <w:r w:rsidRPr="00EE486F">
              <w:rPr>
                <w:rFonts w:ascii="Times New Roman" w:hAnsi="Times New Roman" w:cs="Times New Roman"/>
                <w:b/>
                <w:color w:val="000000" w:themeColor="text1"/>
                <w:sz w:val="24"/>
                <w:szCs w:val="24"/>
              </w:rPr>
              <w:t>Максимальная площадь</w:t>
            </w:r>
            <w:r w:rsidRPr="00EE486F">
              <w:rPr>
                <w:rFonts w:ascii="Times New Roman" w:hAnsi="Times New Roman" w:cs="Times New Roman"/>
                <w:color w:val="000000" w:themeColor="text1"/>
                <w:sz w:val="24"/>
                <w:szCs w:val="24"/>
              </w:rPr>
              <w:t xml:space="preserve"> земельного участка – </w:t>
            </w:r>
            <w:r w:rsidRPr="00A0201B">
              <w:rPr>
                <w:rFonts w:ascii="Times New Roman" w:hAnsi="Times New Roman" w:cs="Times New Roman"/>
                <w:sz w:val="24"/>
                <w:szCs w:val="24"/>
              </w:rPr>
              <w:t>не устанавливается</w:t>
            </w:r>
          </w:p>
          <w:p w:rsidR="00934A22" w:rsidRPr="006E7CCF" w:rsidRDefault="00934A22" w:rsidP="001E05F0">
            <w:pPr>
              <w:keepLines/>
              <w:overflowPunct w:val="0"/>
              <w:autoSpaceDE w:val="0"/>
              <w:spacing w:after="0"/>
              <w:textAlignment w:val="baseline"/>
              <w:rPr>
                <w:rFonts w:ascii="Times New Roman" w:hAnsi="Times New Roman" w:cs="Times New Roman"/>
                <w:b/>
                <w:sz w:val="24"/>
                <w:szCs w:val="24"/>
              </w:rPr>
            </w:pPr>
            <w:r w:rsidRPr="00A0201B">
              <w:rPr>
                <w:rFonts w:ascii="Times New Roman" w:hAnsi="Times New Roman" w:cs="Times New Roman"/>
                <w:b/>
                <w:color w:val="000000"/>
                <w:sz w:val="24"/>
                <w:szCs w:val="24"/>
              </w:rPr>
              <w:t>Максимальная высота сооружений</w:t>
            </w:r>
            <w:r w:rsidRPr="00A0201B">
              <w:rPr>
                <w:rFonts w:ascii="Times New Roman" w:hAnsi="Times New Roman" w:cs="Times New Roman"/>
                <w:color w:val="000000"/>
                <w:sz w:val="24"/>
                <w:szCs w:val="24"/>
              </w:rPr>
              <w:t xml:space="preserve"> — </w:t>
            </w:r>
            <w:r w:rsidRPr="00A0201B">
              <w:rPr>
                <w:rFonts w:ascii="Times New Roman" w:hAnsi="Times New Roman" w:cs="Times New Roman"/>
                <w:sz w:val="24"/>
                <w:szCs w:val="24"/>
              </w:rPr>
              <w:t>не устанавливается</w:t>
            </w:r>
            <w:r w:rsidRPr="00A0201B">
              <w:rPr>
                <w:rFonts w:ascii="Times New Roman" w:hAnsi="Times New Roman" w:cs="Times New Roman"/>
                <w:b/>
                <w:sz w:val="24"/>
                <w:szCs w:val="24"/>
              </w:rPr>
              <w:t xml:space="preserve"> </w:t>
            </w:r>
          </w:p>
          <w:p w:rsidR="00934A22" w:rsidRPr="00EE486F" w:rsidRDefault="00934A22" w:rsidP="001E05F0">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Максимальное количество надземных этажей зданий</w:t>
            </w:r>
            <w:r w:rsidRPr="00EE486F">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4 </w:t>
            </w:r>
            <w:r w:rsidRPr="00EE486F">
              <w:rPr>
                <w:rFonts w:ascii="Times New Roman" w:hAnsi="Times New Roman" w:cs="Times New Roman"/>
                <w:color w:val="000000" w:themeColor="text1"/>
                <w:sz w:val="24"/>
                <w:szCs w:val="24"/>
              </w:rPr>
              <w:t xml:space="preserve"> этажа </w:t>
            </w:r>
          </w:p>
          <w:p w:rsidR="00934A22" w:rsidRPr="00EE486F" w:rsidRDefault="00934A22" w:rsidP="001E05F0">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 xml:space="preserve">Максимальный процент застройки </w:t>
            </w:r>
            <w:r w:rsidRPr="00EE486F">
              <w:rPr>
                <w:rFonts w:ascii="Times New Roman" w:hAnsi="Times New Roman" w:cs="Times New Roman"/>
                <w:color w:val="000000" w:themeColor="text1"/>
                <w:sz w:val="24"/>
                <w:szCs w:val="24"/>
              </w:rPr>
              <w:t xml:space="preserve">участка </w:t>
            </w:r>
            <w:r w:rsidRPr="00EE486F">
              <w:rPr>
                <w:rFonts w:ascii="Times New Roman" w:hAnsi="Times New Roman" w:cs="Times New Roman"/>
                <w:color w:val="000000" w:themeColor="text1"/>
                <w:sz w:val="24"/>
                <w:szCs w:val="24"/>
              </w:rPr>
              <w:lastRenderedPageBreak/>
              <w:t>- 80%</w:t>
            </w:r>
          </w:p>
          <w:p w:rsidR="00934A22" w:rsidRPr="00EE486F" w:rsidRDefault="00934A22" w:rsidP="001E05F0">
            <w:pPr>
              <w:spacing w:after="0"/>
              <w:rPr>
                <w:rFonts w:ascii="Times New Roman" w:hAnsi="Times New Roman" w:cs="Times New Roman"/>
                <w:color w:val="000000" w:themeColor="text1"/>
                <w:sz w:val="24"/>
                <w:szCs w:val="24"/>
              </w:rPr>
            </w:pPr>
            <w:r w:rsidRPr="00EE486F">
              <w:rPr>
                <w:rFonts w:ascii="Times New Roman" w:hAnsi="Times New Roman" w:cs="Times New Roman"/>
                <w:b/>
                <w:color w:val="000000" w:themeColor="text1"/>
                <w:sz w:val="24"/>
                <w:szCs w:val="24"/>
              </w:rPr>
              <w:t>Минимальный отступ</w:t>
            </w:r>
            <w:r w:rsidRPr="00EE486F">
              <w:rPr>
                <w:rFonts w:ascii="Times New Roman" w:hAnsi="Times New Roman" w:cs="Times New Roman"/>
                <w:color w:val="000000" w:themeColor="text1"/>
                <w:sz w:val="24"/>
                <w:szCs w:val="24"/>
              </w:rPr>
              <w:t xml:space="preserve"> строений </w:t>
            </w:r>
          </w:p>
          <w:p w:rsidR="00934A22" w:rsidRPr="00EE486F" w:rsidRDefault="00934A22" w:rsidP="001E05F0">
            <w:pPr>
              <w:spacing w:after="0"/>
              <w:rPr>
                <w:rFonts w:ascii="Times New Roman" w:hAnsi="Times New Roman" w:cs="Times New Roman"/>
                <w:color w:val="000000" w:themeColor="text1"/>
                <w:sz w:val="24"/>
                <w:szCs w:val="24"/>
              </w:rPr>
            </w:pPr>
            <w:r w:rsidRPr="00EE486F">
              <w:rPr>
                <w:rFonts w:ascii="Times New Roman" w:hAnsi="Times New Roman" w:cs="Times New Roman"/>
                <w:color w:val="000000" w:themeColor="text1"/>
                <w:sz w:val="24"/>
                <w:szCs w:val="24"/>
              </w:rPr>
              <w:t xml:space="preserve">границ участка - 3 м </w:t>
            </w:r>
          </w:p>
          <w:p w:rsidR="00934A22" w:rsidRPr="00EE486F" w:rsidRDefault="00934A22" w:rsidP="001E05F0">
            <w:pPr>
              <w:keepLines/>
              <w:overflowPunct w:val="0"/>
              <w:autoSpaceDE w:val="0"/>
              <w:spacing w:after="0"/>
              <w:textAlignment w:val="baseline"/>
              <w:rPr>
                <w:rFonts w:ascii="Times New Roman" w:hAnsi="Times New Roman" w:cs="Times New Roman"/>
                <w:color w:val="000000" w:themeColor="text1"/>
                <w:sz w:val="24"/>
                <w:szCs w:val="24"/>
              </w:rPr>
            </w:pPr>
          </w:p>
        </w:tc>
      </w:tr>
    </w:tbl>
    <w:p w:rsidR="00AD630C" w:rsidRPr="008E3293" w:rsidRDefault="00AD630C" w:rsidP="008E3293">
      <w:pPr>
        <w:autoSpaceDE w:val="0"/>
        <w:autoSpaceDN w:val="0"/>
        <w:adjustRightInd w:val="0"/>
        <w:spacing w:after="0" w:line="240" w:lineRule="auto"/>
        <w:ind w:firstLine="540"/>
        <w:jc w:val="both"/>
        <w:rPr>
          <w:rFonts w:ascii="Times New Roman" w:hAnsi="Times New Roman" w:cs="Times New Roman"/>
          <w:bCs/>
          <w:noProof/>
          <w:sz w:val="24"/>
          <w:szCs w:val="24"/>
        </w:rPr>
      </w:pPr>
    </w:p>
    <w:p w:rsidR="008E3293" w:rsidRPr="008E3293" w:rsidRDefault="008E3293" w:rsidP="008E3293">
      <w:pPr>
        <w:pStyle w:val="3"/>
        <w:rPr>
          <w:rFonts w:ascii="Times New Roman" w:hAnsi="Times New Roman" w:cs="Times New Roman"/>
        </w:rPr>
      </w:pPr>
      <w:bookmarkStart w:id="205" w:name="_Toc17743626"/>
      <w:bookmarkStart w:id="206" w:name="_Toc303343907"/>
      <w:bookmarkStart w:id="207" w:name="_Toc210006"/>
      <w:r w:rsidRPr="008E3293">
        <w:rPr>
          <w:rFonts w:ascii="Times New Roman" w:hAnsi="Times New Roman" w:cs="Times New Roman"/>
        </w:rPr>
        <w:t>Статья 47. Предельные параметры земельных участков и объектов капитального строительства.</w:t>
      </w:r>
      <w:bookmarkEnd w:id="205"/>
    </w:p>
    <w:p w:rsidR="008E3293" w:rsidRPr="008E3293" w:rsidRDefault="008E3293" w:rsidP="008E3293">
      <w:pPr>
        <w:autoSpaceDE w:val="0"/>
        <w:autoSpaceDN w:val="0"/>
        <w:adjustRightInd w:val="0"/>
        <w:spacing w:after="0" w:line="240" w:lineRule="auto"/>
        <w:ind w:right="-231" w:firstLine="540"/>
        <w:jc w:val="both"/>
        <w:rPr>
          <w:rFonts w:ascii="Times New Roman" w:hAnsi="Times New Roman" w:cs="Times New Roman"/>
          <w:b/>
          <w:bCs/>
          <w:noProof/>
          <w:sz w:val="24"/>
          <w:szCs w:val="24"/>
        </w:rPr>
      </w:pPr>
      <w:r w:rsidRPr="008E3293">
        <w:rPr>
          <w:rFonts w:ascii="Times New Roman" w:hAnsi="Times New Roman" w:cs="Times New Roman"/>
          <w:b/>
          <w:bCs/>
          <w:noProof/>
          <w:sz w:val="24"/>
          <w:szCs w:val="24"/>
        </w:rPr>
        <w:t xml:space="preserve">Градостроительный </w:t>
      </w:r>
      <w:r w:rsidRPr="008E3293">
        <w:rPr>
          <w:rFonts w:ascii="Times New Roman" w:hAnsi="Times New Roman" w:cs="Times New Roman"/>
          <w:b/>
          <w:bCs/>
          <w:sz w:val="24"/>
          <w:szCs w:val="24"/>
        </w:rPr>
        <w:t>р</w:t>
      </w:r>
      <w:r w:rsidRPr="008E3293">
        <w:rPr>
          <w:rFonts w:ascii="Times New Roman" w:hAnsi="Times New Roman" w:cs="Times New Roman"/>
          <w:b/>
          <w:bCs/>
          <w:noProof/>
          <w:sz w:val="24"/>
          <w:szCs w:val="24"/>
        </w:rPr>
        <w:t xml:space="preserve">егламент </w:t>
      </w:r>
      <w:r w:rsidRPr="008E3293">
        <w:rPr>
          <w:rFonts w:ascii="Times New Roman" w:hAnsi="Times New Roman" w:cs="Times New Roman"/>
          <w:b/>
          <w:bCs/>
          <w:sz w:val="24"/>
          <w:szCs w:val="24"/>
        </w:rPr>
        <w:t>п</w:t>
      </w:r>
      <w:r w:rsidRPr="008E3293">
        <w:rPr>
          <w:rFonts w:ascii="Times New Roman" w:hAnsi="Times New Roman" w:cs="Times New Roman"/>
          <w:b/>
          <w:bCs/>
          <w:noProof/>
          <w:sz w:val="24"/>
          <w:szCs w:val="24"/>
        </w:rPr>
        <w:t xml:space="preserve">о </w:t>
      </w:r>
      <w:r w:rsidRPr="008E3293">
        <w:rPr>
          <w:rFonts w:ascii="Times New Roman" w:hAnsi="Times New Roman" w:cs="Times New Roman"/>
          <w:b/>
          <w:bCs/>
          <w:sz w:val="24"/>
          <w:szCs w:val="24"/>
        </w:rPr>
        <w:t>п</w:t>
      </w:r>
      <w:r w:rsidRPr="008E3293">
        <w:rPr>
          <w:rFonts w:ascii="Times New Roman" w:hAnsi="Times New Roman" w:cs="Times New Roman"/>
          <w:b/>
          <w:bCs/>
          <w:noProof/>
          <w:sz w:val="24"/>
          <w:szCs w:val="24"/>
        </w:rPr>
        <w:t xml:space="preserve">араметрам </w:t>
      </w:r>
      <w:r w:rsidRPr="008E3293">
        <w:rPr>
          <w:rFonts w:ascii="Times New Roman" w:hAnsi="Times New Roman" w:cs="Times New Roman"/>
          <w:b/>
          <w:bCs/>
          <w:sz w:val="24"/>
          <w:szCs w:val="24"/>
        </w:rPr>
        <w:t>з</w:t>
      </w:r>
      <w:r w:rsidRPr="008E3293">
        <w:rPr>
          <w:rFonts w:ascii="Times New Roman" w:hAnsi="Times New Roman" w:cs="Times New Roman"/>
          <w:b/>
          <w:bCs/>
          <w:noProof/>
          <w:sz w:val="24"/>
          <w:szCs w:val="24"/>
        </w:rPr>
        <w:t xml:space="preserve">астройки </w:t>
      </w:r>
      <w:r w:rsidRPr="008E3293">
        <w:rPr>
          <w:rFonts w:ascii="Times New Roman" w:hAnsi="Times New Roman" w:cs="Times New Roman"/>
          <w:b/>
          <w:bCs/>
          <w:sz w:val="24"/>
          <w:szCs w:val="24"/>
        </w:rPr>
        <w:t>с</w:t>
      </w:r>
      <w:r w:rsidRPr="008E3293">
        <w:rPr>
          <w:rFonts w:ascii="Times New Roman" w:hAnsi="Times New Roman" w:cs="Times New Roman"/>
          <w:b/>
          <w:bCs/>
          <w:noProof/>
          <w:sz w:val="24"/>
          <w:szCs w:val="24"/>
        </w:rPr>
        <w:t xml:space="preserve">одержит: </w:t>
      </w:r>
    </w:p>
    <w:p w:rsidR="008E3293" w:rsidRPr="008E3293" w:rsidRDefault="008E3293" w:rsidP="008E3293">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процент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астройки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частков -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тношение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лощади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оверхности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частка,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анятой строениями,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сей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лощади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емельного </w:t>
      </w:r>
      <w:r w:rsidRPr="008E3293">
        <w:rPr>
          <w:rFonts w:ascii="Times New Roman" w:hAnsi="Times New Roman" w:cs="Times New Roman"/>
          <w:sz w:val="24"/>
          <w:szCs w:val="24"/>
        </w:rPr>
        <w:t>у</w:t>
      </w:r>
      <w:r w:rsidRPr="008E3293">
        <w:rPr>
          <w:rFonts w:ascii="Times New Roman" w:hAnsi="Times New Roman" w:cs="Times New Roman"/>
          <w:noProof/>
          <w:sz w:val="24"/>
          <w:szCs w:val="24"/>
        </w:rPr>
        <w:t>частка;</w:t>
      </w:r>
    </w:p>
    <w:p w:rsidR="008E3293" w:rsidRPr="008E3293" w:rsidRDefault="008E3293" w:rsidP="008E3293">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процент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спользования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емельных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частков -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тношение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уммарной полезной/рабочей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лощади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ола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сех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троений -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уществующих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ех,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оторые могут </w:t>
      </w:r>
      <w:r w:rsidRPr="008E3293">
        <w:rPr>
          <w:rFonts w:ascii="Times New Roman" w:hAnsi="Times New Roman" w:cs="Times New Roman"/>
          <w:sz w:val="24"/>
          <w:szCs w:val="24"/>
        </w:rPr>
        <w:t>б</w:t>
      </w:r>
      <w:r w:rsidRPr="008E3293">
        <w:rPr>
          <w:rFonts w:ascii="Times New Roman" w:hAnsi="Times New Roman" w:cs="Times New Roman"/>
          <w:noProof/>
          <w:sz w:val="24"/>
          <w:szCs w:val="24"/>
        </w:rPr>
        <w:t xml:space="preserve">ыть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остроены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ополнительно,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сей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лощади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емельного </w:t>
      </w:r>
      <w:r w:rsidRPr="008E3293">
        <w:rPr>
          <w:rFonts w:ascii="Times New Roman" w:hAnsi="Times New Roman" w:cs="Times New Roman"/>
          <w:sz w:val="24"/>
          <w:szCs w:val="24"/>
        </w:rPr>
        <w:t>у</w:t>
      </w:r>
      <w:r w:rsidRPr="008E3293">
        <w:rPr>
          <w:rFonts w:ascii="Times New Roman" w:hAnsi="Times New Roman" w:cs="Times New Roman"/>
          <w:noProof/>
          <w:sz w:val="24"/>
          <w:szCs w:val="24"/>
        </w:rPr>
        <w:t>частка;</w:t>
      </w:r>
    </w:p>
    <w:p w:rsidR="008E3293" w:rsidRPr="008E3293" w:rsidRDefault="008E3293" w:rsidP="008E3293">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плотность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илого </w:t>
      </w:r>
      <w:r w:rsidRPr="008E3293">
        <w:rPr>
          <w:rFonts w:ascii="Times New Roman" w:hAnsi="Times New Roman" w:cs="Times New Roman"/>
          <w:sz w:val="24"/>
          <w:szCs w:val="24"/>
        </w:rPr>
        <w:t>ф</w:t>
      </w:r>
      <w:r w:rsidRPr="008E3293">
        <w:rPr>
          <w:rFonts w:ascii="Times New Roman" w:hAnsi="Times New Roman" w:cs="Times New Roman"/>
          <w:noProof/>
          <w:sz w:val="24"/>
          <w:szCs w:val="24"/>
        </w:rPr>
        <w:t xml:space="preserve">онда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тношение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уммарной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лощади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илого </w:t>
      </w:r>
      <w:r w:rsidRPr="008E3293">
        <w:rPr>
          <w:rFonts w:ascii="Times New Roman" w:hAnsi="Times New Roman" w:cs="Times New Roman"/>
          <w:sz w:val="24"/>
          <w:szCs w:val="24"/>
        </w:rPr>
        <w:t>ф</w:t>
      </w:r>
      <w:r w:rsidRPr="008E3293">
        <w:rPr>
          <w:rFonts w:ascii="Times New Roman" w:hAnsi="Times New Roman" w:cs="Times New Roman"/>
          <w:noProof/>
          <w:sz w:val="24"/>
          <w:szCs w:val="24"/>
        </w:rPr>
        <w:t xml:space="preserve">онда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 площади микрорайона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квартала) -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ыс.кв.м.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г</w:t>
      </w:r>
      <w:r w:rsidRPr="008E3293">
        <w:rPr>
          <w:rFonts w:ascii="Times New Roman" w:hAnsi="Times New Roman" w:cs="Times New Roman"/>
          <w:noProof/>
          <w:sz w:val="24"/>
          <w:szCs w:val="24"/>
        </w:rPr>
        <w:t>а;</w:t>
      </w:r>
    </w:p>
    <w:p w:rsidR="008E3293" w:rsidRPr="008E3293" w:rsidRDefault="008E3293" w:rsidP="008E3293">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минимальные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тступы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остроек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раниц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емельных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частков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отступ </w:t>
      </w:r>
      <w:r w:rsidRPr="008E3293">
        <w:rPr>
          <w:rFonts w:ascii="Times New Roman" w:hAnsi="Times New Roman" w:cs="Times New Roman"/>
          <w:sz w:val="24"/>
          <w:szCs w:val="24"/>
        </w:rPr>
        <w:t>л</w:t>
      </w:r>
      <w:r w:rsidRPr="008E3293">
        <w:rPr>
          <w:rFonts w:ascii="Times New Roman" w:hAnsi="Times New Roman" w:cs="Times New Roman"/>
          <w:noProof/>
          <w:sz w:val="24"/>
          <w:szCs w:val="24"/>
        </w:rPr>
        <w:t xml:space="preserve">инии застройки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расной </w:t>
      </w:r>
      <w:r w:rsidRPr="008E3293">
        <w:rPr>
          <w:rFonts w:ascii="Times New Roman" w:hAnsi="Times New Roman" w:cs="Times New Roman"/>
          <w:sz w:val="24"/>
          <w:szCs w:val="24"/>
        </w:rPr>
        <w:t>л</w:t>
      </w:r>
      <w:r w:rsidRPr="008E3293">
        <w:rPr>
          <w:rFonts w:ascii="Times New Roman" w:hAnsi="Times New Roman" w:cs="Times New Roman"/>
          <w:noProof/>
          <w:sz w:val="24"/>
          <w:szCs w:val="24"/>
        </w:rPr>
        <w:t>инии);</w:t>
      </w:r>
    </w:p>
    <w:p w:rsidR="008E3293" w:rsidRPr="008E3293" w:rsidRDefault="008E3293" w:rsidP="008E3293">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баланс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лощадей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оны: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оля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лощадей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сновных </w:t>
      </w:r>
      <w:r w:rsidRPr="008E3293">
        <w:rPr>
          <w:rFonts w:ascii="Times New Roman" w:hAnsi="Times New Roman" w:cs="Times New Roman"/>
          <w:sz w:val="24"/>
          <w:szCs w:val="24"/>
        </w:rPr>
        <w:t>ф</w:t>
      </w:r>
      <w:r w:rsidRPr="008E3293">
        <w:rPr>
          <w:rFonts w:ascii="Times New Roman" w:hAnsi="Times New Roman" w:cs="Times New Roman"/>
          <w:noProof/>
          <w:sz w:val="24"/>
          <w:szCs w:val="24"/>
        </w:rPr>
        <w:t xml:space="preserve">ункций,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оля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лощадей вспомогательных </w:t>
      </w:r>
      <w:r w:rsidRPr="008E3293">
        <w:rPr>
          <w:rFonts w:ascii="Times New Roman" w:hAnsi="Times New Roman" w:cs="Times New Roman"/>
          <w:sz w:val="24"/>
          <w:szCs w:val="24"/>
        </w:rPr>
        <w:t>ф</w:t>
      </w:r>
      <w:r w:rsidRPr="008E3293">
        <w:rPr>
          <w:rFonts w:ascii="Times New Roman" w:hAnsi="Times New Roman" w:cs="Times New Roman"/>
          <w:noProof/>
          <w:sz w:val="24"/>
          <w:szCs w:val="24"/>
        </w:rPr>
        <w:t xml:space="preserve">ункций,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оля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лощадей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рочих </w:t>
      </w:r>
      <w:r w:rsidRPr="008E3293">
        <w:rPr>
          <w:rFonts w:ascii="Times New Roman" w:hAnsi="Times New Roman" w:cs="Times New Roman"/>
          <w:sz w:val="24"/>
          <w:szCs w:val="24"/>
        </w:rPr>
        <w:t>ф</w:t>
      </w:r>
      <w:r w:rsidRPr="008E3293">
        <w:rPr>
          <w:rFonts w:ascii="Times New Roman" w:hAnsi="Times New Roman" w:cs="Times New Roman"/>
          <w:noProof/>
          <w:sz w:val="24"/>
          <w:szCs w:val="24"/>
        </w:rPr>
        <w:t>ункций;</w:t>
      </w:r>
    </w:p>
    <w:p w:rsidR="008E3293" w:rsidRPr="008E3293" w:rsidRDefault="008E3293" w:rsidP="008E3293">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баланс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оле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астроенных,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зелененных,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анятых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вердым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окрытием </w:t>
      </w:r>
      <w:r w:rsidRPr="008E3293">
        <w:rPr>
          <w:rFonts w:ascii="Times New Roman" w:hAnsi="Times New Roman" w:cs="Times New Roman"/>
          <w:sz w:val="24"/>
          <w:szCs w:val="24"/>
        </w:rPr>
        <w:t>т</w:t>
      </w:r>
      <w:r w:rsidRPr="008E3293">
        <w:rPr>
          <w:rFonts w:ascii="Times New Roman" w:hAnsi="Times New Roman" w:cs="Times New Roman"/>
          <w:noProof/>
          <w:sz w:val="24"/>
          <w:szCs w:val="24"/>
        </w:rPr>
        <w:t>ерриторий;</w:t>
      </w:r>
    </w:p>
    <w:p w:rsidR="008E3293" w:rsidRPr="008E3293" w:rsidRDefault="008E3293" w:rsidP="008E3293">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иные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оказатели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араметрам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астройки: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адиусы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бслуживания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чреждениями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предприятиями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бслуживания </w:t>
      </w:r>
      <w:r w:rsidRPr="008E3293">
        <w:rPr>
          <w:rFonts w:ascii="Times New Roman" w:hAnsi="Times New Roman" w:cs="Times New Roman"/>
          <w:sz w:val="24"/>
          <w:szCs w:val="24"/>
        </w:rPr>
        <w:t>н</w:t>
      </w:r>
      <w:r w:rsidRPr="008E3293">
        <w:rPr>
          <w:rFonts w:ascii="Times New Roman" w:hAnsi="Times New Roman" w:cs="Times New Roman"/>
          <w:noProof/>
          <w:sz w:val="24"/>
          <w:szCs w:val="24"/>
        </w:rPr>
        <w:t>аселения;</w:t>
      </w:r>
    </w:p>
    <w:p w:rsidR="008E3293" w:rsidRPr="008E3293" w:rsidRDefault="008E3293" w:rsidP="008E3293">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ребования </w:t>
      </w:r>
      <w:r w:rsidRPr="008E3293">
        <w:rPr>
          <w:rFonts w:ascii="Times New Roman" w:hAnsi="Times New Roman" w:cs="Times New Roman"/>
          <w:sz w:val="24"/>
          <w:szCs w:val="24"/>
        </w:rPr>
        <w:t>и п</w:t>
      </w:r>
      <w:r w:rsidRPr="008E3293">
        <w:rPr>
          <w:rFonts w:ascii="Times New Roman" w:hAnsi="Times New Roman" w:cs="Times New Roman"/>
          <w:noProof/>
          <w:sz w:val="24"/>
          <w:szCs w:val="24"/>
        </w:rPr>
        <w:t xml:space="preserve">араметры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астройки </w:t>
      </w:r>
      <w:r w:rsidRPr="008E3293">
        <w:rPr>
          <w:rFonts w:ascii="Times New Roman" w:hAnsi="Times New Roman" w:cs="Times New Roman"/>
          <w:sz w:val="24"/>
          <w:szCs w:val="24"/>
        </w:rPr>
        <w:t>в з</w:t>
      </w:r>
      <w:r w:rsidRPr="008E3293">
        <w:rPr>
          <w:rFonts w:ascii="Times New Roman" w:hAnsi="Times New Roman" w:cs="Times New Roman"/>
          <w:noProof/>
          <w:sz w:val="24"/>
          <w:szCs w:val="24"/>
        </w:rPr>
        <w:t xml:space="preserve">онах коллективных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адов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адово-огородных </w:t>
      </w:r>
      <w:r w:rsidRPr="008E3293">
        <w:rPr>
          <w:rFonts w:ascii="Times New Roman" w:hAnsi="Times New Roman" w:cs="Times New Roman"/>
          <w:sz w:val="24"/>
          <w:szCs w:val="24"/>
        </w:rPr>
        <w:t>у</w:t>
      </w:r>
      <w:r w:rsidRPr="008E3293">
        <w:rPr>
          <w:rFonts w:ascii="Times New Roman" w:hAnsi="Times New Roman" w:cs="Times New Roman"/>
          <w:noProof/>
          <w:sz w:val="24"/>
          <w:szCs w:val="24"/>
        </w:rPr>
        <w:t>частков;</w:t>
      </w:r>
    </w:p>
    <w:p w:rsidR="008E3293" w:rsidRPr="008E3293" w:rsidRDefault="008E3293" w:rsidP="008E3293">
      <w:pPr>
        <w:numPr>
          <w:ilvl w:val="0"/>
          <w:numId w:val="8"/>
        </w:numPr>
        <w:autoSpaceDE w:val="0"/>
        <w:autoSpaceDN w:val="0"/>
        <w:adjustRightInd w:val="0"/>
        <w:spacing w:after="0" w:line="240" w:lineRule="auto"/>
        <w:ind w:left="0" w:right="-231" w:firstLine="0"/>
        <w:jc w:val="both"/>
        <w:rPr>
          <w:rFonts w:ascii="Times New Roman" w:hAnsi="Times New Roman" w:cs="Times New Roman"/>
          <w:b/>
          <w:bCs/>
          <w:noProof/>
          <w:sz w:val="24"/>
          <w:szCs w:val="24"/>
        </w:rPr>
      </w:pP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ребования </w:t>
      </w:r>
      <w:r w:rsidRPr="008E3293">
        <w:rPr>
          <w:rFonts w:ascii="Times New Roman" w:hAnsi="Times New Roman" w:cs="Times New Roman"/>
          <w:sz w:val="24"/>
          <w:szCs w:val="24"/>
        </w:rPr>
        <w:t>и п</w:t>
      </w:r>
      <w:r w:rsidRPr="008E3293">
        <w:rPr>
          <w:rFonts w:ascii="Times New Roman" w:hAnsi="Times New Roman" w:cs="Times New Roman"/>
          <w:noProof/>
          <w:sz w:val="24"/>
          <w:szCs w:val="24"/>
        </w:rPr>
        <w:t xml:space="preserve">араметры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 временному </w:t>
      </w:r>
      <w:r w:rsidRPr="008E3293">
        <w:rPr>
          <w:rFonts w:ascii="Times New Roman" w:hAnsi="Times New Roman" w:cs="Times New Roman"/>
          <w:sz w:val="24"/>
          <w:szCs w:val="24"/>
        </w:rPr>
        <w:t>х</w:t>
      </w:r>
      <w:r w:rsidRPr="008E3293">
        <w:rPr>
          <w:rFonts w:ascii="Times New Roman" w:hAnsi="Times New Roman" w:cs="Times New Roman"/>
          <w:noProof/>
          <w:sz w:val="24"/>
          <w:szCs w:val="24"/>
        </w:rPr>
        <w:t xml:space="preserve">ранению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ндивидуальных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ранспортных средств,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азмещению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аражей и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ткрытых </w:t>
      </w:r>
      <w:r w:rsidRPr="008E3293">
        <w:rPr>
          <w:rFonts w:ascii="Times New Roman" w:hAnsi="Times New Roman" w:cs="Times New Roman"/>
          <w:sz w:val="24"/>
          <w:szCs w:val="24"/>
        </w:rPr>
        <w:t>автостоянок.</w:t>
      </w:r>
    </w:p>
    <w:p w:rsidR="008E3293" w:rsidRPr="008E3293" w:rsidRDefault="008E3293" w:rsidP="008E3293">
      <w:pPr>
        <w:autoSpaceDE w:val="0"/>
        <w:autoSpaceDN w:val="0"/>
        <w:adjustRightInd w:val="0"/>
        <w:spacing w:after="0" w:line="240" w:lineRule="auto"/>
        <w:ind w:right="-231"/>
        <w:jc w:val="both"/>
        <w:rPr>
          <w:rFonts w:ascii="Times New Roman" w:hAnsi="Times New Roman" w:cs="Times New Roman"/>
          <w:b/>
          <w:bCs/>
          <w:noProof/>
          <w:sz w:val="24"/>
          <w:szCs w:val="24"/>
        </w:rPr>
      </w:pPr>
      <w:r w:rsidRPr="008E3293">
        <w:rPr>
          <w:rFonts w:ascii="Times New Roman" w:hAnsi="Times New Roman" w:cs="Times New Roman"/>
          <w:b/>
          <w:sz w:val="24"/>
          <w:szCs w:val="24"/>
        </w:rPr>
        <w:t>1)</w:t>
      </w:r>
      <w:r w:rsidRPr="008E3293">
        <w:rPr>
          <w:rFonts w:ascii="Times New Roman" w:hAnsi="Times New Roman" w:cs="Times New Roman"/>
          <w:sz w:val="24"/>
          <w:szCs w:val="24"/>
        </w:rPr>
        <w:t xml:space="preserve"> </w:t>
      </w:r>
      <w:r w:rsidRPr="008E3293">
        <w:rPr>
          <w:rFonts w:ascii="Times New Roman" w:hAnsi="Times New Roman" w:cs="Times New Roman"/>
          <w:b/>
          <w:sz w:val="24"/>
          <w:szCs w:val="24"/>
        </w:rPr>
        <w:t>требования к территориям жилых зон</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noProof/>
          <w:sz w:val="24"/>
          <w:szCs w:val="24"/>
        </w:rPr>
        <w:t xml:space="preserve">Расчет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лощади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ормируемых </w:t>
      </w:r>
      <w:r w:rsidRPr="008E3293">
        <w:rPr>
          <w:rFonts w:ascii="Times New Roman" w:hAnsi="Times New Roman" w:cs="Times New Roman"/>
          <w:sz w:val="24"/>
          <w:szCs w:val="24"/>
        </w:rPr>
        <w:t>э</w:t>
      </w:r>
      <w:r w:rsidRPr="008E3293">
        <w:rPr>
          <w:rFonts w:ascii="Times New Roman" w:hAnsi="Times New Roman" w:cs="Times New Roman"/>
          <w:noProof/>
          <w:sz w:val="24"/>
          <w:szCs w:val="24"/>
        </w:rPr>
        <w:t xml:space="preserve">лементов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воровой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ерритории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инимально допустимое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асстояние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кон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илых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бщественных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даний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лощадок осуществляется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принимается)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оответствии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ледующими </w:t>
      </w:r>
      <w:r w:rsidRPr="008E3293">
        <w:rPr>
          <w:rFonts w:ascii="Times New Roman" w:hAnsi="Times New Roman" w:cs="Times New Roman"/>
          <w:sz w:val="24"/>
          <w:szCs w:val="24"/>
        </w:rPr>
        <w:t>нормами:</w:t>
      </w:r>
    </w:p>
    <w:p w:rsidR="008E3293" w:rsidRPr="008E3293" w:rsidRDefault="008E3293" w:rsidP="008E3293">
      <w:pPr>
        <w:autoSpaceDE w:val="0"/>
        <w:autoSpaceDN w:val="0"/>
        <w:adjustRightInd w:val="0"/>
        <w:spacing w:after="0" w:line="240" w:lineRule="auto"/>
        <w:ind w:firstLine="713"/>
        <w:jc w:val="right"/>
        <w:rPr>
          <w:rFonts w:ascii="Times New Roman" w:hAnsi="Times New Roman" w:cs="Times New Roman"/>
          <w:sz w:val="24"/>
          <w:szCs w:val="24"/>
        </w:rPr>
      </w:pPr>
      <w:r w:rsidRPr="008E3293">
        <w:rPr>
          <w:rFonts w:ascii="Times New Roman" w:hAnsi="Times New Roman" w:cs="Times New Roman"/>
          <w:sz w:val="24"/>
          <w:szCs w:val="24"/>
        </w:rPr>
        <w:t>Таблица 1</w:t>
      </w:r>
    </w:p>
    <w:tbl>
      <w:tblPr>
        <w:tblW w:w="0" w:type="auto"/>
        <w:tblInd w:w="3" w:type="dxa"/>
        <w:tblLayout w:type="fixed"/>
        <w:tblCellMar>
          <w:left w:w="0" w:type="dxa"/>
          <w:right w:w="0" w:type="dxa"/>
        </w:tblCellMar>
        <w:tblLook w:val="0000" w:firstRow="0" w:lastRow="0" w:firstColumn="0" w:lastColumn="0" w:noHBand="0" w:noVBand="0"/>
      </w:tblPr>
      <w:tblGrid>
        <w:gridCol w:w="4536"/>
        <w:gridCol w:w="1984"/>
        <w:gridCol w:w="2853"/>
      </w:tblGrid>
      <w:tr w:rsidR="008E3293" w:rsidRPr="008E3293" w:rsidTr="008E3293">
        <w:tc>
          <w:tcPr>
            <w:tcW w:w="4536" w:type="dxa"/>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Назначение </w:t>
            </w:r>
            <w:r w:rsidRPr="008E3293">
              <w:rPr>
                <w:rFonts w:ascii="Times New Roman" w:hAnsi="Times New Roman" w:cs="Times New Roman"/>
                <w:sz w:val="24"/>
                <w:szCs w:val="24"/>
              </w:rPr>
              <w:t>площадок</w:t>
            </w:r>
          </w:p>
        </w:tc>
        <w:tc>
          <w:tcPr>
            <w:tcW w:w="1984" w:type="dxa"/>
            <w:tcBorders>
              <w:top w:val="single" w:sz="2" w:space="0" w:color="auto"/>
              <w:left w:val="single" w:sz="2" w:space="0" w:color="auto"/>
              <w:bottom w:val="single" w:sz="2" w:space="0" w:color="auto"/>
              <w:right w:val="single" w:sz="2" w:space="0" w:color="auto"/>
            </w:tcBorders>
          </w:tcPr>
          <w:p w:rsidR="008E3293" w:rsidRPr="008E3293" w:rsidRDefault="008E3293" w:rsidP="008E3293">
            <w:pPr>
              <w:autoSpaceDE w:val="0"/>
              <w:autoSpaceDN w:val="0"/>
              <w:adjustRightInd w:val="0"/>
              <w:spacing w:after="0" w:line="240" w:lineRule="auto"/>
              <w:ind w:left="105"/>
              <w:rPr>
                <w:rFonts w:ascii="Times New Roman" w:hAnsi="Times New Roman" w:cs="Times New Roman"/>
                <w:sz w:val="24"/>
                <w:szCs w:val="24"/>
              </w:rPr>
            </w:pPr>
            <w:r w:rsidRPr="008E3293">
              <w:rPr>
                <w:rFonts w:ascii="Times New Roman" w:hAnsi="Times New Roman" w:cs="Times New Roman"/>
                <w:noProof/>
                <w:sz w:val="24"/>
                <w:szCs w:val="24"/>
              </w:rPr>
              <w:t xml:space="preserve">Удельные </w:t>
            </w:r>
            <w:r w:rsidRPr="008E3293">
              <w:rPr>
                <w:rFonts w:ascii="Times New Roman" w:hAnsi="Times New Roman" w:cs="Times New Roman"/>
                <w:sz w:val="24"/>
                <w:szCs w:val="24"/>
              </w:rPr>
              <w:t xml:space="preserve">параметры </w:t>
            </w:r>
            <w:r w:rsidRPr="008E3293">
              <w:rPr>
                <w:rFonts w:ascii="Times New Roman" w:hAnsi="Times New Roman" w:cs="Times New Roman"/>
                <w:sz w:val="24"/>
                <w:szCs w:val="24"/>
              </w:rPr>
              <w:br/>
            </w:r>
            <w:r w:rsidRPr="008E3293">
              <w:rPr>
                <w:rFonts w:ascii="Times New Roman" w:hAnsi="Times New Roman" w:cs="Times New Roman"/>
                <w:noProof/>
                <w:sz w:val="24"/>
                <w:szCs w:val="24"/>
              </w:rPr>
              <w:t xml:space="preserve">площадок, </w:t>
            </w:r>
            <w:r w:rsidRPr="008E3293">
              <w:rPr>
                <w:rFonts w:ascii="Times New Roman" w:hAnsi="Times New Roman" w:cs="Times New Roman"/>
                <w:sz w:val="24"/>
                <w:szCs w:val="24"/>
              </w:rPr>
              <w:t>кв.м./чел.</w:t>
            </w:r>
          </w:p>
        </w:tc>
        <w:tc>
          <w:tcPr>
            <w:tcW w:w="2853" w:type="dxa"/>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Расстояние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 </w:t>
            </w:r>
            <w:r w:rsidRPr="008E3293">
              <w:rPr>
                <w:rFonts w:ascii="Times New Roman" w:hAnsi="Times New Roman" w:cs="Times New Roman"/>
                <w:sz w:val="24"/>
                <w:szCs w:val="24"/>
              </w:rPr>
              <w:t xml:space="preserve">окон </w:t>
            </w:r>
            <w:r w:rsidRPr="008E3293">
              <w:rPr>
                <w:rFonts w:ascii="Times New Roman" w:hAnsi="Times New Roman" w:cs="Times New Roman"/>
                <w:sz w:val="24"/>
                <w:szCs w:val="24"/>
              </w:rPr>
              <w:br/>
            </w:r>
            <w:r w:rsidRPr="008E3293">
              <w:rPr>
                <w:rFonts w:ascii="Times New Roman" w:hAnsi="Times New Roman" w:cs="Times New Roman"/>
                <w:noProof/>
                <w:sz w:val="24"/>
                <w:szCs w:val="24"/>
              </w:rPr>
              <w:t xml:space="preserve">жилых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 xml:space="preserve">общественных </w:t>
            </w:r>
            <w:r w:rsidRPr="008E3293">
              <w:rPr>
                <w:rFonts w:ascii="Times New Roman" w:hAnsi="Times New Roman" w:cs="Times New Roman"/>
                <w:sz w:val="24"/>
                <w:szCs w:val="24"/>
              </w:rPr>
              <w:br/>
            </w:r>
            <w:r w:rsidRPr="008E3293">
              <w:rPr>
                <w:rFonts w:ascii="Times New Roman" w:hAnsi="Times New Roman" w:cs="Times New Roman"/>
                <w:noProof/>
                <w:sz w:val="24"/>
                <w:szCs w:val="24"/>
              </w:rPr>
              <w:t xml:space="preserve">зданий, не </w:t>
            </w:r>
            <w:r w:rsidRPr="008E3293">
              <w:rPr>
                <w:rFonts w:ascii="Times New Roman" w:hAnsi="Times New Roman" w:cs="Times New Roman"/>
                <w:sz w:val="24"/>
                <w:szCs w:val="24"/>
              </w:rPr>
              <w:t>менее, м</w:t>
            </w:r>
          </w:p>
        </w:tc>
      </w:tr>
      <w:tr w:rsidR="008E3293" w:rsidRPr="008E3293" w:rsidTr="008E3293">
        <w:tc>
          <w:tcPr>
            <w:tcW w:w="4536" w:type="dxa"/>
            <w:vMerge w:val="restart"/>
            <w:tcBorders>
              <w:top w:val="single" w:sz="2" w:space="0" w:color="auto"/>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ind w:left="180"/>
              <w:rPr>
                <w:rFonts w:ascii="Times New Roman" w:hAnsi="Times New Roman" w:cs="Times New Roman"/>
                <w:sz w:val="24"/>
                <w:szCs w:val="24"/>
              </w:rPr>
            </w:pPr>
            <w:r w:rsidRPr="008E3293">
              <w:rPr>
                <w:rFonts w:ascii="Times New Roman" w:hAnsi="Times New Roman" w:cs="Times New Roman"/>
                <w:noProof/>
                <w:sz w:val="24"/>
                <w:szCs w:val="24"/>
              </w:rPr>
              <w:t xml:space="preserve">Для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гр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етей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ошкольного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младшего</w:t>
            </w:r>
          </w:p>
          <w:p w:rsidR="008E3293" w:rsidRPr="008E3293" w:rsidRDefault="008E3293" w:rsidP="008E3293">
            <w:pPr>
              <w:autoSpaceDE w:val="0"/>
              <w:autoSpaceDN w:val="0"/>
              <w:adjustRightInd w:val="0"/>
              <w:spacing w:after="0" w:line="240" w:lineRule="auto"/>
              <w:ind w:left="115"/>
              <w:rPr>
                <w:rFonts w:ascii="Times New Roman" w:hAnsi="Times New Roman" w:cs="Times New Roman"/>
                <w:sz w:val="24"/>
                <w:szCs w:val="24"/>
              </w:rPr>
            </w:pPr>
            <w:r w:rsidRPr="008E3293">
              <w:rPr>
                <w:rFonts w:ascii="Times New Roman" w:hAnsi="Times New Roman" w:cs="Times New Roman"/>
                <w:noProof/>
                <w:sz w:val="24"/>
                <w:szCs w:val="24"/>
              </w:rPr>
              <w:t xml:space="preserve">школьного </w:t>
            </w:r>
            <w:r w:rsidRPr="008E3293">
              <w:rPr>
                <w:rFonts w:ascii="Times New Roman" w:hAnsi="Times New Roman" w:cs="Times New Roman"/>
                <w:sz w:val="24"/>
                <w:szCs w:val="24"/>
              </w:rPr>
              <w:t>возраста</w:t>
            </w:r>
          </w:p>
        </w:tc>
        <w:tc>
          <w:tcPr>
            <w:tcW w:w="1984" w:type="dxa"/>
            <w:tcBorders>
              <w:top w:val="single" w:sz="2" w:space="0" w:color="auto"/>
              <w:left w:val="single" w:sz="2" w:space="0" w:color="auto"/>
              <w:bottom w:val="nil"/>
              <w:right w:val="single" w:sz="2" w:space="0" w:color="auto"/>
            </w:tcBorders>
            <w:vAlign w:val="bottom"/>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p>
        </w:tc>
        <w:tc>
          <w:tcPr>
            <w:tcW w:w="2853" w:type="dxa"/>
            <w:tcBorders>
              <w:top w:val="single" w:sz="2" w:space="0" w:color="auto"/>
              <w:left w:val="single" w:sz="2" w:space="0" w:color="auto"/>
              <w:bottom w:val="nil"/>
              <w:right w:val="single" w:sz="2" w:space="0" w:color="auto"/>
            </w:tcBorders>
            <w:vAlign w:val="bottom"/>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p>
        </w:tc>
      </w:tr>
      <w:tr w:rsidR="008E3293" w:rsidRPr="008E3293" w:rsidTr="008E3293">
        <w:tc>
          <w:tcPr>
            <w:tcW w:w="4536" w:type="dxa"/>
            <w:vMerge/>
            <w:tcBorders>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ind w:left="115"/>
              <w:rPr>
                <w:rFonts w:ascii="Times New Roman" w:hAnsi="Times New Roman" w:cs="Times New Roman"/>
                <w:sz w:val="24"/>
                <w:szCs w:val="24"/>
              </w:rPr>
            </w:pPr>
          </w:p>
        </w:tc>
        <w:tc>
          <w:tcPr>
            <w:tcW w:w="1984"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0,7</w:t>
            </w:r>
          </w:p>
        </w:tc>
        <w:tc>
          <w:tcPr>
            <w:tcW w:w="2853"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12</w:t>
            </w:r>
          </w:p>
        </w:tc>
      </w:tr>
      <w:tr w:rsidR="008E3293" w:rsidRPr="008E3293" w:rsidTr="008E3293">
        <w:tc>
          <w:tcPr>
            <w:tcW w:w="4536"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ind w:left="110"/>
              <w:rPr>
                <w:rFonts w:ascii="Times New Roman" w:hAnsi="Times New Roman" w:cs="Times New Roman"/>
                <w:sz w:val="24"/>
                <w:szCs w:val="24"/>
              </w:rPr>
            </w:pPr>
            <w:r w:rsidRPr="008E3293">
              <w:rPr>
                <w:rFonts w:ascii="Times New Roman" w:hAnsi="Times New Roman" w:cs="Times New Roman"/>
                <w:noProof/>
                <w:sz w:val="24"/>
                <w:szCs w:val="24"/>
              </w:rPr>
              <w:t xml:space="preserve">Для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тдыха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зрослого </w:t>
            </w:r>
            <w:r w:rsidRPr="008E3293">
              <w:rPr>
                <w:rFonts w:ascii="Times New Roman" w:hAnsi="Times New Roman" w:cs="Times New Roman"/>
                <w:sz w:val="24"/>
                <w:szCs w:val="24"/>
              </w:rPr>
              <w:t>населения</w:t>
            </w:r>
          </w:p>
        </w:tc>
        <w:tc>
          <w:tcPr>
            <w:tcW w:w="1984"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0,1</w:t>
            </w:r>
          </w:p>
        </w:tc>
        <w:tc>
          <w:tcPr>
            <w:tcW w:w="2853"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w:t>
            </w:r>
          </w:p>
        </w:tc>
      </w:tr>
      <w:tr w:rsidR="008E3293" w:rsidRPr="008E3293" w:rsidTr="008E3293">
        <w:tc>
          <w:tcPr>
            <w:tcW w:w="4536"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ind w:left="101"/>
              <w:rPr>
                <w:rFonts w:ascii="Times New Roman" w:hAnsi="Times New Roman" w:cs="Times New Roman"/>
                <w:sz w:val="24"/>
                <w:szCs w:val="24"/>
              </w:rPr>
            </w:pPr>
            <w:r w:rsidRPr="008E3293">
              <w:rPr>
                <w:rFonts w:ascii="Times New Roman" w:hAnsi="Times New Roman" w:cs="Times New Roman"/>
                <w:noProof/>
                <w:sz w:val="24"/>
                <w:szCs w:val="24"/>
              </w:rPr>
              <w:t xml:space="preserve">Для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анятий </w:t>
            </w:r>
            <w:r w:rsidRPr="008E3293">
              <w:rPr>
                <w:rFonts w:ascii="Times New Roman" w:hAnsi="Times New Roman" w:cs="Times New Roman"/>
                <w:sz w:val="24"/>
                <w:szCs w:val="24"/>
              </w:rPr>
              <w:t>физкультурой</w:t>
            </w:r>
          </w:p>
        </w:tc>
        <w:tc>
          <w:tcPr>
            <w:tcW w:w="1984"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2,0</w:t>
            </w:r>
          </w:p>
        </w:tc>
        <w:tc>
          <w:tcPr>
            <w:tcW w:w="2853"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10 - 40</w:t>
            </w:r>
          </w:p>
        </w:tc>
      </w:tr>
      <w:tr w:rsidR="008E3293" w:rsidRPr="008E3293" w:rsidTr="008E3293">
        <w:tc>
          <w:tcPr>
            <w:tcW w:w="4536" w:type="dxa"/>
            <w:tcBorders>
              <w:top w:val="nil"/>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ind w:left="105"/>
              <w:rPr>
                <w:rFonts w:ascii="Times New Roman" w:hAnsi="Times New Roman" w:cs="Times New Roman"/>
                <w:sz w:val="24"/>
                <w:szCs w:val="24"/>
              </w:rPr>
            </w:pPr>
            <w:r w:rsidRPr="008E3293">
              <w:rPr>
                <w:rFonts w:ascii="Times New Roman" w:hAnsi="Times New Roman" w:cs="Times New Roman"/>
                <w:noProof/>
                <w:sz w:val="24"/>
                <w:szCs w:val="24"/>
              </w:rPr>
              <w:t xml:space="preserve">Для </w:t>
            </w:r>
            <w:r w:rsidRPr="008E3293">
              <w:rPr>
                <w:rFonts w:ascii="Times New Roman" w:hAnsi="Times New Roman" w:cs="Times New Roman"/>
                <w:sz w:val="24"/>
                <w:szCs w:val="24"/>
              </w:rPr>
              <w:t>х</w:t>
            </w:r>
            <w:r w:rsidRPr="008E3293">
              <w:rPr>
                <w:rFonts w:ascii="Times New Roman" w:hAnsi="Times New Roman" w:cs="Times New Roman"/>
                <w:noProof/>
                <w:sz w:val="24"/>
                <w:szCs w:val="24"/>
              </w:rPr>
              <w:t xml:space="preserve">озяйственных </w:t>
            </w:r>
            <w:r w:rsidRPr="008E3293">
              <w:rPr>
                <w:rFonts w:ascii="Times New Roman" w:hAnsi="Times New Roman" w:cs="Times New Roman"/>
                <w:sz w:val="24"/>
                <w:szCs w:val="24"/>
              </w:rPr>
              <w:t>ц</w:t>
            </w:r>
            <w:r w:rsidRPr="008E3293">
              <w:rPr>
                <w:rFonts w:ascii="Times New Roman" w:hAnsi="Times New Roman" w:cs="Times New Roman"/>
                <w:noProof/>
                <w:sz w:val="24"/>
                <w:szCs w:val="24"/>
              </w:rPr>
              <w:t xml:space="preserve">елей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выгула собак</w:t>
            </w:r>
          </w:p>
        </w:tc>
        <w:tc>
          <w:tcPr>
            <w:tcW w:w="1984" w:type="dxa"/>
            <w:tcBorders>
              <w:top w:val="nil"/>
              <w:left w:val="single" w:sz="2" w:space="0" w:color="auto"/>
              <w:right w:val="single" w:sz="2" w:space="0" w:color="auto"/>
            </w:tcBorders>
            <w:vAlign w:val="bottom"/>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0,3</w:t>
            </w:r>
          </w:p>
        </w:tc>
        <w:tc>
          <w:tcPr>
            <w:tcW w:w="2853" w:type="dxa"/>
            <w:tcBorders>
              <w:top w:val="nil"/>
              <w:left w:val="single" w:sz="2" w:space="0" w:color="auto"/>
              <w:right w:val="single" w:sz="2" w:space="0" w:color="auto"/>
            </w:tcBorders>
            <w:vAlign w:val="bottom"/>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20 - 40</w:t>
            </w:r>
          </w:p>
        </w:tc>
      </w:tr>
      <w:tr w:rsidR="008E3293" w:rsidRPr="008E3293" w:rsidTr="008E3293">
        <w:tc>
          <w:tcPr>
            <w:tcW w:w="4536" w:type="dxa"/>
            <w:tcBorders>
              <w:top w:val="nil"/>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ind w:left="96"/>
              <w:rPr>
                <w:rFonts w:ascii="Times New Roman" w:hAnsi="Times New Roman" w:cs="Times New Roman"/>
                <w:sz w:val="24"/>
                <w:szCs w:val="24"/>
              </w:rPr>
            </w:pPr>
            <w:r w:rsidRPr="008E3293">
              <w:rPr>
                <w:rFonts w:ascii="Times New Roman" w:hAnsi="Times New Roman" w:cs="Times New Roman"/>
                <w:noProof/>
                <w:sz w:val="24"/>
                <w:szCs w:val="24"/>
              </w:rPr>
              <w:t xml:space="preserve">Для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тоянки </w:t>
            </w:r>
            <w:r w:rsidRPr="008E3293">
              <w:rPr>
                <w:rFonts w:ascii="Times New Roman" w:hAnsi="Times New Roman" w:cs="Times New Roman"/>
                <w:sz w:val="24"/>
                <w:szCs w:val="24"/>
              </w:rPr>
              <w:t>автомобилей</w:t>
            </w:r>
          </w:p>
        </w:tc>
        <w:tc>
          <w:tcPr>
            <w:tcW w:w="1984" w:type="dxa"/>
            <w:tcBorders>
              <w:top w:val="nil"/>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0,8</w:t>
            </w:r>
          </w:p>
        </w:tc>
        <w:tc>
          <w:tcPr>
            <w:tcW w:w="2853" w:type="dxa"/>
            <w:tcBorders>
              <w:top w:val="nil"/>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см. </w:t>
            </w:r>
            <w:r w:rsidRPr="008E3293">
              <w:rPr>
                <w:rFonts w:ascii="Times New Roman" w:hAnsi="Times New Roman" w:cs="Times New Roman"/>
                <w:sz w:val="24"/>
                <w:szCs w:val="24"/>
              </w:rPr>
              <w:t>ниже</w:t>
            </w:r>
          </w:p>
        </w:tc>
      </w:tr>
    </w:tbl>
    <w:p w:rsidR="008E3293" w:rsidRPr="008E3293" w:rsidRDefault="008E3293" w:rsidP="008E3293">
      <w:pPr>
        <w:pStyle w:val="25"/>
        <w:tabs>
          <w:tab w:val="left" w:pos="382"/>
        </w:tabs>
        <w:suppressAutoHyphens/>
        <w:ind w:left="382" w:firstLine="185"/>
        <w:rPr>
          <w:b w:val="0"/>
          <w:color w:val="auto"/>
          <w:szCs w:val="24"/>
          <w:lang w:val="az-Cyrl-AZ"/>
        </w:rPr>
      </w:pPr>
      <w:r w:rsidRPr="008E3293">
        <w:rPr>
          <w:b w:val="0"/>
          <w:color w:val="auto"/>
          <w:szCs w:val="24"/>
          <w:lang w:val="az-Cyrl-AZ"/>
        </w:rPr>
        <w:t>Минимальные отступы от красной линии жилых улиц до жилого дома не менее 5 метров.</w:t>
      </w:r>
    </w:p>
    <w:p w:rsidR="008E3293" w:rsidRPr="008E3293" w:rsidRDefault="008E3293" w:rsidP="008E3293">
      <w:pPr>
        <w:pStyle w:val="25"/>
        <w:tabs>
          <w:tab w:val="left" w:pos="382"/>
        </w:tabs>
        <w:ind w:left="22" w:firstLine="185"/>
        <w:rPr>
          <w:b w:val="0"/>
          <w:szCs w:val="24"/>
          <w:lang w:val="az-Cyrl-AZ"/>
        </w:rPr>
      </w:pPr>
      <w:r w:rsidRPr="008E3293">
        <w:rPr>
          <w:b w:val="0"/>
          <w:color w:val="auto"/>
          <w:szCs w:val="24"/>
          <w:lang w:val="az-Cyrl-AZ"/>
        </w:rPr>
        <w:t>Минимальные отступы от красной линии в условиях сложившейся застройки устанавливаются с учетом сложившейся линии застройки жилых улиц</w:t>
      </w:r>
      <w:r w:rsidRPr="008E3293">
        <w:rPr>
          <w:b w:val="0"/>
          <w:szCs w:val="24"/>
          <w:lang w:val="az-Cyrl-AZ"/>
        </w:rPr>
        <w:t>.</w:t>
      </w:r>
    </w:p>
    <w:p w:rsidR="008E3293" w:rsidRPr="008E3293" w:rsidRDefault="008E3293" w:rsidP="008E3293">
      <w:pPr>
        <w:pStyle w:val="25"/>
        <w:tabs>
          <w:tab w:val="left" w:pos="382"/>
        </w:tabs>
        <w:ind w:left="22" w:firstLine="185"/>
        <w:rPr>
          <w:b w:val="0"/>
          <w:color w:val="auto"/>
          <w:szCs w:val="24"/>
          <w:lang w:val="ru-RU"/>
        </w:rPr>
      </w:pPr>
      <w:r w:rsidRPr="008E3293">
        <w:rPr>
          <w:b w:val="0"/>
          <w:color w:val="auto"/>
          <w:szCs w:val="24"/>
          <w:lang w:val="az-Cyrl-AZ"/>
        </w:rPr>
        <w:t xml:space="preserve">Минимальные отступы </w:t>
      </w:r>
      <w:r w:rsidRPr="008E3293">
        <w:rPr>
          <w:b w:val="0"/>
          <w:color w:val="auto"/>
          <w:szCs w:val="24"/>
          <w:lang w:val="ru-RU"/>
        </w:rPr>
        <w:t xml:space="preserve">от красной линии проездов – не менее, чем на </w:t>
      </w:r>
      <w:smartTag w:uri="urn:schemas-microsoft-com:office:smarttags" w:element="metricconverter">
        <w:smartTagPr>
          <w:attr w:name="ProductID" w:val="3 м"/>
        </w:smartTagPr>
        <w:r w:rsidRPr="008E3293">
          <w:rPr>
            <w:b w:val="0"/>
            <w:color w:val="auto"/>
            <w:szCs w:val="24"/>
            <w:lang w:val="ru-RU"/>
          </w:rPr>
          <w:t>3 м</w:t>
        </w:r>
      </w:smartTag>
      <w:r w:rsidRPr="008E3293">
        <w:rPr>
          <w:b w:val="0"/>
          <w:color w:val="auto"/>
          <w:szCs w:val="24"/>
          <w:lang w:val="ru-RU"/>
        </w:rPr>
        <w:t>.</w:t>
      </w:r>
    </w:p>
    <w:p w:rsidR="008E3293" w:rsidRPr="008E3293" w:rsidRDefault="008E3293" w:rsidP="008E3293">
      <w:pPr>
        <w:autoSpaceDE w:val="0"/>
        <w:autoSpaceDN w:val="0"/>
        <w:adjustRightInd w:val="0"/>
        <w:spacing w:after="0" w:line="240" w:lineRule="auto"/>
        <w:ind w:firstLine="185"/>
        <w:jc w:val="both"/>
        <w:rPr>
          <w:rFonts w:ascii="Times New Roman" w:hAnsi="Times New Roman" w:cs="Times New Roman"/>
          <w:bCs/>
          <w:noProof/>
          <w:sz w:val="24"/>
          <w:szCs w:val="24"/>
        </w:rPr>
      </w:pPr>
      <w:r w:rsidRPr="008E3293">
        <w:rPr>
          <w:rFonts w:ascii="Times New Roman" w:hAnsi="Times New Roman" w:cs="Times New Roman"/>
          <w:bCs/>
          <w:noProof/>
          <w:sz w:val="24"/>
          <w:szCs w:val="24"/>
        </w:rPr>
        <w:lastRenderedPageBreak/>
        <w:t xml:space="preserve">Максимальная высота жилого дома - 3 этажа, включая мансардный этаж. Доля площади может быть принята для осуществления: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bCs/>
          <w:noProof/>
          <w:sz w:val="24"/>
          <w:szCs w:val="24"/>
        </w:rPr>
      </w:pPr>
      <w:r w:rsidRPr="008E3293">
        <w:rPr>
          <w:rFonts w:ascii="Times New Roman" w:hAnsi="Times New Roman" w:cs="Times New Roman"/>
          <w:bCs/>
          <w:noProof/>
          <w:sz w:val="24"/>
          <w:szCs w:val="24"/>
        </w:rPr>
        <w:t>- основных функций - 61-69 %;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bCs/>
          <w:noProof/>
          <w:sz w:val="24"/>
          <w:szCs w:val="24"/>
        </w:rPr>
      </w:pPr>
      <w:r w:rsidRPr="008E3293">
        <w:rPr>
          <w:rFonts w:ascii="Times New Roman" w:hAnsi="Times New Roman" w:cs="Times New Roman"/>
          <w:bCs/>
          <w:noProof/>
          <w:sz w:val="24"/>
          <w:szCs w:val="24"/>
        </w:rPr>
        <w:t>- вспомогательных функций - 13-19 %;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bCs/>
          <w:noProof/>
          <w:sz w:val="24"/>
          <w:szCs w:val="24"/>
        </w:rPr>
      </w:pPr>
      <w:r w:rsidRPr="008E3293">
        <w:rPr>
          <w:rFonts w:ascii="Times New Roman" w:hAnsi="Times New Roman" w:cs="Times New Roman"/>
          <w:bCs/>
          <w:noProof/>
          <w:sz w:val="24"/>
          <w:szCs w:val="24"/>
        </w:rPr>
        <w:t>- прочих функций - 17-20 %.</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Минимальные расстояния между зданиями, а также между крайними строениями и группами строений на приквартирных участках принимаются в соответствии с зооветеринарными, санитарно-гигиеническими требованиями и в соответствии с противопожарными требованиями.</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До границы соседнего приквартирного участка расстояния по санитарно-бытовым и зооветеринарным требованиям должны быть не менее: от усадебного, одно-, двухквартирного дома - </w:t>
      </w:r>
      <w:smartTag w:uri="urn:schemas-microsoft-com:office:smarttags" w:element="metricconverter">
        <w:smartTagPr>
          <w:attr w:name="ProductID" w:val="3 м"/>
        </w:smartTagPr>
        <w:r w:rsidRPr="008E3293">
          <w:rPr>
            <w:rFonts w:ascii="Times New Roman" w:hAnsi="Times New Roman" w:cs="Times New Roman"/>
            <w:sz w:val="24"/>
            <w:szCs w:val="24"/>
          </w:rPr>
          <w:t>3 м</w:t>
        </w:r>
      </w:smartTag>
      <w:r w:rsidRPr="008E3293">
        <w:rPr>
          <w:rFonts w:ascii="Times New Roman" w:hAnsi="Times New Roman" w:cs="Times New Roman"/>
          <w:sz w:val="24"/>
          <w:szCs w:val="24"/>
        </w:rPr>
        <w:t xml:space="preserve">; от постройки для содержания скота и птицы - </w:t>
      </w:r>
      <w:smartTag w:uri="urn:schemas-microsoft-com:office:smarttags" w:element="metricconverter">
        <w:smartTagPr>
          <w:attr w:name="ProductID" w:val="4 м"/>
        </w:smartTagPr>
        <w:r w:rsidRPr="008E3293">
          <w:rPr>
            <w:rFonts w:ascii="Times New Roman" w:hAnsi="Times New Roman" w:cs="Times New Roman"/>
            <w:sz w:val="24"/>
            <w:szCs w:val="24"/>
          </w:rPr>
          <w:t>4 м</w:t>
        </w:r>
      </w:smartTag>
      <w:r w:rsidRPr="008E3293">
        <w:rPr>
          <w:rFonts w:ascii="Times New Roman" w:hAnsi="Times New Roman" w:cs="Times New Roman"/>
          <w:sz w:val="24"/>
          <w:szCs w:val="24"/>
        </w:rPr>
        <w:t xml:space="preserve">; от других построек (бани, автостоянки и др.) - </w:t>
      </w:r>
      <w:smartTag w:uri="urn:schemas-microsoft-com:office:smarttags" w:element="metricconverter">
        <w:smartTagPr>
          <w:attr w:name="ProductID" w:val="1 м"/>
        </w:smartTagPr>
        <w:r w:rsidRPr="008E3293">
          <w:rPr>
            <w:rFonts w:ascii="Times New Roman" w:hAnsi="Times New Roman" w:cs="Times New Roman"/>
            <w:sz w:val="24"/>
            <w:szCs w:val="24"/>
          </w:rPr>
          <w:t>1 м</w:t>
        </w:r>
      </w:smartTag>
      <w:r w:rsidRPr="008E3293">
        <w:rPr>
          <w:rFonts w:ascii="Times New Roman" w:hAnsi="Times New Roman" w:cs="Times New Roman"/>
          <w:sz w:val="24"/>
          <w:szCs w:val="24"/>
        </w:rPr>
        <w:t xml:space="preserve">; от стволов высокорослых деревьев - </w:t>
      </w:r>
      <w:smartTag w:uri="urn:schemas-microsoft-com:office:smarttags" w:element="metricconverter">
        <w:smartTagPr>
          <w:attr w:name="ProductID" w:val="4 м"/>
        </w:smartTagPr>
        <w:r w:rsidRPr="008E3293">
          <w:rPr>
            <w:rFonts w:ascii="Times New Roman" w:hAnsi="Times New Roman" w:cs="Times New Roman"/>
            <w:sz w:val="24"/>
            <w:szCs w:val="24"/>
          </w:rPr>
          <w:t>4 м</w:t>
        </w:r>
      </w:smartTag>
      <w:r w:rsidRPr="008E3293">
        <w:rPr>
          <w:rFonts w:ascii="Times New Roman" w:hAnsi="Times New Roman" w:cs="Times New Roman"/>
          <w:sz w:val="24"/>
          <w:szCs w:val="24"/>
        </w:rPr>
        <w:t xml:space="preserve">; среднерослых - </w:t>
      </w:r>
      <w:smartTag w:uri="urn:schemas-microsoft-com:office:smarttags" w:element="metricconverter">
        <w:smartTagPr>
          <w:attr w:name="ProductID" w:val="2 м"/>
        </w:smartTagPr>
        <w:r w:rsidRPr="008E3293">
          <w:rPr>
            <w:rFonts w:ascii="Times New Roman" w:hAnsi="Times New Roman" w:cs="Times New Roman"/>
            <w:sz w:val="24"/>
            <w:szCs w:val="24"/>
          </w:rPr>
          <w:t>2 м</w:t>
        </w:r>
      </w:smartTag>
      <w:r w:rsidRPr="008E3293">
        <w:rPr>
          <w:rFonts w:ascii="Times New Roman" w:hAnsi="Times New Roman" w:cs="Times New Roman"/>
          <w:sz w:val="24"/>
          <w:szCs w:val="24"/>
        </w:rPr>
        <w:t xml:space="preserve">; от кустарника - </w:t>
      </w:r>
      <w:smartTag w:uri="urn:schemas-microsoft-com:office:smarttags" w:element="metricconverter">
        <w:smartTagPr>
          <w:attr w:name="ProductID" w:val="1 м"/>
        </w:smartTagPr>
        <w:r w:rsidRPr="008E3293">
          <w:rPr>
            <w:rFonts w:ascii="Times New Roman" w:hAnsi="Times New Roman" w:cs="Times New Roman"/>
            <w:sz w:val="24"/>
            <w:szCs w:val="24"/>
          </w:rPr>
          <w:t>1 м</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На территориях малоэтажной застройки, 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 </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8E3293">
          <w:rPr>
            <w:rFonts w:ascii="Times New Roman" w:hAnsi="Times New Roman" w:cs="Times New Roman"/>
            <w:sz w:val="24"/>
            <w:szCs w:val="24"/>
          </w:rPr>
          <w:t>7 м</w:t>
        </w:r>
      </w:smartTag>
      <w:r w:rsidRPr="008E3293">
        <w:rPr>
          <w:rFonts w:ascii="Times New Roman" w:hAnsi="Times New Roman" w:cs="Times New Roman"/>
          <w:sz w:val="24"/>
          <w:szCs w:val="24"/>
        </w:rPr>
        <w:t xml:space="preserve"> от входа в дом.</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Расстояния от помещений (сооружений) для содержания и разведения животных до объектов жилой застройки должно быть не менее указанного в таблице 3.</w:t>
      </w:r>
    </w:p>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Таблица 3</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931"/>
        <w:gridCol w:w="813"/>
        <w:gridCol w:w="1440"/>
        <w:gridCol w:w="1500"/>
        <w:gridCol w:w="1121"/>
        <w:gridCol w:w="998"/>
        <w:gridCol w:w="947"/>
      </w:tblGrid>
      <w:tr w:rsidR="008E3293" w:rsidRPr="008E3293" w:rsidTr="008E3293">
        <w:trPr>
          <w:cantSplit/>
          <w:trHeight w:val="256"/>
        </w:trPr>
        <w:tc>
          <w:tcPr>
            <w:tcW w:w="1996" w:type="dxa"/>
            <w:vMerge w:val="restart"/>
          </w:tcPr>
          <w:p w:rsidR="008E3293" w:rsidRPr="008E3293" w:rsidRDefault="008E3293" w:rsidP="008E3293">
            <w:pPr>
              <w:spacing w:after="0" w:line="240" w:lineRule="auto"/>
              <w:rPr>
                <w:rFonts w:ascii="Times New Roman" w:hAnsi="Times New Roman" w:cs="Times New Roman"/>
                <w:sz w:val="24"/>
                <w:szCs w:val="24"/>
              </w:rPr>
            </w:pPr>
            <w:r w:rsidRPr="008E3293">
              <w:rPr>
                <w:rFonts w:ascii="Times New Roman" w:hAnsi="Times New Roman" w:cs="Times New Roman"/>
                <w:sz w:val="24"/>
                <w:szCs w:val="24"/>
              </w:rPr>
              <w:t>Нормативный разрыв</w:t>
            </w:r>
          </w:p>
        </w:tc>
        <w:tc>
          <w:tcPr>
            <w:tcW w:w="0" w:type="auto"/>
            <w:gridSpan w:val="7"/>
          </w:tcPr>
          <w:p w:rsidR="008E3293" w:rsidRPr="008E3293" w:rsidRDefault="008E3293" w:rsidP="008E3293">
            <w:pPr>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Поголовье (шт.), не более</w:t>
            </w:r>
          </w:p>
        </w:tc>
      </w:tr>
      <w:tr w:rsidR="008E3293" w:rsidRPr="008E3293" w:rsidTr="008E3293">
        <w:trPr>
          <w:cantSplit/>
          <w:trHeight w:val="145"/>
        </w:trPr>
        <w:tc>
          <w:tcPr>
            <w:tcW w:w="1996" w:type="dxa"/>
            <w:vMerge/>
          </w:tcPr>
          <w:p w:rsidR="008E3293" w:rsidRPr="008E3293" w:rsidRDefault="008E3293" w:rsidP="008E3293">
            <w:pPr>
              <w:spacing w:after="0" w:line="240" w:lineRule="auto"/>
              <w:rPr>
                <w:rFonts w:ascii="Times New Roman" w:hAnsi="Times New Roman" w:cs="Times New Roman"/>
                <w:sz w:val="24"/>
                <w:szCs w:val="24"/>
              </w:rPr>
            </w:pPr>
          </w:p>
        </w:tc>
        <w:tc>
          <w:tcPr>
            <w:tcW w:w="0" w:type="auto"/>
          </w:tcPr>
          <w:p w:rsidR="008E3293" w:rsidRPr="008E3293" w:rsidRDefault="008E3293" w:rsidP="008E3293">
            <w:pPr>
              <w:spacing w:after="0" w:line="240" w:lineRule="auto"/>
              <w:rPr>
                <w:rFonts w:ascii="Times New Roman" w:hAnsi="Times New Roman" w:cs="Times New Roman"/>
                <w:sz w:val="24"/>
                <w:szCs w:val="24"/>
              </w:rPr>
            </w:pPr>
            <w:r w:rsidRPr="008E3293">
              <w:rPr>
                <w:rFonts w:ascii="Times New Roman" w:hAnsi="Times New Roman" w:cs="Times New Roman"/>
                <w:sz w:val="24"/>
                <w:szCs w:val="24"/>
              </w:rPr>
              <w:t>свиньи</w:t>
            </w:r>
          </w:p>
        </w:tc>
        <w:tc>
          <w:tcPr>
            <w:tcW w:w="0" w:type="auto"/>
          </w:tcPr>
          <w:p w:rsidR="008E3293" w:rsidRPr="008E3293" w:rsidRDefault="008E3293" w:rsidP="008E3293">
            <w:pPr>
              <w:spacing w:after="0" w:line="240" w:lineRule="auto"/>
              <w:rPr>
                <w:rFonts w:ascii="Times New Roman" w:hAnsi="Times New Roman" w:cs="Times New Roman"/>
                <w:sz w:val="24"/>
                <w:szCs w:val="24"/>
              </w:rPr>
            </w:pPr>
            <w:r w:rsidRPr="008E3293">
              <w:rPr>
                <w:rFonts w:ascii="Times New Roman" w:hAnsi="Times New Roman" w:cs="Times New Roman"/>
                <w:sz w:val="24"/>
                <w:szCs w:val="24"/>
              </w:rPr>
              <w:t>птица</w:t>
            </w:r>
          </w:p>
        </w:tc>
        <w:tc>
          <w:tcPr>
            <w:tcW w:w="0" w:type="auto"/>
          </w:tcPr>
          <w:p w:rsidR="008E3293" w:rsidRPr="008E3293" w:rsidRDefault="008E3293" w:rsidP="008E3293">
            <w:pPr>
              <w:spacing w:after="0" w:line="240" w:lineRule="auto"/>
              <w:rPr>
                <w:rFonts w:ascii="Times New Roman" w:hAnsi="Times New Roman" w:cs="Times New Roman"/>
                <w:sz w:val="24"/>
                <w:szCs w:val="24"/>
              </w:rPr>
            </w:pPr>
            <w:r w:rsidRPr="008E3293">
              <w:rPr>
                <w:rFonts w:ascii="Times New Roman" w:hAnsi="Times New Roman" w:cs="Times New Roman"/>
                <w:sz w:val="24"/>
                <w:szCs w:val="24"/>
              </w:rPr>
              <w:t>коровы, бычки</w:t>
            </w:r>
          </w:p>
        </w:tc>
        <w:tc>
          <w:tcPr>
            <w:tcW w:w="0" w:type="auto"/>
          </w:tcPr>
          <w:p w:rsidR="008E3293" w:rsidRPr="008E3293" w:rsidRDefault="008E3293" w:rsidP="008E3293">
            <w:pPr>
              <w:spacing w:after="0" w:line="240" w:lineRule="auto"/>
              <w:rPr>
                <w:rFonts w:ascii="Times New Roman" w:hAnsi="Times New Roman" w:cs="Times New Roman"/>
                <w:sz w:val="24"/>
                <w:szCs w:val="24"/>
              </w:rPr>
            </w:pPr>
            <w:r w:rsidRPr="008E3293">
              <w:rPr>
                <w:rFonts w:ascii="Times New Roman" w:hAnsi="Times New Roman" w:cs="Times New Roman"/>
                <w:sz w:val="24"/>
                <w:szCs w:val="24"/>
              </w:rPr>
              <w:t>кролики-матки</w:t>
            </w:r>
          </w:p>
        </w:tc>
        <w:tc>
          <w:tcPr>
            <w:tcW w:w="0" w:type="auto"/>
          </w:tcPr>
          <w:p w:rsidR="008E3293" w:rsidRPr="008E3293" w:rsidRDefault="008E3293" w:rsidP="008E3293">
            <w:pPr>
              <w:spacing w:after="0" w:line="240" w:lineRule="auto"/>
              <w:rPr>
                <w:rFonts w:ascii="Times New Roman" w:hAnsi="Times New Roman" w:cs="Times New Roman"/>
                <w:sz w:val="24"/>
                <w:szCs w:val="24"/>
              </w:rPr>
            </w:pPr>
            <w:r w:rsidRPr="008E3293">
              <w:rPr>
                <w:rFonts w:ascii="Times New Roman" w:hAnsi="Times New Roman" w:cs="Times New Roman"/>
                <w:sz w:val="24"/>
                <w:szCs w:val="24"/>
              </w:rPr>
              <w:t>овцы, козы</w:t>
            </w:r>
          </w:p>
        </w:tc>
        <w:tc>
          <w:tcPr>
            <w:tcW w:w="0" w:type="auto"/>
          </w:tcPr>
          <w:p w:rsidR="008E3293" w:rsidRPr="008E3293" w:rsidRDefault="008E3293" w:rsidP="008E3293">
            <w:pPr>
              <w:spacing w:after="0" w:line="240" w:lineRule="auto"/>
              <w:rPr>
                <w:rFonts w:ascii="Times New Roman" w:hAnsi="Times New Roman" w:cs="Times New Roman"/>
                <w:sz w:val="24"/>
                <w:szCs w:val="24"/>
              </w:rPr>
            </w:pPr>
            <w:r w:rsidRPr="008E3293">
              <w:rPr>
                <w:rFonts w:ascii="Times New Roman" w:hAnsi="Times New Roman" w:cs="Times New Roman"/>
                <w:sz w:val="24"/>
                <w:szCs w:val="24"/>
              </w:rPr>
              <w:t>лошади</w:t>
            </w:r>
          </w:p>
        </w:tc>
        <w:tc>
          <w:tcPr>
            <w:tcW w:w="0" w:type="auto"/>
          </w:tcPr>
          <w:p w:rsidR="008E3293" w:rsidRPr="008E3293" w:rsidRDefault="008E3293" w:rsidP="008E3293">
            <w:pPr>
              <w:spacing w:after="0" w:line="240" w:lineRule="auto"/>
              <w:rPr>
                <w:rFonts w:ascii="Times New Roman" w:hAnsi="Times New Roman" w:cs="Times New Roman"/>
                <w:sz w:val="24"/>
                <w:szCs w:val="24"/>
              </w:rPr>
            </w:pPr>
            <w:r w:rsidRPr="008E3293">
              <w:rPr>
                <w:rFonts w:ascii="Times New Roman" w:hAnsi="Times New Roman" w:cs="Times New Roman"/>
                <w:sz w:val="24"/>
                <w:szCs w:val="24"/>
              </w:rPr>
              <w:t>нутрии</w:t>
            </w:r>
          </w:p>
        </w:tc>
      </w:tr>
      <w:tr w:rsidR="008E3293" w:rsidRPr="008E3293" w:rsidTr="008E3293">
        <w:trPr>
          <w:trHeight w:val="271"/>
        </w:trPr>
        <w:tc>
          <w:tcPr>
            <w:tcW w:w="1996" w:type="dxa"/>
          </w:tcPr>
          <w:p w:rsidR="008E3293" w:rsidRPr="008E3293" w:rsidRDefault="008E3293" w:rsidP="008E329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8E3293">
                <w:rPr>
                  <w:rFonts w:ascii="Times New Roman" w:hAnsi="Times New Roman" w:cs="Times New Roman"/>
                  <w:sz w:val="24"/>
                  <w:szCs w:val="24"/>
                </w:rPr>
                <w:t>10 м</w:t>
              </w:r>
            </w:smartTag>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5</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30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5</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5</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5</w:t>
            </w:r>
          </w:p>
        </w:tc>
      </w:tr>
      <w:tr w:rsidR="008E3293" w:rsidRPr="008E3293" w:rsidTr="008E3293">
        <w:trPr>
          <w:trHeight w:val="271"/>
        </w:trPr>
        <w:tc>
          <w:tcPr>
            <w:tcW w:w="1996" w:type="dxa"/>
          </w:tcPr>
          <w:p w:rsidR="008E3293" w:rsidRPr="008E3293" w:rsidRDefault="008E3293" w:rsidP="008E329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8E3293">
                <w:rPr>
                  <w:rFonts w:ascii="Times New Roman" w:hAnsi="Times New Roman" w:cs="Times New Roman"/>
                  <w:sz w:val="24"/>
                  <w:szCs w:val="24"/>
                </w:rPr>
                <w:t>20 м</w:t>
              </w:r>
            </w:smartTag>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8</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45</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8</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20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15</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8</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8</w:t>
            </w:r>
          </w:p>
        </w:tc>
      </w:tr>
      <w:tr w:rsidR="008E3293" w:rsidRPr="008E3293" w:rsidTr="008E3293">
        <w:trPr>
          <w:trHeight w:val="271"/>
        </w:trPr>
        <w:tc>
          <w:tcPr>
            <w:tcW w:w="1996" w:type="dxa"/>
          </w:tcPr>
          <w:p w:rsidR="008E3293" w:rsidRPr="008E3293" w:rsidRDefault="008E3293" w:rsidP="008E329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8E3293">
                <w:rPr>
                  <w:rFonts w:ascii="Times New Roman" w:hAnsi="Times New Roman" w:cs="Times New Roman"/>
                  <w:sz w:val="24"/>
                  <w:szCs w:val="24"/>
                </w:rPr>
                <w:t>30 м</w:t>
              </w:r>
            </w:smartTag>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60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30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20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10</w:t>
            </w:r>
          </w:p>
        </w:tc>
      </w:tr>
      <w:tr w:rsidR="008E3293" w:rsidRPr="008E3293" w:rsidTr="008E3293">
        <w:trPr>
          <w:trHeight w:val="287"/>
        </w:trPr>
        <w:tc>
          <w:tcPr>
            <w:tcW w:w="1996" w:type="dxa"/>
          </w:tcPr>
          <w:p w:rsidR="008E3293" w:rsidRPr="008E3293" w:rsidRDefault="008E3293" w:rsidP="008E329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8E3293">
                <w:rPr>
                  <w:rFonts w:ascii="Times New Roman" w:hAnsi="Times New Roman" w:cs="Times New Roman"/>
                  <w:sz w:val="24"/>
                  <w:szCs w:val="24"/>
                </w:rPr>
                <w:t>40 м</w:t>
              </w:r>
            </w:smartTag>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15</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75</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15</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40</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25</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15</w:t>
            </w:r>
          </w:p>
        </w:tc>
        <w:tc>
          <w:tcPr>
            <w:tcW w:w="0" w:type="auto"/>
          </w:tcPr>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t>15</w:t>
            </w:r>
          </w:p>
        </w:tc>
      </w:tr>
    </w:tbl>
    <w:p w:rsidR="008E3293" w:rsidRPr="008E3293" w:rsidRDefault="008E3293" w:rsidP="008E3293">
      <w:pPr>
        <w:spacing w:after="0" w:line="240" w:lineRule="auto"/>
        <w:jc w:val="both"/>
        <w:rPr>
          <w:rFonts w:ascii="Times New Roman" w:hAnsi="Times New Roman" w:cs="Times New Roman"/>
          <w:sz w:val="24"/>
          <w:szCs w:val="24"/>
        </w:rPr>
      </w:pPr>
      <w:r w:rsidRPr="008E3293">
        <w:rPr>
          <w:rFonts w:ascii="Times New Roman" w:hAnsi="Times New Roman" w:cs="Times New Roman"/>
          <w:sz w:val="24"/>
          <w:szCs w:val="24"/>
        </w:rPr>
        <w:t xml:space="preserve"> В населенном пункте размещаемые в пределах жилой зоны группы сараев должны содержать не более 30 блоков каждая.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Сараи для скота и птицы следует предусматривать на расстоянии от окон жилых помещений дома:</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одиночные или двойные - не менее </w:t>
      </w:r>
      <w:smartTag w:uri="urn:schemas-microsoft-com:office:smarttags" w:element="metricconverter">
        <w:smartTagPr>
          <w:attr w:name="ProductID" w:val="15 метров"/>
        </w:smartTagPr>
        <w:r w:rsidRPr="008E3293">
          <w:rPr>
            <w:rFonts w:ascii="Times New Roman" w:hAnsi="Times New Roman" w:cs="Times New Roman"/>
            <w:sz w:val="24"/>
            <w:szCs w:val="24"/>
          </w:rPr>
          <w:t>15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до 8 блоков - не менее </w:t>
      </w:r>
      <w:smartTag w:uri="urn:schemas-microsoft-com:office:smarttags" w:element="metricconverter">
        <w:smartTagPr>
          <w:attr w:name="ProductID" w:val="25 метров"/>
        </w:smartTagPr>
        <w:r w:rsidRPr="008E3293">
          <w:rPr>
            <w:rFonts w:ascii="Times New Roman" w:hAnsi="Times New Roman" w:cs="Times New Roman"/>
            <w:sz w:val="24"/>
            <w:szCs w:val="24"/>
          </w:rPr>
          <w:t>25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свыше 8 до 30 блоков - не менее </w:t>
      </w:r>
      <w:smartTag w:uri="urn:schemas-microsoft-com:office:smarttags" w:element="metricconverter">
        <w:smartTagPr>
          <w:attr w:name="ProductID" w:val="50 метров"/>
        </w:smartTagPr>
        <w:r w:rsidRPr="008E3293">
          <w:rPr>
            <w:rFonts w:ascii="Times New Roman" w:hAnsi="Times New Roman" w:cs="Times New Roman"/>
            <w:sz w:val="24"/>
            <w:szCs w:val="24"/>
          </w:rPr>
          <w:t>50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Площадь застройки сблокированных сараев не должна превышать 800 квадратных метров.</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50 метров"/>
        </w:smartTagPr>
        <w:r w:rsidRPr="008E3293">
          <w:rPr>
            <w:rFonts w:ascii="Times New Roman" w:hAnsi="Times New Roman" w:cs="Times New Roman"/>
            <w:sz w:val="24"/>
            <w:szCs w:val="24"/>
          </w:rPr>
          <w:t>50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Разведение и содержание домашних животных и птиц сверх максимального предельного количества голов, установленных органами местного самоуправления сельского поселения,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8E3293" w:rsidRPr="008E3293" w:rsidRDefault="008E3293" w:rsidP="008E3293">
      <w:pPr>
        <w:pStyle w:val="ConsNormal"/>
        <w:widowControl/>
        <w:ind w:firstLine="540"/>
        <w:jc w:val="both"/>
        <w:rPr>
          <w:rFonts w:ascii="Times New Roman" w:hAnsi="Times New Roman" w:cs="Times New Roman"/>
          <w:sz w:val="24"/>
          <w:szCs w:val="24"/>
        </w:rPr>
      </w:pPr>
      <w:r w:rsidRPr="008E3293">
        <w:rPr>
          <w:rFonts w:ascii="Times New Roman" w:hAnsi="Times New Roman" w:cs="Times New Roman"/>
          <w:sz w:val="24"/>
          <w:szCs w:val="24"/>
        </w:rPr>
        <w:lastRenderedPageBreak/>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8E3293" w:rsidRPr="008E3293" w:rsidRDefault="008E3293" w:rsidP="008E3293">
      <w:pPr>
        <w:numPr>
          <w:ilvl w:val="0"/>
          <w:numId w:val="9"/>
        </w:numPr>
        <w:adjustRightInd w:val="0"/>
        <w:spacing w:after="0" w:line="240" w:lineRule="auto"/>
        <w:ind w:left="0" w:firstLine="0"/>
        <w:jc w:val="both"/>
        <w:rPr>
          <w:rFonts w:ascii="Times New Roman" w:hAnsi="Times New Roman" w:cs="Times New Roman"/>
          <w:sz w:val="24"/>
          <w:szCs w:val="24"/>
        </w:rPr>
      </w:pPr>
      <w:r w:rsidRPr="008E3293">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8E3293">
          <w:rPr>
            <w:rFonts w:ascii="Times New Roman" w:hAnsi="Times New Roman" w:cs="Times New Roman"/>
            <w:sz w:val="24"/>
            <w:szCs w:val="24"/>
          </w:rPr>
          <w:t>2 метров</w:t>
        </w:r>
      </w:smartTag>
      <w:r w:rsidRPr="008E3293">
        <w:rPr>
          <w:rFonts w:ascii="Times New Roman" w:hAnsi="Times New Roman" w:cs="Times New Roman"/>
          <w:sz w:val="24"/>
          <w:szCs w:val="24"/>
        </w:rPr>
        <w:t>;</w:t>
      </w:r>
    </w:p>
    <w:p w:rsidR="008E3293" w:rsidRPr="008E3293" w:rsidRDefault="008E3293" w:rsidP="008E3293">
      <w:pPr>
        <w:pStyle w:val="ConsNormal"/>
        <w:widowControl/>
        <w:numPr>
          <w:ilvl w:val="0"/>
          <w:numId w:val="9"/>
        </w:numPr>
        <w:ind w:left="0" w:firstLine="0"/>
        <w:jc w:val="both"/>
        <w:rPr>
          <w:rFonts w:ascii="Times New Roman" w:hAnsi="Times New Roman" w:cs="Times New Roman"/>
          <w:sz w:val="24"/>
          <w:szCs w:val="24"/>
        </w:rPr>
      </w:pPr>
      <w:r w:rsidRPr="008E3293">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8E3293">
          <w:rPr>
            <w:rFonts w:ascii="Times New Roman" w:hAnsi="Times New Roman" w:cs="Times New Roman"/>
            <w:sz w:val="24"/>
            <w:szCs w:val="24"/>
          </w:rPr>
          <w:t>6 метров</w:t>
        </w:r>
      </w:smartTag>
      <w:r w:rsidRPr="008E3293">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8E3293">
          <w:rPr>
            <w:rFonts w:ascii="Times New Roman" w:hAnsi="Times New Roman" w:cs="Times New Roman"/>
            <w:sz w:val="24"/>
            <w:szCs w:val="24"/>
          </w:rPr>
          <w:t>10 метров</w:t>
        </w:r>
      </w:smartTag>
      <w:r w:rsidRPr="008E3293">
        <w:rPr>
          <w:rFonts w:ascii="Times New Roman" w:hAnsi="Times New Roman" w:cs="Times New Roman"/>
          <w:sz w:val="24"/>
          <w:szCs w:val="24"/>
        </w:rPr>
        <w:t>;</w:t>
      </w:r>
    </w:p>
    <w:p w:rsidR="008E3293" w:rsidRPr="008E3293" w:rsidRDefault="008E3293" w:rsidP="008E3293">
      <w:pPr>
        <w:pStyle w:val="ConsNormal"/>
        <w:widowControl/>
        <w:numPr>
          <w:ilvl w:val="0"/>
          <w:numId w:val="9"/>
        </w:numPr>
        <w:ind w:left="0" w:firstLine="0"/>
        <w:jc w:val="both"/>
        <w:rPr>
          <w:rFonts w:ascii="Times New Roman" w:hAnsi="Times New Roman" w:cs="Times New Roman"/>
          <w:sz w:val="24"/>
          <w:szCs w:val="24"/>
        </w:rPr>
      </w:pPr>
      <w:r w:rsidRPr="008E3293">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8E3293">
          <w:rPr>
            <w:rFonts w:ascii="Times New Roman" w:hAnsi="Times New Roman" w:cs="Times New Roman"/>
            <w:sz w:val="24"/>
            <w:szCs w:val="24"/>
          </w:rPr>
          <w:t>100 кв. м</w:t>
        </w:r>
      </w:smartTag>
      <w:r w:rsidRPr="008E3293">
        <w:rPr>
          <w:rFonts w:ascii="Times New Roman" w:hAnsi="Times New Roman" w:cs="Times New Roman"/>
          <w:sz w:val="24"/>
          <w:szCs w:val="24"/>
        </w:rPr>
        <w:t xml:space="preserve"> земельного участка – не более 6.</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До границы соседнего приквартирного участка расстояния по санитарно-бытовым условиям и в зависимости от степени огнестойкости должны быть не менее:</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от усадебного, одно-, двухквартирного и блокированного дома - </w:t>
      </w:r>
      <w:smartTag w:uri="urn:schemas-microsoft-com:office:smarttags" w:element="metricconverter">
        <w:smartTagPr>
          <w:attr w:name="ProductID" w:val="3 метров"/>
        </w:smartTagPr>
        <w:r w:rsidRPr="008E3293">
          <w:rPr>
            <w:rFonts w:ascii="Times New Roman" w:hAnsi="Times New Roman" w:cs="Times New Roman"/>
            <w:sz w:val="24"/>
            <w:szCs w:val="24"/>
          </w:rPr>
          <w:t>3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от постройки для содержания скота и птицы - </w:t>
      </w:r>
      <w:smartTag w:uri="urn:schemas-microsoft-com:office:smarttags" w:element="metricconverter">
        <w:smartTagPr>
          <w:attr w:name="ProductID" w:val="4 метров"/>
        </w:smartTagPr>
        <w:r w:rsidRPr="008E3293">
          <w:rPr>
            <w:rFonts w:ascii="Times New Roman" w:hAnsi="Times New Roman" w:cs="Times New Roman"/>
            <w:sz w:val="24"/>
            <w:szCs w:val="24"/>
          </w:rPr>
          <w:t>4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от других построек (бани, автостоянки и др.) – 1 метра;</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от стволов высокорослых деревьев - </w:t>
      </w:r>
      <w:smartTag w:uri="urn:schemas-microsoft-com:office:smarttags" w:element="metricconverter">
        <w:smartTagPr>
          <w:attr w:name="ProductID" w:val="4 метров"/>
        </w:smartTagPr>
        <w:r w:rsidRPr="008E3293">
          <w:rPr>
            <w:rFonts w:ascii="Times New Roman" w:hAnsi="Times New Roman" w:cs="Times New Roman"/>
            <w:sz w:val="24"/>
            <w:szCs w:val="24"/>
          </w:rPr>
          <w:t>4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от стволов среднерослых деревьев - </w:t>
      </w:r>
      <w:smartTag w:uri="urn:schemas-microsoft-com:office:smarttags" w:element="metricconverter">
        <w:smartTagPr>
          <w:attr w:name="ProductID" w:val="2 метров"/>
        </w:smartTagPr>
        <w:r w:rsidRPr="008E3293">
          <w:rPr>
            <w:rFonts w:ascii="Times New Roman" w:hAnsi="Times New Roman" w:cs="Times New Roman"/>
            <w:sz w:val="24"/>
            <w:szCs w:val="24"/>
          </w:rPr>
          <w:t>2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 от кустарника - </w:t>
      </w:r>
      <w:smartTag w:uri="urn:schemas-microsoft-com:office:smarttags" w:element="metricconverter">
        <w:smartTagPr>
          <w:attr w:name="ProductID" w:val="1 метра"/>
        </w:smartTagPr>
        <w:r w:rsidRPr="008E3293">
          <w:rPr>
            <w:rFonts w:ascii="Times New Roman" w:hAnsi="Times New Roman" w:cs="Times New Roman"/>
            <w:sz w:val="24"/>
            <w:szCs w:val="24"/>
          </w:rPr>
          <w:t>1 метра</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8E3293">
          <w:rPr>
            <w:rFonts w:ascii="Times New Roman" w:hAnsi="Times New Roman" w:cs="Times New Roman"/>
            <w:sz w:val="24"/>
            <w:szCs w:val="24"/>
          </w:rPr>
          <w:t>6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Не допускается размещать со стороны улиц вспомогательные строения, за исключением автостоянок.</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Расстояния:</w:t>
      </w:r>
    </w:p>
    <w:p w:rsidR="008E3293" w:rsidRPr="008E3293" w:rsidRDefault="008E3293" w:rsidP="008E3293">
      <w:pPr>
        <w:numPr>
          <w:ilvl w:val="0"/>
          <w:numId w:val="10"/>
        </w:numPr>
        <w:spacing w:after="0" w:line="240" w:lineRule="auto"/>
        <w:ind w:left="0" w:firstLine="0"/>
        <w:jc w:val="both"/>
        <w:rPr>
          <w:rFonts w:ascii="Times New Roman" w:hAnsi="Times New Roman" w:cs="Times New Roman"/>
          <w:sz w:val="24"/>
          <w:szCs w:val="24"/>
        </w:rPr>
      </w:pPr>
      <w:r w:rsidRPr="008E3293">
        <w:rPr>
          <w:rFonts w:ascii="Times New Roman" w:hAnsi="Times New Roman" w:cs="Times New Roman"/>
          <w:sz w:val="24"/>
          <w:szCs w:val="24"/>
        </w:rPr>
        <w:t xml:space="preserve">от площадок с контейнерами для отходов, до границ участков жилых домов, детских учреждений не менее </w:t>
      </w:r>
      <w:smartTag w:uri="urn:schemas-microsoft-com:office:smarttags" w:element="metricconverter">
        <w:smartTagPr>
          <w:attr w:name="ProductID" w:val="20 метров"/>
        </w:smartTagPr>
        <w:r w:rsidRPr="008E3293">
          <w:rPr>
            <w:rFonts w:ascii="Times New Roman" w:hAnsi="Times New Roman" w:cs="Times New Roman"/>
            <w:sz w:val="24"/>
            <w:szCs w:val="24"/>
          </w:rPr>
          <w:t>20 метров</w:t>
        </w:r>
      </w:smartTag>
      <w:r w:rsidRPr="008E3293">
        <w:rPr>
          <w:rFonts w:ascii="Times New Roman" w:hAnsi="Times New Roman" w:cs="Times New Roman"/>
          <w:sz w:val="24"/>
          <w:szCs w:val="24"/>
        </w:rPr>
        <w:t>;</w:t>
      </w:r>
    </w:p>
    <w:p w:rsidR="008E3293" w:rsidRPr="008E3293" w:rsidRDefault="008E3293" w:rsidP="008E3293">
      <w:pPr>
        <w:numPr>
          <w:ilvl w:val="0"/>
          <w:numId w:val="10"/>
        </w:numPr>
        <w:spacing w:after="0" w:line="240" w:lineRule="auto"/>
        <w:ind w:left="0" w:firstLine="0"/>
        <w:jc w:val="both"/>
        <w:rPr>
          <w:rFonts w:ascii="Times New Roman" w:hAnsi="Times New Roman" w:cs="Times New Roman"/>
          <w:sz w:val="24"/>
          <w:szCs w:val="24"/>
        </w:rPr>
      </w:pPr>
      <w:r w:rsidRPr="008E3293">
        <w:rPr>
          <w:rFonts w:ascii="Times New Roman" w:hAnsi="Times New Roman" w:cs="Times New Roman"/>
          <w:sz w:val="24"/>
          <w:szCs w:val="24"/>
        </w:rPr>
        <w:t xml:space="preserve">от газорегуляторных пунктов до границ участков жилых домов - не менее </w:t>
      </w:r>
      <w:smartTag w:uri="urn:schemas-microsoft-com:office:smarttags" w:element="metricconverter">
        <w:smartTagPr>
          <w:attr w:name="ProductID" w:val="15 метров"/>
        </w:smartTagPr>
        <w:r w:rsidRPr="008E3293">
          <w:rPr>
            <w:rFonts w:ascii="Times New Roman" w:hAnsi="Times New Roman" w:cs="Times New Roman"/>
            <w:sz w:val="24"/>
            <w:szCs w:val="24"/>
          </w:rPr>
          <w:t>15 метров</w:t>
        </w:r>
      </w:smartTag>
      <w:r w:rsidRPr="008E3293">
        <w:rPr>
          <w:rFonts w:ascii="Times New Roman" w:hAnsi="Times New Roman" w:cs="Times New Roman"/>
          <w:sz w:val="24"/>
          <w:szCs w:val="24"/>
        </w:rPr>
        <w:t>;</w:t>
      </w:r>
    </w:p>
    <w:p w:rsidR="008E3293" w:rsidRPr="008E3293" w:rsidRDefault="008E3293" w:rsidP="008E3293">
      <w:pPr>
        <w:numPr>
          <w:ilvl w:val="0"/>
          <w:numId w:val="10"/>
        </w:numPr>
        <w:spacing w:after="0" w:line="240" w:lineRule="auto"/>
        <w:ind w:left="0" w:firstLine="0"/>
        <w:jc w:val="both"/>
        <w:rPr>
          <w:rFonts w:ascii="Times New Roman" w:hAnsi="Times New Roman" w:cs="Times New Roman"/>
          <w:sz w:val="24"/>
          <w:szCs w:val="24"/>
        </w:rPr>
      </w:pPr>
      <w:r w:rsidRPr="008E3293">
        <w:rPr>
          <w:rFonts w:ascii="Times New Roman" w:hAnsi="Times New Roman" w:cs="Times New Roman"/>
          <w:sz w:val="24"/>
          <w:szCs w:val="24"/>
        </w:rPr>
        <w:t xml:space="preserve">от трансформаторных подстанций до границ участков жилых домов - не менее </w:t>
      </w:r>
      <w:smartTag w:uri="urn:schemas-microsoft-com:office:smarttags" w:element="metricconverter">
        <w:smartTagPr>
          <w:attr w:name="ProductID" w:val="10 метров"/>
        </w:smartTagPr>
        <w:r w:rsidRPr="008E3293">
          <w:rPr>
            <w:rFonts w:ascii="Times New Roman" w:hAnsi="Times New Roman" w:cs="Times New Roman"/>
            <w:sz w:val="24"/>
            <w:szCs w:val="24"/>
          </w:rPr>
          <w:t>10 метров</w:t>
        </w:r>
      </w:smartTag>
      <w:r w:rsidRPr="008E3293">
        <w:rPr>
          <w:rFonts w:ascii="Times New Roman" w:hAnsi="Times New Roman" w:cs="Times New Roman"/>
          <w:sz w:val="24"/>
          <w:szCs w:val="24"/>
        </w:rPr>
        <w:t>;</w:t>
      </w:r>
    </w:p>
    <w:p w:rsidR="008E3293" w:rsidRPr="008E3293" w:rsidRDefault="008E3293" w:rsidP="008E3293">
      <w:pPr>
        <w:numPr>
          <w:ilvl w:val="0"/>
          <w:numId w:val="10"/>
        </w:numPr>
        <w:spacing w:after="0" w:line="240" w:lineRule="auto"/>
        <w:ind w:left="0" w:firstLine="0"/>
        <w:jc w:val="both"/>
        <w:rPr>
          <w:rFonts w:ascii="Times New Roman" w:hAnsi="Times New Roman" w:cs="Times New Roman"/>
          <w:sz w:val="24"/>
          <w:szCs w:val="24"/>
        </w:rPr>
      </w:pPr>
      <w:r w:rsidRPr="008E3293">
        <w:rPr>
          <w:rFonts w:ascii="Times New Roman" w:hAnsi="Times New Roman" w:cs="Times New Roman"/>
          <w:sz w:val="24"/>
          <w:szCs w:val="24"/>
        </w:rPr>
        <w:t xml:space="preserve">от края лесопаркового массива до границ ближних участков жилой застройки не менее </w:t>
      </w:r>
      <w:smartTag w:uri="urn:schemas-microsoft-com:office:smarttags" w:element="metricconverter">
        <w:smartTagPr>
          <w:attr w:name="ProductID" w:val="30 метров"/>
        </w:smartTagPr>
        <w:r w:rsidRPr="008E3293">
          <w:rPr>
            <w:rFonts w:ascii="Times New Roman" w:hAnsi="Times New Roman" w:cs="Times New Roman"/>
            <w:sz w:val="24"/>
            <w:szCs w:val="24"/>
          </w:rPr>
          <w:t>30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8E3293" w:rsidRPr="008E3293" w:rsidRDefault="008E3293" w:rsidP="008E3293">
      <w:pPr>
        <w:autoSpaceDE w:val="0"/>
        <w:autoSpaceDN w:val="0"/>
        <w:adjustRightInd w:val="0"/>
        <w:spacing w:after="0" w:line="240" w:lineRule="auto"/>
        <w:rPr>
          <w:rFonts w:ascii="Times New Roman" w:hAnsi="Times New Roman" w:cs="Times New Roman"/>
          <w:b/>
          <w:bCs/>
          <w:noProof/>
          <w:sz w:val="24"/>
          <w:szCs w:val="24"/>
        </w:rPr>
      </w:pPr>
      <w:r w:rsidRPr="008E3293">
        <w:rPr>
          <w:rFonts w:ascii="Times New Roman" w:hAnsi="Times New Roman" w:cs="Times New Roman"/>
          <w:b/>
          <w:bCs/>
          <w:noProof/>
          <w:sz w:val="24"/>
          <w:szCs w:val="24"/>
        </w:rPr>
        <w:t xml:space="preserve">2) Требования </w:t>
      </w:r>
      <w:r w:rsidRPr="008E3293">
        <w:rPr>
          <w:rFonts w:ascii="Times New Roman" w:hAnsi="Times New Roman" w:cs="Times New Roman"/>
          <w:b/>
          <w:bCs/>
          <w:sz w:val="24"/>
          <w:szCs w:val="24"/>
        </w:rPr>
        <w:t>к</w:t>
      </w:r>
      <w:r w:rsidRPr="008E3293">
        <w:rPr>
          <w:rFonts w:ascii="Times New Roman" w:hAnsi="Times New Roman" w:cs="Times New Roman"/>
          <w:b/>
          <w:bCs/>
          <w:noProof/>
          <w:sz w:val="24"/>
          <w:szCs w:val="24"/>
        </w:rPr>
        <w:t xml:space="preserve"> </w:t>
      </w:r>
      <w:r w:rsidRPr="008E3293">
        <w:rPr>
          <w:rFonts w:ascii="Times New Roman" w:hAnsi="Times New Roman" w:cs="Times New Roman"/>
          <w:b/>
          <w:bCs/>
          <w:sz w:val="24"/>
          <w:szCs w:val="24"/>
        </w:rPr>
        <w:t>в</w:t>
      </w:r>
      <w:r w:rsidRPr="008E3293">
        <w:rPr>
          <w:rFonts w:ascii="Times New Roman" w:hAnsi="Times New Roman" w:cs="Times New Roman"/>
          <w:b/>
          <w:bCs/>
          <w:noProof/>
          <w:sz w:val="24"/>
          <w:szCs w:val="24"/>
        </w:rPr>
        <w:t xml:space="preserve">ременному </w:t>
      </w:r>
      <w:r w:rsidRPr="008E3293">
        <w:rPr>
          <w:rFonts w:ascii="Times New Roman" w:hAnsi="Times New Roman" w:cs="Times New Roman"/>
          <w:b/>
          <w:bCs/>
          <w:sz w:val="24"/>
          <w:szCs w:val="24"/>
        </w:rPr>
        <w:t>х</w:t>
      </w:r>
      <w:r w:rsidRPr="008E3293">
        <w:rPr>
          <w:rFonts w:ascii="Times New Roman" w:hAnsi="Times New Roman" w:cs="Times New Roman"/>
          <w:b/>
          <w:bCs/>
          <w:noProof/>
          <w:sz w:val="24"/>
          <w:szCs w:val="24"/>
        </w:rPr>
        <w:t xml:space="preserve">ранению </w:t>
      </w:r>
      <w:r w:rsidRPr="008E3293">
        <w:rPr>
          <w:rFonts w:ascii="Times New Roman" w:hAnsi="Times New Roman" w:cs="Times New Roman"/>
          <w:b/>
          <w:bCs/>
          <w:sz w:val="24"/>
          <w:szCs w:val="24"/>
        </w:rPr>
        <w:t>и</w:t>
      </w:r>
      <w:r w:rsidRPr="008E3293">
        <w:rPr>
          <w:rFonts w:ascii="Times New Roman" w:hAnsi="Times New Roman" w:cs="Times New Roman"/>
          <w:b/>
          <w:bCs/>
          <w:noProof/>
          <w:sz w:val="24"/>
          <w:szCs w:val="24"/>
        </w:rPr>
        <w:t xml:space="preserve">ндивидуальных </w:t>
      </w:r>
      <w:r w:rsidRPr="008E3293">
        <w:rPr>
          <w:rFonts w:ascii="Times New Roman" w:hAnsi="Times New Roman" w:cs="Times New Roman"/>
          <w:b/>
          <w:bCs/>
          <w:sz w:val="24"/>
          <w:szCs w:val="24"/>
        </w:rPr>
        <w:t>т</w:t>
      </w:r>
      <w:r w:rsidRPr="008E3293">
        <w:rPr>
          <w:rFonts w:ascii="Times New Roman" w:hAnsi="Times New Roman" w:cs="Times New Roman"/>
          <w:b/>
          <w:bCs/>
          <w:noProof/>
          <w:sz w:val="24"/>
          <w:szCs w:val="24"/>
        </w:rPr>
        <w:t xml:space="preserve">ранспортных </w:t>
      </w:r>
      <w:r w:rsidRPr="008E3293">
        <w:rPr>
          <w:rFonts w:ascii="Times New Roman" w:hAnsi="Times New Roman" w:cs="Times New Roman"/>
          <w:b/>
          <w:bCs/>
          <w:sz w:val="24"/>
          <w:szCs w:val="24"/>
        </w:rPr>
        <w:t>с</w:t>
      </w:r>
      <w:r w:rsidRPr="008E3293">
        <w:rPr>
          <w:rFonts w:ascii="Times New Roman" w:hAnsi="Times New Roman" w:cs="Times New Roman"/>
          <w:b/>
          <w:bCs/>
          <w:noProof/>
          <w:sz w:val="24"/>
          <w:szCs w:val="24"/>
        </w:rPr>
        <w:t xml:space="preserve">редств и </w:t>
      </w:r>
      <w:r w:rsidRPr="008E3293">
        <w:rPr>
          <w:rFonts w:ascii="Times New Roman" w:hAnsi="Times New Roman" w:cs="Times New Roman"/>
          <w:b/>
          <w:bCs/>
          <w:sz w:val="24"/>
          <w:szCs w:val="24"/>
        </w:rPr>
        <w:t>п</w:t>
      </w:r>
      <w:r w:rsidRPr="008E3293">
        <w:rPr>
          <w:rFonts w:ascii="Times New Roman" w:hAnsi="Times New Roman" w:cs="Times New Roman"/>
          <w:b/>
          <w:bCs/>
          <w:noProof/>
          <w:sz w:val="24"/>
          <w:szCs w:val="24"/>
        </w:rPr>
        <w:t xml:space="preserve">араметры </w:t>
      </w:r>
      <w:r w:rsidRPr="008E3293">
        <w:rPr>
          <w:rFonts w:ascii="Times New Roman" w:hAnsi="Times New Roman" w:cs="Times New Roman"/>
          <w:b/>
          <w:bCs/>
          <w:sz w:val="24"/>
          <w:szCs w:val="24"/>
        </w:rPr>
        <w:t>з</w:t>
      </w:r>
      <w:r w:rsidRPr="008E3293">
        <w:rPr>
          <w:rFonts w:ascii="Times New Roman" w:hAnsi="Times New Roman" w:cs="Times New Roman"/>
          <w:b/>
          <w:bCs/>
          <w:noProof/>
          <w:sz w:val="24"/>
          <w:szCs w:val="24"/>
        </w:rPr>
        <w:t xml:space="preserve">емельных </w:t>
      </w:r>
      <w:r w:rsidRPr="008E3293">
        <w:rPr>
          <w:rFonts w:ascii="Times New Roman" w:hAnsi="Times New Roman" w:cs="Times New Roman"/>
          <w:b/>
          <w:bCs/>
          <w:sz w:val="24"/>
          <w:szCs w:val="24"/>
        </w:rPr>
        <w:t>у</w:t>
      </w:r>
      <w:r w:rsidRPr="008E3293">
        <w:rPr>
          <w:rFonts w:ascii="Times New Roman" w:hAnsi="Times New Roman" w:cs="Times New Roman"/>
          <w:b/>
          <w:bCs/>
          <w:noProof/>
          <w:sz w:val="24"/>
          <w:szCs w:val="24"/>
        </w:rPr>
        <w:t xml:space="preserve">частков </w:t>
      </w:r>
      <w:r w:rsidRPr="008E3293">
        <w:rPr>
          <w:rFonts w:ascii="Times New Roman" w:hAnsi="Times New Roman" w:cs="Times New Roman"/>
          <w:b/>
          <w:bCs/>
          <w:sz w:val="24"/>
          <w:szCs w:val="24"/>
        </w:rPr>
        <w:t>г</w:t>
      </w:r>
      <w:r w:rsidRPr="008E3293">
        <w:rPr>
          <w:rFonts w:ascii="Times New Roman" w:hAnsi="Times New Roman" w:cs="Times New Roman"/>
          <w:b/>
          <w:bCs/>
          <w:noProof/>
          <w:sz w:val="24"/>
          <w:szCs w:val="24"/>
        </w:rPr>
        <w:t xml:space="preserve">аражей </w:t>
      </w:r>
      <w:r w:rsidRPr="008E3293">
        <w:rPr>
          <w:rFonts w:ascii="Times New Roman" w:hAnsi="Times New Roman" w:cs="Times New Roman"/>
          <w:b/>
          <w:bCs/>
          <w:sz w:val="24"/>
          <w:szCs w:val="24"/>
        </w:rPr>
        <w:t>и</w:t>
      </w:r>
      <w:r w:rsidRPr="008E3293">
        <w:rPr>
          <w:rFonts w:ascii="Times New Roman" w:hAnsi="Times New Roman" w:cs="Times New Roman"/>
          <w:b/>
          <w:bCs/>
          <w:noProof/>
          <w:sz w:val="24"/>
          <w:szCs w:val="24"/>
        </w:rPr>
        <w:t xml:space="preserve"> </w:t>
      </w:r>
      <w:r w:rsidRPr="008E3293">
        <w:rPr>
          <w:rFonts w:ascii="Times New Roman" w:hAnsi="Times New Roman" w:cs="Times New Roman"/>
          <w:b/>
          <w:bCs/>
          <w:sz w:val="24"/>
          <w:szCs w:val="24"/>
        </w:rPr>
        <w:t>о</w:t>
      </w:r>
      <w:r w:rsidRPr="008E3293">
        <w:rPr>
          <w:rFonts w:ascii="Times New Roman" w:hAnsi="Times New Roman" w:cs="Times New Roman"/>
          <w:b/>
          <w:bCs/>
          <w:noProof/>
          <w:sz w:val="24"/>
          <w:szCs w:val="24"/>
        </w:rPr>
        <w:t xml:space="preserve">ткрытых </w:t>
      </w:r>
      <w:r w:rsidRPr="008E3293">
        <w:rPr>
          <w:rFonts w:ascii="Times New Roman" w:hAnsi="Times New Roman" w:cs="Times New Roman"/>
          <w:b/>
          <w:bCs/>
          <w:sz w:val="24"/>
          <w:szCs w:val="24"/>
        </w:rPr>
        <w:t>а</w:t>
      </w:r>
      <w:r w:rsidRPr="008E3293">
        <w:rPr>
          <w:rFonts w:ascii="Times New Roman" w:hAnsi="Times New Roman" w:cs="Times New Roman"/>
          <w:b/>
          <w:bCs/>
          <w:noProof/>
          <w:sz w:val="24"/>
          <w:szCs w:val="24"/>
        </w:rPr>
        <w:t>втостоянок.</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Для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ременного </w:t>
      </w:r>
      <w:r w:rsidRPr="008E3293">
        <w:rPr>
          <w:rFonts w:ascii="Times New Roman" w:hAnsi="Times New Roman" w:cs="Times New Roman"/>
          <w:sz w:val="24"/>
          <w:szCs w:val="24"/>
        </w:rPr>
        <w:t>х</w:t>
      </w:r>
      <w:r w:rsidRPr="008E3293">
        <w:rPr>
          <w:rFonts w:ascii="Times New Roman" w:hAnsi="Times New Roman" w:cs="Times New Roman"/>
          <w:noProof/>
          <w:sz w:val="24"/>
          <w:szCs w:val="24"/>
        </w:rPr>
        <w:t xml:space="preserve">ранения </w:t>
      </w:r>
      <w:r w:rsidRPr="008E3293">
        <w:rPr>
          <w:rFonts w:ascii="Times New Roman" w:hAnsi="Times New Roman" w:cs="Times New Roman"/>
          <w:sz w:val="24"/>
          <w:szCs w:val="24"/>
        </w:rPr>
        <w:t>л</w:t>
      </w:r>
      <w:r w:rsidRPr="008E3293">
        <w:rPr>
          <w:rFonts w:ascii="Times New Roman" w:hAnsi="Times New Roman" w:cs="Times New Roman"/>
          <w:noProof/>
          <w:sz w:val="24"/>
          <w:szCs w:val="24"/>
        </w:rPr>
        <w:t xml:space="preserve">егковых </w:t>
      </w:r>
      <w:r w:rsidRPr="008E3293">
        <w:rPr>
          <w:rFonts w:ascii="Times New Roman" w:hAnsi="Times New Roman" w:cs="Times New Roman"/>
          <w:sz w:val="24"/>
          <w:szCs w:val="24"/>
        </w:rPr>
        <w:t>а</w:t>
      </w:r>
      <w:r w:rsidRPr="008E3293">
        <w:rPr>
          <w:rFonts w:ascii="Times New Roman" w:hAnsi="Times New Roman" w:cs="Times New Roman"/>
          <w:noProof/>
          <w:sz w:val="24"/>
          <w:szCs w:val="24"/>
        </w:rPr>
        <w:t xml:space="preserve">втомобилей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ледует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редусматривать открытые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тоянки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з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асчета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енее </w:t>
      </w:r>
      <w:r w:rsidRPr="008E3293">
        <w:rPr>
          <w:rFonts w:ascii="Times New Roman" w:hAnsi="Times New Roman" w:cs="Times New Roman"/>
          <w:sz w:val="24"/>
          <w:szCs w:val="24"/>
        </w:rPr>
        <w:t>ч</w:t>
      </w:r>
      <w:r w:rsidRPr="008E3293">
        <w:rPr>
          <w:rFonts w:ascii="Times New Roman" w:hAnsi="Times New Roman" w:cs="Times New Roman"/>
          <w:noProof/>
          <w:sz w:val="24"/>
          <w:szCs w:val="24"/>
        </w:rPr>
        <w:t xml:space="preserve">ем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 </w:t>
      </w:r>
      <w:r w:rsidRPr="008E3293">
        <w:rPr>
          <w:rFonts w:ascii="Times New Roman" w:hAnsi="Times New Roman" w:cs="Times New Roman"/>
          <w:sz w:val="24"/>
          <w:szCs w:val="24"/>
        </w:rPr>
        <w:t>7</w:t>
      </w:r>
      <w:r w:rsidRPr="008E3293">
        <w:rPr>
          <w:rFonts w:ascii="Times New Roman" w:hAnsi="Times New Roman" w:cs="Times New Roman"/>
          <w:noProof/>
          <w:sz w:val="24"/>
          <w:szCs w:val="24"/>
        </w:rPr>
        <w:t xml:space="preserve">0%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асчетного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арка </w:t>
      </w:r>
      <w:r w:rsidRPr="008E3293">
        <w:rPr>
          <w:rFonts w:ascii="Times New Roman" w:hAnsi="Times New Roman" w:cs="Times New Roman"/>
          <w:sz w:val="24"/>
          <w:szCs w:val="24"/>
        </w:rPr>
        <w:t>л</w:t>
      </w:r>
      <w:r w:rsidRPr="008E3293">
        <w:rPr>
          <w:rFonts w:ascii="Times New Roman" w:hAnsi="Times New Roman" w:cs="Times New Roman"/>
          <w:noProof/>
          <w:sz w:val="24"/>
          <w:szCs w:val="24"/>
        </w:rPr>
        <w:t xml:space="preserve">егкового автотранспорта,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ом </w:t>
      </w:r>
      <w:r w:rsidRPr="008E3293">
        <w:rPr>
          <w:rFonts w:ascii="Times New Roman" w:hAnsi="Times New Roman" w:cs="Times New Roman"/>
          <w:sz w:val="24"/>
          <w:szCs w:val="24"/>
        </w:rPr>
        <w:t>ч</w:t>
      </w:r>
      <w:r w:rsidRPr="008E3293">
        <w:rPr>
          <w:rFonts w:ascii="Times New Roman" w:hAnsi="Times New Roman" w:cs="Times New Roman"/>
          <w:noProof/>
          <w:sz w:val="24"/>
          <w:szCs w:val="24"/>
        </w:rPr>
        <w:t xml:space="preserve">исле: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в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илых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айонах – </w:t>
      </w:r>
      <w:r w:rsidRPr="008E3293">
        <w:rPr>
          <w:rFonts w:ascii="Times New Roman" w:hAnsi="Times New Roman" w:cs="Times New Roman"/>
          <w:sz w:val="24"/>
          <w:szCs w:val="24"/>
        </w:rPr>
        <w:t>2</w:t>
      </w:r>
      <w:r w:rsidRPr="008E3293">
        <w:rPr>
          <w:rFonts w:ascii="Times New Roman" w:hAnsi="Times New Roman" w:cs="Times New Roman"/>
          <w:noProof/>
          <w:sz w:val="24"/>
          <w:szCs w:val="24"/>
        </w:rPr>
        <w:t xml:space="preserve">5 %;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в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ромышленных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оммунальных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айонах – </w:t>
      </w:r>
      <w:r w:rsidRPr="008E3293">
        <w:rPr>
          <w:rFonts w:ascii="Times New Roman" w:hAnsi="Times New Roman" w:cs="Times New Roman"/>
          <w:sz w:val="24"/>
          <w:szCs w:val="24"/>
        </w:rPr>
        <w:t>2</w:t>
      </w:r>
      <w:r w:rsidRPr="008E3293">
        <w:rPr>
          <w:rFonts w:ascii="Times New Roman" w:hAnsi="Times New Roman" w:cs="Times New Roman"/>
          <w:noProof/>
          <w:sz w:val="24"/>
          <w:szCs w:val="24"/>
        </w:rPr>
        <w:t xml:space="preserve">5 %;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в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бщественно-деловых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онах – </w:t>
      </w:r>
      <w:r w:rsidRPr="008E3293">
        <w:rPr>
          <w:rFonts w:ascii="Times New Roman" w:hAnsi="Times New Roman" w:cs="Times New Roman"/>
          <w:sz w:val="24"/>
          <w:szCs w:val="24"/>
        </w:rPr>
        <w:t xml:space="preserve">5 </w:t>
      </w:r>
      <w:r w:rsidRPr="008E3293">
        <w:rPr>
          <w:rFonts w:ascii="Times New Roman" w:hAnsi="Times New Roman" w:cs="Times New Roman"/>
          <w:noProof/>
          <w:sz w:val="24"/>
          <w:szCs w:val="24"/>
        </w:rPr>
        <w:t xml:space="preserve">%;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в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екреационных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онах – </w:t>
      </w:r>
      <w:r w:rsidRPr="008E3293">
        <w:rPr>
          <w:rFonts w:ascii="Times New Roman" w:hAnsi="Times New Roman" w:cs="Times New Roman"/>
          <w:sz w:val="24"/>
          <w:szCs w:val="24"/>
        </w:rPr>
        <w:t>1</w:t>
      </w:r>
      <w:r w:rsidRPr="008E3293">
        <w:rPr>
          <w:rFonts w:ascii="Times New Roman" w:hAnsi="Times New Roman" w:cs="Times New Roman"/>
          <w:noProof/>
          <w:sz w:val="24"/>
          <w:szCs w:val="24"/>
        </w:rPr>
        <w:t xml:space="preserve">5 %;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Размер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емельных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частков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аражей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ткрытых </w:t>
      </w:r>
      <w:r w:rsidRPr="008E3293">
        <w:rPr>
          <w:rFonts w:ascii="Times New Roman" w:hAnsi="Times New Roman" w:cs="Times New Roman"/>
          <w:sz w:val="24"/>
          <w:szCs w:val="24"/>
        </w:rPr>
        <w:t>а</w:t>
      </w:r>
      <w:r w:rsidRPr="008E3293">
        <w:rPr>
          <w:rFonts w:ascii="Times New Roman" w:hAnsi="Times New Roman" w:cs="Times New Roman"/>
          <w:noProof/>
          <w:sz w:val="24"/>
          <w:szCs w:val="24"/>
        </w:rPr>
        <w:t xml:space="preserve">втостоянок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ледует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ринимать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кв.м /машиноместа:</w:t>
      </w:r>
      <w:r w:rsidRPr="008E3293">
        <w:rPr>
          <w:rFonts w:ascii="Times New Roman" w:hAnsi="Times New Roman" w:cs="Times New Roman"/>
          <w:noProof/>
          <w:sz w:val="24"/>
          <w:szCs w:val="24"/>
        </w:rPr>
        <w:t xml:space="preserve">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для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аражей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дноэтажных – не менее </w:t>
      </w:r>
      <w:r w:rsidRPr="008E3293">
        <w:rPr>
          <w:rFonts w:ascii="Times New Roman" w:hAnsi="Times New Roman" w:cs="Times New Roman"/>
          <w:sz w:val="24"/>
          <w:szCs w:val="24"/>
        </w:rPr>
        <w:t>3</w:t>
      </w:r>
      <w:r w:rsidRPr="008E3293">
        <w:rPr>
          <w:rFonts w:ascii="Times New Roman" w:hAnsi="Times New Roman" w:cs="Times New Roman"/>
          <w:noProof/>
          <w:sz w:val="24"/>
          <w:szCs w:val="24"/>
        </w:rPr>
        <w:t xml:space="preserve">0 и не более 40;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для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аземных </w:t>
      </w:r>
      <w:r w:rsidRPr="008E3293">
        <w:rPr>
          <w:rFonts w:ascii="Times New Roman" w:hAnsi="Times New Roman" w:cs="Times New Roman"/>
          <w:sz w:val="24"/>
          <w:szCs w:val="24"/>
        </w:rPr>
        <w:t>а</w:t>
      </w:r>
      <w:r w:rsidRPr="008E3293">
        <w:rPr>
          <w:rFonts w:ascii="Times New Roman" w:hAnsi="Times New Roman" w:cs="Times New Roman"/>
          <w:noProof/>
          <w:sz w:val="24"/>
          <w:szCs w:val="24"/>
        </w:rPr>
        <w:t xml:space="preserve">втостоянок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2</w:t>
      </w:r>
      <w:r w:rsidRPr="008E3293">
        <w:rPr>
          <w:rFonts w:ascii="Times New Roman" w:hAnsi="Times New Roman" w:cs="Times New Roman"/>
          <w:noProof/>
          <w:sz w:val="24"/>
          <w:szCs w:val="24"/>
        </w:rPr>
        <w:t xml:space="preserve">5.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В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бщественно-деловых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онах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лощадь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частка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ля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тоянки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дного </w:t>
      </w:r>
      <w:r w:rsidRPr="008E3293">
        <w:rPr>
          <w:rFonts w:ascii="Times New Roman" w:hAnsi="Times New Roman" w:cs="Times New Roman"/>
          <w:sz w:val="24"/>
          <w:szCs w:val="24"/>
        </w:rPr>
        <w:t>а</w:t>
      </w:r>
      <w:r w:rsidRPr="008E3293">
        <w:rPr>
          <w:rFonts w:ascii="Times New Roman" w:hAnsi="Times New Roman" w:cs="Times New Roman"/>
          <w:noProof/>
          <w:sz w:val="24"/>
          <w:szCs w:val="24"/>
        </w:rPr>
        <w:t xml:space="preserve">втомобиля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 автостоянках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ледует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меньшать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2</w:t>
      </w:r>
      <w:r w:rsidRPr="008E3293">
        <w:rPr>
          <w:rFonts w:ascii="Times New Roman" w:hAnsi="Times New Roman" w:cs="Times New Roman"/>
          <w:noProof/>
          <w:sz w:val="24"/>
          <w:szCs w:val="24"/>
        </w:rPr>
        <w:t xml:space="preserve">2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в.м., </w:t>
      </w:r>
      <w:r w:rsidRPr="008E3293">
        <w:rPr>
          <w:rFonts w:ascii="Times New Roman" w:hAnsi="Times New Roman" w:cs="Times New Roman"/>
          <w:sz w:val="24"/>
          <w:szCs w:val="24"/>
        </w:rPr>
        <w:t>а</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ри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римыкании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частков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роезжей части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лиц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роездов –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1</w:t>
      </w:r>
      <w:r w:rsidRPr="008E3293">
        <w:rPr>
          <w:rFonts w:ascii="Times New Roman" w:hAnsi="Times New Roman" w:cs="Times New Roman"/>
          <w:noProof/>
          <w:sz w:val="24"/>
          <w:szCs w:val="24"/>
        </w:rPr>
        <w:t xml:space="preserve">8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в.м.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 </w:t>
      </w:r>
      <w:r w:rsidRPr="008E3293">
        <w:rPr>
          <w:rFonts w:ascii="Times New Roman" w:hAnsi="Times New Roman" w:cs="Times New Roman"/>
          <w:sz w:val="24"/>
          <w:szCs w:val="24"/>
        </w:rPr>
        <w:t>а</w:t>
      </w:r>
      <w:r w:rsidRPr="008E3293">
        <w:rPr>
          <w:rFonts w:ascii="Times New Roman" w:hAnsi="Times New Roman" w:cs="Times New Roman"/>
          <w:noProof/>
          <w:sz w:val="24"/>
          <w:szCs w:val="24"/>
        </w:rPr>
        <w:t xml:space="preserve">втомобиль.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noProof/>
          <w:sz w:val="24"/>
          <w:szCs w:val="24"/>
        </w:rPr>
        <w:t xml:space="preserve">Расстояния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аземных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аземно-подземных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аражей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ткрытых </w:t>
      </w:r>
      <w:r w:rsidRPr="008E3293">
        <w:rPr>
          <w:rFonts w:ascii="Times New Roman" w:hAnsi="Times New Roman" w:cs="Times New Roman"/>
          <w:sz w:val="24"/>
          <w:szCs w:val="24"/>
        </w:rPr>
        <w:t>а</w:t>
      </w:r>
      <w:r w:rsidRPr="008E3293">
        <w:rPr>
          <w:rFonts w:ascii="Times New Roman" w:hAnsi="Times New Roman" w:cs="Times New Roman"/>
          <w:noProof/>
          <w:sz w:val="24"/>
          <w:szCs w:val="24"/>
        </w:rPr>
        <w:t xml:space="preserve">втостоянок, предназначенных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ля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остоянного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ременного </w:t>
      </w:r>
      <w:r w:rsidRPr="008E3293">
        <w:rPr>
          <w:rFonts w:ascii="Times New Roman" w:hAnsi="Times New Roman" w:cs="Times New Roman"/>
          <w:sz w:val="24"/>
          <w:szCs w:val="24"/>
        </w:rPr>
        <w:t>х</w:t>
      </w:r>
      <w:r w:rsidRPr="008E3293">
        <w:rPr>
          <w:rFonts w:ascii="Times New Roman" w:hAnsi="Times New Roman" w:cs="Times New Roman"/>
          <w:noProof/>
          <w:sz w:val="24"/>
          <w:szCs w:val="24"/>
        </w:rPr>
        <w:t xml:space="preserve">ранения </w:t>
      </w:r>
      <w:r w:rsidRPr="008E3293">
        <w:rPr>
          <w:rFonts w:ascii="Times New Roman" w:hAnsi="Times New Roman" w:cs="Times New Roman"/>
          <w:sz w:val="24"/>
          <w:szCs w:val="24"/>
        </w:rPr>
        <w:t>л</w:t>
      </w:r>
      <w:r w:rsidRPr="008E3293">
        <w:rPr>
          <w:rFonts w:ascii="Times New Roman" w:hAnsi="Times New Roman" w:cs="Times New Roman"/>
          <w:noProof/>
          <w:sz w:val="24"/>
          <w:szCs w:val="24"/>
        </w:rPr>
        <w:t xml:space="preserve">егковых </w:t>
      </w:r>
      <w:r w:rsidRPr="008E3293">
        <w:rPr>
          <w:rFonts w:ascii="Times New Roman" w:hAnsi="Times New Roman" w:cs="Times New Roman"/>
          <w:sz w:val="24"/>
          <w:szCs w:val="24"/>
        </w:rPr>
        <w:t>а</w:t>
      </w:r>
      <w:r w:rsidRPr="008E3293">
        <w:rPr>
          <w:rFonts w:ascii="Times New Roman" w:hAnsi="Times New Roman" w:cs="Times New Roman"/>
          <w:noProof/>
          <w:sz w:val="24"/>
          <w:szCs w:val="24"/>
        </w:rPr>
        <w:t>втомобилей, составляют:</w:t>
      </w:r>
    </w:p>
    <w:p w:rsidR="008E3293" w:rsidRPr="008E3293" w:rsidRDefault="008E3293" w:rsidP="008E3293">
      <w:pPr>
        <w:spacing w:after="0" w:line="240" w:lineRule="auto"/>
        <w:jc w:val="right"/>
        <w:rPr>
          <w:rFonts w:ascii="Times New Roman" w:hAnsi="Times New Roman" w:cs="Times New Roman"/>
          <w:sz w:val="24"/>
          <w:szCs w:val="24"/>
        </w:rPr>
      </w:pPr>
      <w:r w:rsidRPr="008E3293">
        <w:rPr>
          <w:rFonts w:ascii="Times New Roman" w:hAnsi="Times New Roman" w:cs="Times New Roman"/>
          <w:sz w:val="24"/>
          <w:szCs w:val="24"/>
        </w:rPr>
        <w:lastRenderedPageBreak/>
        <w:t>Таблица 9</w:t>
      </w:r>
    </w:p>
    <w:tbl>
      <w:tblPr>
        <w:tblW w:w="9755" w:type="dxa"/>
        <w:tblInd w:w="3" w:type="dxa"/>
        <w:tblLayout w:type="fixed"/>
        <w:tblCellMar>
          <w:left w:w="0" w:type="dxa"/>
          <w:right w:w="0" w:type="dxa"/>
        </w:tblCellMar>
        <w:tblLook w:val="0000" w:firstRow="0" w:lastRow="0" w:firstColumn="0" w:lastColumn="0" w:noHBand="0" w:noVBand="0"/>
      </w:tblPr>
      <w:tblGrid>
        <w:gridCol w:w="4370"/>
        <w:gridCol w:w="984"/>
        <w:gridCol w:w="941"/>
        <w:gridCol w:w="1056"/>
        <w:gridCol w:w="1267"/>
        <w:gridCol w:w="1137"/>
      </w:tblGrid>
      <w:tr w:rsidR="008E3293" w:rsidRPr="008E3293" w:rsidTr="008E3293">
        <w:trPr>
          <w:cantSplit/>
          <w:trHeight w:val="289"/>
        </w:trPr>
        <w:tc>
          <w:tcPr>
            <w:tcW w:w="4370" w:type="dxa"/>
            <w:vMerge w:val="restart"/>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Объекты,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оторых </w:t>
            </w:r>
            <w:r w:rsidRPr="008E3293">
              <w:rPr>
                <w:rFonts w:ascii="Times New Roman" w:hAnsi="Times New Roman" w:cs="Times New Roman"/>
                <w:sz w:val="24"/>
                <w:szCs w:val="24"/>
              </w:rPr>
              <w:t xml:space="preserve">определяется </w:t>
            </w:r>
            <w:r w:rsidRPr="008E3293">
              <w:rPr>
                <w:rFonts w:ascii="Times New Roman" w:hAnsi="Times New Roman" w:cs="Times New Roman"/>
                <w:sz w:val="24"/>
                <w:szCs w:val="24"/>
              </w:rPr>
              <w:br/>
              <w:t>расстояние</w:t>
            </w:r>
          </w:p>
        </w:tc>
        <w:tc>
          <w:tcPr>
            <w:tcW w:w="5385" w:type="dxa"/>
            <w:gridSpan w:val="5"/>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ind w:left="1377"/>
              <w:rPr>
                <w:rFonts w:ascii="Times New Roman" w:hAnsi="Times New Roman" w:cs="Times New Roman"/>
                <w:sz w:val="24"/>
                <w:szCs w:val="24"/>
              </w:rPr>
            </w:pPr>
            <w:r w:rsidRPr="008E3293">
              <w:rPr>
                <w:rFonts w:ascii="Times New Roman" w:hAnsi="Times New Roman" w:cs="Times New Roman"/>
                <w:noProof/>
                <w:sz w:val="24"/>
                <w:szCs w:val="24"/>
              </w:rPr>
              <w:t xml:space="preserve">Расстояние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менее</w:t>
            </w:r>
          </w:p>
        </w:tc>
      </w:tr>
      <w:tr w:rsidR="008E3293" w:rsidRPr="008E3293" w:rsidTr="008E3293">
        <w:trPr>
          <w:cantSplit/>
          <w:trHeight w:val="575"/>
        </w:trPr>
        <w:tc>
          <w:tcPr>
            <w:tcW w:w="4370" w:type="dxa"/>
            <w:vMerge/>
            <w:tcBorders>
              <w:top w:val="single" w:sz="2" w:space="0" w:color="auto"/>
              <w:left w:val="single" w:sz="2" w:space="0" w:color="auto"/>
              <w:bottom w:val="single" w:sz="2" w:space="0" w:color="auto"/>
              <w:right w:val="single" w:sz="2" w:space="0" w:color="auto"/>
            </w:tcBorders>
            <w:vAlign w:val="bottom"/>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p>
        </w:tc>
        <w:tc>
          <w:tcPr>
            <w:tcW w:w="5385" w:type="dxa"/>
            <w:gridSpan w:val="5"/>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от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аражей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ткрытых </w:t>
            </w:r>
            <w:r w:rsidRPr="008E3293">
              <w:rPr>
                <w:rFonts w:ascii="Times New Roman" w:hAnsi="Times New Roman" w:cs="Times New Roman"/>
                <w:sz w:val="24"/>
                <w:szCs w:val="24"/>
              </w:rPr>
              <w:t>а</w:t>
            </w:r>
            <w:r w:rsidRPr="008E3293">
              <w:rPr>
                <w:rFonts w:ascii="Times New Roman" w:hAnsi="Times New Roman" w:cs="Times New Roman"/>
                <w:noProof/>
                <w:sz w:val="24"/>
                <w:szCs w:val="24"/>
              </w:rPr>
              <w:t xml:space="preserve">втостоянок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ри </w:t>
            </w:r>
            <w:r w:rsidRPr="008E3293">
              <w:rPr>
                <w:rFonts w:ascii="Times New Roman" w:hAnsi="Times New Roman" w:cs="Times New Roman"/>
                <w:sz w:val="24"/>
                <w:szCs w:val="24"/>
              </w:rPr>
              <w:t xml:space="preserve">числе </w:t>
            </w:r>
            <w:r w:rsidRPr="008E3293">
              <w:rPr>
                <w:rFonts w:ascii="Times New Roman" w:hAnsi="Times New Roman" w:cs="Times New Roman"/>
                <w:noProof/>
                <w:sz w:val="24"/>
                <w:szCs w:val="24"/>
              </w:rPr>
              <w:t xml:space="preserve">легковых </w:t>
            </w:r>
            <w:r w:rsidRPr="008E3293">
              <w:rPr>
                <w:rFonts w:ascii="Times New Roman" w:hAnsi="Times New Roman" w:cs="Times New Roman"/>
                <w:sz w:val="24"/>
                <w:szCs w:val="24"/>
              </w:rPr>
              <w:t>автомобилей</w:t>
            </w:r>
          </w:p>
        </w:tc>
      </w:tr>
      <w:tr w:rsidR="008E3293" w:rsidRPr="008E3293" w:rsidTr="008E3293">
        <w:trPr>
          <w:cantSplit/>
          <w:trHeight w:val="565"/>
        </w:trPr>
        <w:tc>
          <w:tcPr>
            <w:tcW w:w="4370" w:type="dxa"/>
            <w:vMerge/>
            <w:tcBorders>
              <w:top w:val="single" w:sz="2" w:space="0" w:color="auto"/>
              <w:left w:val="single" w:sz="2" w:space="0" w:color="auto"/>
              <w:bottom w:val="single" w:sz="2" w:space="0" w:color="auto"/>
              <w:right w:val="single" w:sz="2" w:space="0" w:color="auto"/>
            </w:tcBorders>
            <w:vAlign w:val="bottom"/>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p>
        </w:tc>
        <w:tc>
          <w:tcPr>
            <w:tcW w:w="984" w:type="dxa"/>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10 </w:t>
            </w:r>
            <w:r w:rsidRPr="008E3293">
              <w:rPr>
                <w:rFonts w:ascii="Times New Roman" w:hAnsi="Times New Roman" w:cs="Times New Roman"/>
                <w:sz w:val="24"/>
                <w:szCs w:val="24"/>
              </w:rPr>
              <w:t xml:space="preserve">и </w:t>
            </w:r>
            <w:r w:rsidRPr="008E3293">
              <w:rPr>
                <w:rFonts w:ascii="Times New Roman" w:hAnsi="Times New Roman" w:cs="Times New Roman"/>
                <w:sz w:val="24"/>
                <w:szCs w:val="24"/>
              </w:rPr>
              <w:br/>
              <w:t>менее</w:t>
            </w:r>
          </w:p>
        </w:tc>
        <w:tc>
          <w:tcPr>
            <w:tcW w:w="941" w:type="dxa"/>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11-50</w:t>
            </w:r>
          </w:p>
        </w:tc>
        <w:tc>
          <w:tcPr>
            <w:tcW w:w="1056" w:type="dxa"/>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51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100</w:t>
            </w:r>
          </w:p>
        </w:tc>
        <w:tc>
          <w:tcPr>
            <w:tcW w:w="1267" w:type="dxa"/>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101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300</w:t>
            </w:r>
          </w:p>
        </w:tc>
        <w:tc>
          <w:tcPr>
            <w:tcW w:w="1137" w:type="dxa"/>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 xml:space="preserve">свыше </w:t>
            </w:r>
            <w:r w:rsidRPr="008E3293">
              <w:rPr>
                <w:rFonts w:ascii="Times New Roman" w:hAnsi="Times New Roman" w:cs="Times New Roman"/>
                <w:sz w:val="24"/>
                <w:szCs w:val="24"/>
              </w:rPr>
              <w:br/>
              <w:t>300</w:t>
            </w:r>
          </w:p>
        </w:tc>
      </w:tr>
      <w:tr w:rsidR="008E3293" w:rsidRPr="008E3293" w:rsidTr="008E3293">
        <w:trPr>
          <w:trHeight w:val="302"/>
        </w:trPr>
        <w:tc>
          <w:tcPr>
            <w:tcW w:w="4370" w:type="dxa"/>
            <w:tcBorders>
              <w:top w:val="single" w:sz="2" w:space="0" w:color="auto"/>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ind w:left="120"/>
              <w:rPr>
                <w:rFonts w:ascii="Times New Roman" w:hAnsi="Times New Roman" w:cs="Times New Roman"/>
                <w:sz w:val="24"/>
                <w:szCs w:val="24"/>
              </w:rPr>
            </w:pPr>
            <w:r w:rsidRPr="008E3293">
              <w:rPr>
                <w:rFonts w:ascii="Times New Roman" w:hAnsi="Times New Roman" w:cs="Times New Roman"/>
                <w:noProof/>
                <w:sz w:val="24"/>
                <w:szCs w:val="24"/>
              </w:rPr>
              <w:t xml:space="preserve">Фасады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илых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омов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орцы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окнами</w:t>
            </w:r>
          </w:p>
        </w:tc>
        <w:tc>
          <w:tcPr>
            <w:tcW w:w="984" w:type="dxa"/>
            <w:tcBorders>
              <w:top w:val="single" w:sz="2" w:space="0" w:color="auto"/>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w:t>
            </w:r>
          </w:p>
        </w:tc>
        <w:tc>
          <w:tcPr>
            <w:tcW w:w="941" w:type="dxa"/>
            <w:tcBorders>
              <w:top w:val="single" w:sz="2" w:space="0" w:color="auto"/>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15</w:t>
            </w:r>
          </w:p>
        </w:tc>
        <w:tc>
          <w:tcPr>
            <w:tcW w:w="1056" w:type="dxa"/>
            <w:tcBorders>
              <w:top w:val="single" w:sz="2" w:space="0" w:color="auto"/>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25</w:t>
            </w:r>
          </w:p>
        </w:tc>
        <w:tc>
          <w:tcPr>
            <w:tcW w:w="1267" w:type="dxa"/>
            <w:tcBorders>
              <w:top w:val="single" w:sz="2" w:space="0" w:color="auto"/>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35</w:t>
            </w:r>
          </w:p>
        </w:tc>
        <w:tc>
          <w:tcPr>
            <w:tcW w:w="1137" w:type="dxa"/>
            <w:tcBorders>
              <w:top w:val="single" w:sz="2" w:space="0" w:color="auto"/>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50</w:t>
            </w:r>
          </w:p>
        </w:tc>
      </w:tr>
      <w:tr w:rsidR="008E3293" w:rsidRPr="008E3293" w:rsidTr="008E3293">
        <w:trPr>
          <w:trHeight w:val="283"/>
        </w:trPr>
        <w:tc>
          <w:tcPr>
            <w:tcW w:w="4370"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ind w:left="115"/>
              <w:rPr>
                <w:rFonts w:ascii="Times New Roman" w:hAnsi="Times New Roman" w:cs="Times New Roman"/>
                <w:sz w:val="24"/>
                <w:szCs w:val="24"/>
              </w:rPr>
            </w:pPr>
            <w:r w:rsidRPr="008E3293">
              <w:rPr>
                <w:rFonts w:ascii="Times New Roman" w:hAnsi="Times New Roman" w:cs="Times New Roman"/>
                <w:noProof/>
                <w:sz w:val="24"/>
                <w:szCs w:val="24"/>
              </w:rPr>
              <w:t xml:space="preserve">Торцы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илых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омов </w:t>
            </w:r>
            <w:r w:rsidRPr="008E3293">
              <w:rPr>
                <w:rFonts w:ascii="Times New Roman" w:hAnsi="Times New Roman" w:cs="Times New Roman"/>
                <w:sz w:val="24"/>
                <w:szCs w:val="24"/>
              </w:rPr>
              <w:t>б</w:t>
            </w:r>
            <w:r w:rsidRPr="008E3293">
              <w:rPr>
                <w:rFonts w:ascii="Times New Roman" w:hAnsi="Times New Roman" w:cs="Times New Roman"/>
                <w:noProof/>
                <w:sz w:val="24"/>
                <w:szCs w:val="24"/>
              </w:rPr>
              <w:t xml:space="preserve">ез </w:t>
            </w:r>
            <w:r w:rsidRPr="008E3293">
              <w:rPr>
                <w:rFonts w:ascii="Times New Roman" w:hAnsi="Times New Roman" w:cs="Times New Roman"/>
                <w:sz w:val="24"/>
                <w:szCs w:val="24"/>
              </w:rPr>
              <w:t>окон</w:t>
            </w:r>
          </w:p>
        </w:tc>
        <w:tc>
          <w:tcPr>
            <w:tcW w:w="984"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w:t>
            </w:r>
          </w:p>
        </w:tc>
        <w:tc>
          <w:tcPr>
            <w:tcW w:w="941"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w:t>
            </w:r>
          </w:p>
        </w:tc>
        <w:tc>
          <w:tcPr>
            <w:tcW w:w="1056"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15</w:t>
            </w:r>
          </w:p>
        </w:tc>
        <w:tc>
          <w:tcPr>
            <w:tcW w:w="1267"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25</w:t>
            </w:r>
          </w:p>
        </w:tc>
        <w:tc>
          <w:tcPr>
            <w:tcW w:w="1137" w:type="dxa"/>
            <w:tcBorders>
              <w:top w:val="nil"/>
              <w:left w:val="single" w:sz="2" w:space="0" w:color="auto"/>
              <w:bottom w:val="nil"/>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35</w:t>
            </w:r>
          </w:p>
        </w:tc>
      </w:tr>
      <w:tr w:rsidR="008E3293" w:rsidRPr="008E3293" w:rsidTr="008E3293">
        <w:trPr>
          <w:trHeight w:val="268"/>
        </w:trPr>
        <w:tc>
          <w:tcPr>
            <w:tcW w:w="4370" w:type="dxa"/>
            <w:tcBorders>
              <w:top w:val="nil"/>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ind w:left="120"/>
              <w:rPr>
                <w:rFonts w:ascii="Times New Roman" w:hAnsi="Times New Roman" w:cs="Times New Roman"/>
                <w:sz w:val="24"/>
                <w:szCs w:val="24"/>
              </w:rPr>
            </w:pPr>
            <w:r w:rsidRPr="008E3293">
              <w:rPr>
                <w:rFonts w:ascii="Times New Roman" w:hAnsi="Times New Roman" w:cs="Times New Roman"/>
                <w:noProof/>
                <w:sz w:val="24"/>
                <w:szCs w:val="24"/>
              </w:rPr>
              <w:t xml:space="preserve">Общественные </w:t>
            </w:r>
            <w:r w:rsidRPr="008E3293">
              <w:rPr>
                <w:rFonts w:ascii="Times New Roman" w:hAnsi="Times New Roman" w:cs="Times New Roman"/>
                <w:sz w:val="24"/>
                <w:szCs w:val="24"/>
              </w:rPr>
              <w:t>здания</w:t>
            </w:r>
          </w:p>
        </w:tc>
        <w:tc>
          <w:tcPr>
            <w:tcW w:w="984" w:type="dxa"/>
            <w:tcBorders>
              <w:top w:val="nil"/>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w:t>
            </w:r>
          </w:p>
        </w:tc>
        <w:tc>
          <w:tcPr>
            <w:tcW w:w="941" w:type="dxa"/>
            <w:tcBorders>
              <w:top w:val="nil"/>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w:t>
            </w:r>
          </w:p>
        </w:tc>
        <w:tc>
          <w:tcPr>
            <w:tcW w:w="1056" w:type="dxa"/>
            <w:tcBorders>
              <w:top w:val="nil"/>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15</w:t>
            </w:r>
          </w:p>
        </w:tc>
        <w:tc>
          <w:tcPr>
            <w:tcW w:w="1267" w:type="dxa"/>
            <w:tcBorders>
              <w:top w:val="nil"/>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25</w:t>
            </w:r>
          </w:p>
        </w:tc>
        <w:tc>
          <w:tcPr>
            <w:tcW w:w="1137" w:type="dxa"/>
            <w:tcBorders>
              <w:top w:val="nil"/>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50</w:t>
            </w:r>
          </w:p>
        </w:tc>
      </w:tr>
      <w:tr w:rsidR="008E3293" w:rsidRPr="008E3293" w:rsidTr="008E3293">
        <w:trPr>
          <w:trHeight w:val="312"/>
        </w:trPr>
        <w:tc>
          <w:tcPr>
            <w:tcW w:w="4370" w:type="dxa"/>
            <w:tcBorders>
              <w:top w:val="nil"/>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ind w:left="125"/>
              <w:rPr>
                <w:rFonts w:ascii="Times New Roman" w:hAnsi="Times New Roman" w:cs="Times New Roman"/>
                <w:sz w:val="24"/>
                <w:szCs w:val="24"/>
              </w:rPr>
            </w:pPr>
            <w:r w:rsidRPr="008E3293">
              <w:rPr>
                <w:rFonts w:ascii="Times New Roman" w:hAnsi="Times New Roman" w:cs="Times New Roman"/>
                <w:noProof/>
                <w:sz w:val="24"/>
                <w:szCs w:val="24"/>
              </w:rPr>
              <w:t xml:space="preserve">Детские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образовательные учреждения, площадки для отдыха, игр, спорта</w:t>
            </w:r>
          </w:p>
        </w:tc>
        <w:tc>
          <w:tcPr>
            <w:tcW w:w="984" w:type="dxa"/>
            <w:tcBorders>
              <w:top w:val="nil"/>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25</w:t>
            </w:r>
          </w:p>
        </w:tc>
        <w:tc>
          <w:tcPr>
            <w:tcW w:w="941" w:type="dxa"/>
            <w:tcBorders>
              <w:top w:val="nil"/>
              <w:left w:val="single" w:sz="2"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50</w:t>
            </w:r>
          </w:p>
        </w:tc>
        <w:tc>
          <w:tcPr>
            <w:tcW w:w="1056" w:type="dxa"/>
            <w:tcBorders>
              <w:top w:val="nil"/>
              <w:left w:val="single" w:sz="2" w:space="0" w:color="auto"/>
              <w:bottom w:val="single" w:sz="4"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50</w:t>
            </w:r>
          </w:p>
        </w:tc>
        <w:tc>
          <w:tcPr>
            <w:tcW w:w="1267" w:type="dxa"/>
            <w:tcBorders>
              <w:top w:val="nil"/>
              <w:left w:val="single" w:sz="2" w:space="0" w:color="auto"/>
              <w:bottom w:val="single" w:sz="4"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50</w:t>
            </w:r>
          </w:p>
        </w:tc>
        <w:tc>
          <w:tcPr>
            <w:tcW w:w="1137" w:type="dxa"/>
            <w:tcBorders>
              <w:top w:val="nil"/>
              <w:left w:val="single" w:sz="2" w:space="0" w:color="auto"/>
              <w:bottom w:val="single" w:sz="4"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50</w:t>
            </w:r>
          </w:p>
        </w:tc>
      </w:tr>
      <w:tr w:rsidR="008E3293" w:rsidRPr="008E3293" w:rsidTr="008E3293">
        <w:trPr>
          <w:trHeight w:val="653"/>
        </w:trPr>
        <w:tc>
          <w:tcPr>
            <w:tcW w:w="4370" w:type="dxa"/>
            <w:tcBorders>
              <w:left w:val="single" w:sz="2" w:space="0" w:color="auto"/>
              <w:bottom w:val="single" w:sz="4" w:space="0" w:color="auto"/>
              <w:right w:val="single" w:sz="2" w:space="0" w:color="auto"/>
            </w:tcBorders>
            <w:vAlign w:val="center"/>
          </w:tcPr>
          <w:p w:rsidR="008E3293" w:rsidRPr="008E3293" w:rsidRDefault="008E3293" w:rsidP="008E3293">
            <w:pPr>
              <w:autoSpaceDE w:val="0"/>
              <w:autoSpaceDN w:val="0"/>
              <w:adjustRightInd w:val="0"/>
              <w:spacing w:after="0" w:line="240" w:lineRule="auto"/>
              <w:ind w:left="105"/>
              <w:rPr>
                <w:rFonts w:ascii="Times New Roman" w:hAnsi="Times New Roman" w:cs="Times New Roman"/>
                <w:sz w:val="24"/>
                <w:szCs w:val="24"/>
              </w:rPr>
            </w:pPr>
            <w:r w:rsidRPr="008E3293">
              <w:rPr>
                <w:rFonts w:ascii="Times New Roman" w:hAnsi="Times New Roman" w:cs="Times New Roman"/>
                <w:noProof/>
                <w:sz w:val="24"/>
                <w:szCs w:val="24"/>
              </w:rPr>
              <w:t xml:space="preserve">Лечебные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чреждения </w:t>
            </w:r>
            <w:r w:rsidRPr="008E3293">
              <w:rPr>
                <w:rFonts w:ascii="Times New Roman" w:hAnsi="Times New Roman" w:cs="Times New Roman"/>
                <w:sz w:val="24"/>
                <w:szCs w:val="24"/>
              </w:rPr>
              <w:t xml:space="preserve">стационарного </w:t>
            </w:r>
            <w:r w:rsidRPr="008E3293">
              <w:rPr>
                <w:rFonts w:ascii="Times New Roman" w:hAnsi="Times New Roman" w:cs="Times New Roman"/>
                <w:sz w:val="24"/>
                <w:szCs w:val="24"/>
              </w:rPr>
              <w:br/>
            </w:r>
            <w:r w:rsidRPr="008E3293">
              <w:rPr>
                <w:rFonts w:ascii="Times New Roman" w:hAnsi="Times New Roman" w:cs="Times New Roman"/>
                <w:noProof/>
                <w:sz w:val="24"/>
                <w:szCs w:val="24"/>
              </w:rPr>
              <w:t xml:space="preserve">типа,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ткрытые </w:t>
            </w:r>
            <w:r w:rsidRPr="008E3293">
              <w:rPr>
                <w:rFonts w:ascii="Times New Roman" w:hAnsi="Times New Roman" w:cs="Times New Roman"/>
                <w:sz w:val="24"/>
                <w:szCs w:val="24"/>
              </w:rPr>
              <w:t>спортивные сооружения общего пользования, места отдыха)сады, скверы, парки)</w:t>
            </w:r>
          </w:p>
        </w:tc>
        <w:tc>
          <w:tcPr>
            <w:tcW w:w="984" w:type="dxa"/>
            <w:tcBorders>
              <w:left w:val="single" w:sz="2" w:space="0" w:color="auto"/>
              <w:bottom w:val="single" w:sz="4" w:space="0" w:color="auto"/>
              <w:right w:val="single" w:sz="2" w:space="0" w:color="auto"/>
            </w:tcBorders>
            <w:vAlign w:val="center"/>
          </w:tcPr>
          <w:p w:rsidR="008E3293" w:rsidRPr="008E3293" w:rsidRDefault="008E3293" w:rsidP="008E3293">
            <w:pPr>
              <w:autoSpaceDE w:val="0"/>
              <w:autoSpaceDN w:val="0"/>
              <w:adjustRightInd w:val="0"/>
              <w:spacing w:after="0" w:line="240" w:lineRule="auto"/>
              <w:ind w:left="366"/>
              <w:rPr>
                <w:rFonts w:ascii="Times New Roman" w:hAnsi="Times New Roman" w:cs="Times New Roman"/>
                <w:sz w:val="24"/>
                <w:szCs w:val="24"/>
              </w:rPr>
            </w:pPr>
            <w:r w:rsidRPr="008E3293">
              <w:rPr>
                <w:rFonts w:ascii="Times New Roman" w:hAnsi="Times New Roman" w:cs="Times New Roman"/>
                <w:sz w:val="24"/>
                <w:szCs w:val="24"/>
              </w:rPr>
              <w:t>25</w:t>
            </w:r>
          </w:p>
        </w:tc>
        <w:tc>
          <w:tcPr>
            <w:tcW w:w="941" w:type="dxa"/>
            <w:tcBorders>
              <w:left w:val="single" w:sz="2" w:space="0" w:color="auto"/>
              <w:bottom w:val="single" w:sz="4" w:space="0" w:color="auto"/>
              <w:right w:val="single" w:sz="2"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50</w:t>
            </w:r>
          </w:p>
        </w:tc>
        <w:tc>
          <w:tcPr>
            <w:tcW w:w="3460" w:type="dxa"/>
            <w:gridSpan w:val="3"/>
            <w:tcBorders>
              <w:top w:val="single" w:sz="4" w:space="0" w:color="auto"/>
              <w:left w:val="single" w:sz="2" w:space="0" w:color="auto"/>
              <w:bottom w:val="single" w:sz="4" w:space="0" w:color="auto"/>
              <w:right w:val="single" w:sz="2" w:space="0" w:color="auto"/>
            </w:tcBorders>
            <w:vAlign w:val="bottom"/>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Устанавливается </w:t>
            </w:r>
            <w:r w:rsidRPr="008E3293">
              <w:rPr>
                <w:rFonts w:ascii="Times New Roman" w:hAnsi="Times New Roman" w:cs="Times New Roman"/>
                <w:sz w:val="24"/>
                <w:szCs w:val="24"/>
              </w:rPr>
              <w:t xml:space="preserve">по </w:t>
            </w:r>
            <w:r w:rsidRPr="008E3293">
              <w:rPr>
                <w:rFonts w:ascii="Times New Roman" w:hAnsi="Times New Roman" w:cs="Times New Roman"/>
                <w:sz w:val="24"/>
                <w:szCs w:val="24"/>
              </w:rPr>
              <w:br/>
            </w:r>
            <w:r w:rsidRPr="008E3293">
              <w:rPr>
                <w:rFonts w:ascii="Times New Roman" w:hAnsi="Times New Roman" w:cs="Times New Roman"/>
                <w:noProof/>
                <w:sz w:val="24"/>
                <w:szCs w:val="24"/>
              </w:rPr>
              <w:t xml:space="preserve">согласованию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органами</w:t>
            </w:r>
          </w:p>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государственного санитарно-эпидемиологического надзора</w:t>
            </w:r>
          </w:p>
        </w:tc>
      </w:tr>
    </w:tbl>
    <w:p w:rsidR="008E3293" w:rsidRPr="008E3293" w:rsidRDefault="008E3293" w:rsidP="008E3293">
      <w:pPr>
        <w:spacing w:after="0" w:line="240" w:lineRule="auto"/>
        <w:rPr>
          <w:rFonts w:ascii="Times New Roman" w:hAnsi="Times New Roman" w:cs="Times New Roman"/>
          <w:sz w:val="24"/>
          <w:szCs w:val="24"/>
        </w:rPr>
      </w:pPr>
      <w:r w:rsidRPr="008E3293">
        <w:rPr>
          <w:rFonts w:ascii="Times New Roman" w:hAnsi="Times New Roman" w:cs="Times New Roman"/>
          <w:sz w:val="24"/>
          <w:szCs w:val="24"/>
        </w:rPr>
        <w:t xml:space="preserve">* Для зданий автостоянок </w:t>
      </w:r>
      <w:r w:rsidRPr="008E3293">
        <w:rPr>
          <w:rFonts w:ascii="Times New Roman" w:hAnsi="Times New Roman" w:cs="Times New Roman"/>
          <w:sz w:val="24"/>
          <w:szCs w:val="24"/>
          <w:lang w:val="en-US"/>
        </w:rPr>
        <w:t>III</w:t>
      </w:r>
      <w:r w:rsidRPr="008E3293">
        <w:rPr>
          <w:rFonts w:ascii="Times New Roman" w:hAnsi="Times New Roman" w:cs="Times New Roman"/>
          <w:sz w:val="24"/>
          <w:szCs w:val="24"/>
        </w:rPr>
        <w:t xml:space="preserve"> – </w:t>
      </w:r>
      <w:r w:rsidRPr="008E3293">
        <w:rPr>
          <w:rFonts w:ascii="Times New Roman" w:hAnsi="Times New Roman" w:cs="Times New Roman"/>
          <w:sz w:val="24"/>
          <w:szCs w:val="24"/>
          <w:lang w:val="en-US"/>
        </w:rPr>
        <w:t>IV</w:t>
      </w:r>
      <w:r w:rsidRPr="008E3293">
        <w:rPr>
          <w:rFonts w:ascii="Times New Roman" w:hAnsi="Times New Roman" w:cs="Times New Roman"/>
          <w:sz w:val="24"/>
          <w:szCs w:val="24"/>
        </w:rPr>
        <w:t xml:space="preserve"> степеней огнестойкости и расстояния следует принимать не менее 12м.</w:t>
      </w:r>
    </w:p>
    <w:p w:rsidR="008E3293" w:rsidRPr="008E3293" w:rsidRDefault="008E3293" w:rsidP="008E3293">
      <w:pPr>
        <w:pStyle w:val="31"/>
        <w:spacing w:after="0"/>
        <w:ind w:left="284" w:firstLine="284"/>
        <w:jc w:val="both"/>
        <w:rPr>
          <w:sz w:val="24"/>
          <w:szCs w:val="24"/>
        </w:rPr>
      </w:pPr>
      <w:r w:rsidRPr="008E3293">
        <w:rPr>
          <w:sz w:val="24"/>
          <w:szCs w:val="24"/>
        </w:rPr>
        <w:t>1.Разрыв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8E3293" w:rsidRPr="008E3293" w:rsidRDefault="008E3293" w:rsidP="008E3293">
      <w:pPr>
        <w:pStyle w:val="31"/>
        <w:spacing w:after="0"/>
        <w:ind w:left="284" w:firstLine="284"/>
        <w:jc w:val="both"/>
        <w:rPr>
          <w:sz w:val="24"/>
          <w:szCs w:val="24"/>
        </w:rPr>
      </w:pPr>
      <w:r w:rsidRPr="008E3293">
        <w:rPr>
          <w:sz w:val="24"/>
          <w:szCs w:val="24"/>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8E3293" w:rsidRPr="008E3293" w:rsidRDefault="008E3293" w:rsidP="008E3293">
      <w:pPr>
        <w:pStyle w:val="31"/>
        <w:spacing w:after="0"/>
        <w:ind w:left="284" w:firstLine="284"/>
        <w:jc w:val="both"/>
        <w:rPr>
          <w:sz w:val="24"/>
          <w:szCs w:val="24"/>
        </w:rPr>
      </w:pPr>
      <w:r w:rsidRPr="008E3293">
        <w:rPr>
          <w:sz w:val="24"/>
          <w:szCs w:val="24"/>
        </w:rP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8E3293" w:rsidRPr="008E3293" w:rsidRDefault="008E3293" w:rsidP="008E3293">
      <w:pPr>
        <w:pStyle w:val="31"/>
        <w:spacing w:after="0"/>
        <w:ind w:left="284" w:firstLine="284"/>
        <w:jc w:val="both"/>
        <w:rPr>
          <w:sz w:val="24"/>
          <w:szCs w:val="24"/>
        </w:rPr>
      </w:pPr>
      <w:r w:rsidRPr="008E3293">
        <w:rPr>
          <w:sz w:val="24"/>
          <w:szCs w:val="24"/>
        </w:rPr>
        <w:t xml:space="preserve">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w:t>
      </w:r>
      <w:smartTag w:uri="urn:schemas-microsoft-com:office:smarttags" w:element="metricconverter">
        <w:smartTagPr>
          <w:attr w:name="ProductID" w:val="15 метров"/>
        </w:smartTagPr>
        <w:r w:rsidRPr="008E3293">
          <w:rPr>
            <w:sz w:val="24"/>
            <w:szCs w:val="24"/>
          </w:rPr>
          <w:t>15 метров</w:t>
        </w:r>
      </w:smartTag>
      <w:r w:rsidRPr="008E3293">
        <w:rPr>
          <w:sz w:val="24"/>
          <w:szCs w:val="24"/>
        </w:rPr>
        <w:t>.</w:t>
      </w:r>
    </w:p>
    <w:p w:rsidR="008E3293" w:rsidRPr="008E3293" w:rsidRDefault="008E3293" w:rsidP="008E3293">
      <w:pPr>
        <w:pStyle w:val="31"/>
        <w:spacing w:after="0"/>
        <w:ind w:left="284" w:firstLine="284"/>
        <w:jc w:val="both"/>
        <w:rPr>
          <w:sz w:val="24"/>
          <w:szCs w:val="24"/>
        </w:rPr>
      </w:pPr>
      <w:r w:rsidRPr="008E3293">
        <w:rPr>
          <w:sz w:val="24"/>
          <w:szCs w:val="24"/>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8E3293" w:rsidRPr="008E3293" w:rsidRDefault="008E3293" w:rsidP="008E3293">
      <w:pPr>
        <w:pStyle w:val="31"/>
        <w:spacing w:after="0"/>
        <w:ind w:left="284" w:firstLine="284"/>
        <w:jc w:val="both"/>
        <w:rPr>
          <w:sz w:val="24"/>
          <w:szCs w:val="24"/>
        </w:rPr>
      </w:pPr>
      <w:r w:rsidRPr="008E3293">
        <w:rPr>
          <w:sz w:val="24"/>
          <w:szCs w:val="24"/>
        </w:rPr>
        <w:t xml:space="preserve">5. Разрыв от проездов автотранспорта из гаражей-стоянок, паркингов, автостоянок до нормируемых объектов должно быть не менее </w:t>
      </w:r>
      <w:smartTag w:uri="urn:schemas-microsoft-com:office:smarttags" w:element="metricconverter">
        <w:smartTagPr>
          <w:attr w:name="ProductID" w:val="7 метров"/>
        </w:smartTagPr>
        <w:r w:rsidRPr="008E3293">
          <w:rPr>
            <w:sz w:val="24"/>
            <w:szCs w:val="24"/>
          </w:rPr>
          <w:t>7 метров</w:t>
        </w:r>
      </w:smartTag>
      <w:r w:rsidRPr="008E3293">
        <w:rPr>
          <w:sz w:val="24"/>
          <w:szCs w:val="24"/>
        </w:rPr>
        <w:t>.</w:t>
      </w:r>
    </w:p>
    <w:p w:rsidR="008E3293" w:rsidRPr="008E3293" w:rsidRDefault="008E3293" w:rsidP="008E3293">
      <w:pPr>
        <w:pStyle w:val="31"/>
        <w:spacing w:after="0"/>
        <w:ind w:left="284" w:firstLine="284"/>
        <w:jc w:val="both"/>
        <w:rPr>
          <w:sz w:val="24"/>
          <w:szCs w:val="24"/>
        </w:rPr>
      </w:pPr>
      <w:r w:rsidRPr="008E3293">
        <w:rPr>
          <w:sz w:val="24"/>
          <w:szCs w:val="24"/>
        </w:rPr>
        <w:t xml:space="preserve">6. Вентвыбросы из подземных гаражей-стоянок,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8E3293">
          <w:rPr>
            <w:sz w:val="24"/>
            <w:szCs w:val="24"/>
          </w:rPr>
          <w:t>1,5 м</w:t>
        </w:r>
      </w:smartTag>
      <w:r w:rsidRPr="008E3293">
        <w:rPr>
          <w:sz w:val="24"/>
          <w:szCs w:val="24"/>
        </w:rPr>
        <w:t xml:space="preserve"> выше конька крыши самой высокой части здания.</w:t>
      </w:r>
    </w:p>
    <w:p w:rsidR="008E3293" w:rsidRPr="008E3293" w:rsidRDefault="008E3293" w:rsidP="008E3293">
      <w:pPr>
        <w:pStyle w:val="31"/>
        <w:spacing w:after="0"/>
        <w:ind w:left="284" w:firstLine="284"/>
        <w:jc w:val="both"/>
        <w:rPr>
          <w:sz w:val="24"/>
          <w:szCs w:val="24"/>
        </w:rPr>
      </w:pPr>
      <w:r w:rsidRPr="008E3293">
        <w:rPr>
          <w:sz w:val="24"/>
          <w:szCs w:val="24"/>
        </w:rPr>
        <w:t xml:space="preserve">7. На эксплуатируемой кровле подземного гаража-стоянки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8E3293">
          <w:rPr>
            <w:sz w:val="24"/>
            <w:szCs w:val="24"/>
          </w:rPr>
          <w:t>15 м</w:t>
        </w:r>
      </w:smartTag>
      <w:r w:rsidRPr="008E3293">
        <w:rPr>
          <w:sz w:val="24"/>
          <w:szCs w:val="24"/>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8E3293" w:rsidRPr="008E3293" w:rsidRDefault="008E3293" w:rsidP="008E3293">
      <w:pPr>
        <w:pStyle w:val="31"/>
        <w:spacing w:after="0"/>
        <w:ind w:left="284" w:firstLine="284"/>
        <w:jc w:val="both"/>
        <w:rPr>
          <w:sz w:val="24"/>
          <w:szCs w:val="24"/>
        </w:rPr>
      </w:pPr>
      <w:r w:rsidRPr="008E3293">
        <w:rPr>
          <w:sz w:val="24"/>
          <w:szCs w:val="24"/>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8E3293" w:rsidRPr="008E3293" w:rsidRDefault="008E3293" w:rsidP="008E3293">
      <w:pPr>
        <w:pStyle w:val="31"/>
        <w:spacing w:after="0"/>
        <w:ind w:left="284" w:firstLine="284"/>
        <w:jc w:val="both"/>
        <w:rPr>
          <w:sz w:val="24"/>
          <w:szCs w:val="24"/>
        </w:rPr>
      </w:pPr>
      <w:r w:rsidRPr="008E3293">
        <w:rPr>
          <w:sz w:val="24"/>
          <w:szCs w:val="24"/>
        </w:rPr>
        <w:t>9. Разрыв от территорий подземных гаражей- стоянок не лимитируется.</w:t>
      </w:r>
    </w:p>
    <w:p w:rsidR="008E3293" w:rsidRPr="008E3293" w:rsidRDefault="008E3293" w:rsidP="008E3293">
      <w:pPr>
        <w:pStyle w:val="31"/>
        <w:spacing w:after="0"/>
        <w:ind w:left="284" w:firstLine="284"/>
        <w:jc w:val="both"/>
        <w:rPr>
          <w:sz w:val="24"/>
          <w:szCs w:val="24"/>
        </w:rPr>
      </w:pPr>
      <w:r w:rsidRPr="008E3293">
        <w:rPr>
          <w:sz w:val="24"/>
          <w:szCs w:val="24"/>
        </w:rPr>
        <w:t>10. Требования, отнесенные к подземным гаражам, распространяются на размещение обвалованных гаражей-стоянок.</w:t>
      </w:r>
    </w:p>
    <w:p w:rsidR="008E3293" w:rsidRPr="008E3293" w:rsidRDefault="008E3293" w:rsidP="008E3293">
      <w:pPr>
        <w:pStyle w:val="31"/>
        <w:spacing w:after="0"/>
        <w:ind w:left="284" w:firstLine="284"/>
        <w:jc w:val="both"/>
        <w:rPr>
          <w:sz w:val="24"/>
          <w:szCs w:val="24"/>
        </w:rPr>
      </w:pPr>
      <w:r w:rsidRPr="008E3293">
        <w:rPr>
          <w:sz w:val="24"/>
          <w:szCs w:val="24"/>
        </w:rPr>
        <w:t>11. Для гостевых автостоянок жилых домов, разрывы не устанавливаются.</w:t>
      </w:r>
    </w:p>
    <w:p w:rsidR="008E3293" w:rsidRPr="008E3293" w:rsidRDefault="008E3293" w:rsidP="008E3293">
      <w:pPr>
        <w:autoSpaceDE w:val="0"/>
        <w:autoSpaceDN w:val="0"/>
        <w:adjustRightInd w:val="0"/>
        <w:spacing w:after="0" w:line="240" w:lineRule="auto"/>
        <w:ind w:right="32"/>
        <w:rPr>
          <w:rFonts w:ascii="Times New Roman" w:hAnsi="Times New Roman" w:cs="Times New Roman"/>
          <w:b/>
          <w:bCs/>
          <w:sz w:val="24"/>
          <w:szCs w:val="24"/>
        </w:rPr>
      </w:pPr>
      <w:r w:rsidRPr="008E3293">
        <w:rPr>
          <w:rFonts w:ascii="Times New Roman" w:hAnsi="Times New Roman" w:cs="Times New Roman"/>
          <w:b/>
          <w:bCs/>
          <w:noProof/>
          <w:sz w:val="24"/>
          <w:szCs w:val="24"/>
        </w:rPr>
        <w:t xml:space="preserve">3) Параметры </w:t>
      </w:r>
      <w:r w:rsidRPr="008E3293">
        <w:rPr>
          <w:rFonts w:ascii="Times New Roman" w:hAnsi="Times New Roman" w:cs="Times New Roman"/>
          <w:b/>
          <w:bCs/>
          <w:sz w:val="24"/>
          <w:szCs w:val="24"/>
        </w:rPr>
        <w:t>з</w:t>
      </w:r>
      <w:r w:rsidRPr="008E3293">
        <w:rPr>
          <w:rFonts w:ascii="Times New Roman" w:hAnsi="Times New Roman" w:cs="Times New Roman"/>
          <w:b/>
          <w:bCs/>
          <w:noProof/>
          <w:sz w:val="24"/>
          <w:szCs w:val="24"/>
        </w:rPr>
        <w:t xml:space="preserve">емельных </w:t>
      </w:r>
      <w:r w:rsidRPr="008E3293">
        <w:rPr>
          <w:rFonts w:ascii="Times New Roman" w:hAnsi="Times New Roman" w:cs="Times New Roman"/>
          <w:b/>
          <w:bCs/>
          <w:sz w:val="24"/>
          <w:szCs w:val="24"/>
        </w:rPr>
        <w:t>у</w:t>
      </w:r>
      <w:r w:rsidRPr="008E3293">
        <w:rPr>
          <w:rFonts w:ascii="Times New Roman" w:hAnsi="Times New Roman" w:cs="Times New Roman"/>
          <w:b/>
          <w:bCs/>
          <w:noProof/>
          <w:sz w:val="24"/>
          <w:szCs w:val="24"/>
        </w:rPr>
        <w:t xml:space="preserve">частков </w:t>
      </w:r>
      <w:r w:rsidRPr="008E3293">
        <w:rPr>
          <w:rFonts w:ascii="Times New Roman" w:hAnsi="Times New Roman" w:cs="Times New Roman"/>
          <w:b/>
          <w:bCs/>
          <w:sz w:val="24"/>
          <w:szCs w:val="24"/>
        </w:rPr>
        <w:t>и</w:t>
      </w:r>
      <w:r w:rsidRPr="008E3293">
        <w:rPr>
          <w:rFonts w:ascii="Times New Roman" w:hAnsi="Times New Roman" w:cs="Times New Roman"/>
          <w:b/>
          <w:bCs/>
          <w:noProof/>
          <w:sz w:val="24"/>
          <w:szCs w:val="24"/>
        </w:rPr>
        <w:t xml:space="preserve"> </w:t>
      </w:r>
      <w:r w:rsidRPr="008E3293">
        <w:rPr>
          <w:rFonts w:ascii="Times New Roman" w:hAnsi="Times New Roman" w:cs="Times New Roman"/>
          <w:b/>
          <w:bCs/>
          <w:sz w:val="24"/>
          <w:szCs w:val="24"/>
        </w:rPr>
        <w:t>о</w:t>
      </w:r>
      <w:r w:rsidRPr="008E3293">
        <w:rPr>
          <w:rFonts w:ascii="Times New Roman" w:hAnsi="Times New Roman" w:cs="Times New Roman"/>
          <w:b/>
          <w:bCs/>
          <w:noProof/>
          <w:sz w:val="24"/>
          <w:szCs w:val="24"/>
        </w:rPr>
        <w:t xml:space="preserve">бъектов капитального </w:t>
      </w:r>
      <w:r w:rsidRPr="008E3293">
        <w:rPr>
          <w:rFonts w:ascii="Times New Roman" w:hAnsi="Times New Roman" w:cs="Times New Roman"/>
          <w:b/>
          <w:bCs/>
          <w:sz w:val="24"/>
          <w:szCs w:val="24"/>
        </w:rPr>
        <w:t>с</w:t>
      </w:r>
      <w:r w:rsidRPr="008E3293">
        <w:rPr>
          <w:rFonts w:ascii="Times New Roman" w:hAnsi="Times New Roman" w:cs="Times New Roman"/>
          <w:b/>
          <w:bCs/>
          <w:noProof/>
          <w:sz w:val="24"/>
          <w:szCs w:val="24"/>
        </w:rPr>
        <w:t xml:space="preserve">троительства </w:t>
      </w:r>
      <w:r w:rsidRPr="008E3293">
        <w:rPr>
          <w:rFonts w:ascii="Times New Roman" w:hAnsi="Times New Roman" w:cs="Times New Roman"/>
          <w:b/>
          <w:bCs/>
          <w:sz w:val="24"/>
          <w:szCs w:val="24"/>
        </w:rPr>
        <w:t>в</w:t>
      </w:r>
      <w:r w:rsidRPr="008E3293">
        <w:rPr>
          <w:rFonts w:ascii="Times New Roman" w:hAnsi="Times New Roman" w:cs="Times New Roman"/>
          <w:b/>
          <w:bCs/>
          <w:noProof/>
          <w:sz w:val="24"/>
          <w:szCs w:val="24"/>
        </w:rPr>
        <w:t xml:space="preserve"> </w:t>
      </w:r>
      <w:r w:rsidRPr="008E3293">
        <w:rPr>
          <w:rFonts w:ascii="Times New Roman" w:hAnsi="Times New Roman" w:cs="Times New Roman"/>
          <w:b/>
          <w:bCs/>
          <w:sz w:val="24"/>
          <w:szCs w:val="24"/>
        </w:rPr>
        <w:t>ч</w:t>
      </w:r>
      <w:r w:rsidRPr="008E3293">
        <w:rPr>
          <w:rFonts w:ascii="Times New Roman" w:hAnsi="Times New Roman" w:cs="Times New Roman"/>
          <w:b/>
          <w:bCs/>
          <w:noProof/>
          <w:sz w:val="24"/>
          <w:szCs w:val="24"/>
        </w:rPr>
        <w:t xml:space="preserve">асти </w:t>
      </w:r>
      <w:r w:rsidRPr="008E3293">
        <w:rPr>
          <w:rFonts w:ascii="Times New Roman" w:hAnsi="Times New Roman" w:cs="Times New Roman"/>
          <w:b/>
          <w:bCs/>
          <w:sz w:val="24"/>
          <w:szCs w:val="24"/>
        </w:rPr>
        <w:t>о</w:t>
      </w:r>
      <w:r w:rsidRPr="008E3293">
        <w:rPr>
          <w:rFonts w:ascii="Times New Roman" w:hAnsi="Times New Roman" w:cs="Times New Roman"/>
          <w:b/>
          <w:bCs/>
          <w:noProof/>
          <w:sz w:val="24"/>
          <w:szCs w:val="24"/>
        </w:rPr>
        <w:t xml:space="preserve">зеленения </w:t>
      </w:r>
      <w:r w:rsidRPr="008E3293">
        <w:rPr>
          <w:rFonts w:ascii="Times New Roman" w:hAnsi="Times New Roman" w:cs="Times New Roman"/>
          <w:b/>
          <w:bCs/>
          <w:sz w:val="24"/>
          <w:szCs w:val="24"/>
        </w:rPr>
        <w:t>т</w:t>
      </w:r>
      <w:r w:rsidRPr="008E3293">
        <w:rPr>
          <w:rFonts w:ascii="Times New Roman" w:hAnsi="Times New Roman" w:cs="Times New Roman"/>
          <w:b/>
          <w:bCs/>
          <w:noProof/>
          <w:sz w:val="24"/>
          <w:szCs w:val="24"/>
        </w:rPr>
        <w:t xml:space="preserve">ерриторий </w:t>
      </w:r>
      <w:r w:rsidRPr="008E3293">
        <w:rPr>
          <w:rFonts w:ascii="Times New Roman" w:hAnsi="Times New Roman" w:cs="Times New Roman"/>
          <w:b/>
          <w:bCs/>
          <w:sz w:val="24"/>
          <w:szCs w:val="24"/>
        </w:rPr>
        <w:t>з</w:t>
      </w:r>
      <w:r w:rsidRPr="008E3293">
        <w:rPr>
          <w:rFonts w:ascii="Times New Roman" w:hAnsi="Times New Roman" w:cs="Times New Roman"/>
          <w:b/>
          <w:bCs/>
          <w:noProof/>
          <w:sz w:val="24"/>
          <w:szCs w:val="24"/>
        </w:rPr>
        <w:t xml:space="preserve">емельных </w:t>
      </w:r>
      <w:r w:rsidRPr="008E3293">
        <w:rPr>
          <w:rFonts w:ascii="Times New Roman" w:hAnsi="Times New Roman" w:cs="Times New Roman"/>
          <w:b/>
          <w:bCs/>
          <w:sz w:val="24"/>
          <w:szCs w:val="24"/>
        </w:rPr>
        <w:t>участков.</w:t>
      </w:r>
    </w:p>
    <w:p w:rsidR="008E3293" w:rsidRPr="008E3293" w:rsidRDefault="008E3293" w:rsidP="008E3293">
      <w:pPr>
        <w:autoSpaceDE w:val="0"/>
        <w:autoSpaceDN w:val="0"/>
        <w:adjustRightInd w:val="0"/>
        <w:spacing w:after="0" w:line="240" w:lineRule="auto"/>
        <w:ind w:right="32"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lastRenderedPageBreak/>
        <w:t xml:space="preserve">Озелененные </w:t>
      </w:r>
      <w:r w:rsidRPr="008E3293">
        <w:rPr>
          <w:rFonts w:ascii="Times New Roman" w:hAnsi="Times New Roman" w:cs="Times New Roman"/>
          <w:sz w:val="24"/>
          <w:szCs w:val="24"/>
        </w:rPr>
        <w:t>т</w:t>
      </w:r>
      <w:r w:rsidRPr="008E3293">
        <w:rPr>
          <w:rFonts w:ascii="Times New Roman" w:hAnsi="Times New Roman" w:cs="Times New Roman"/>
          <w:noProof/>
          <w:sz w:val="24"/>
          <w:szCs w:val="24"/>
        </w:rPr>
        <w:t>ерритории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бъекты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радостроительного </w:t>
      </w:r>
      <w:r w:rsidRPr="008E3293">
        <w:rPr>
          <w:rFonts w:ascii="Times New Roman" w:hAnsi="Times New Roman" w:cs="Times New Roman"/>
          <w:sz w:val="24"/>
          <w:szCs w:val="24"/>
        </w:rPr>
        <w:t xml:space="preserve">формирования) - </w:t>
      </w:r>
      <w:r w:rsidRPr="008E3293">
        <w:rPr>
          <w:rFonts w:ascii="Times New Roman" w:hAnsi="Times New Roman" w:cs="Times New Roman"/>
          <w:noProof/>
          <w:sz w:val="24"/>
          <w:szCs w:val="24"/>
        </w:rPr>
        <w:t xml:space="preserve">представлены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иде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арков,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кверов, </w:t>
      </w:r>
      <w:r w:rsidRPr="008E3293">
        <w:rPr>
          <w:rFonts w:ascii="Times New Roman" w:hAnsi="Times New Roman" w:cs="Times New Roman"/>
          <w:sz w:val="24"/>
          <w:szCs w:val="24"/>
        </w:rPr>
        <w:t>б</w:t>
      </w:r>
      <w:r w:rsidRPr="008E3293">
        <w:rPr>
          <w:rFonts w:ascii="Times New Roman" w:hAnsi="Times New Roman" w:cs="Times New Roman"/>
          <w:noProof/>
          <w:sz w:val="24"/>
          <w:szCs w:val="24"/>
        </w:rPr>
        <w:t xml:space="preserve">ульваров,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ерриторий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еленых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асаждений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оставе участков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илой,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бщественной,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роизводственной </w:t>
      </w:r>
      <w:r w:rsidRPr="008E3293">
        <w:rPr>
          <w:rFonts w:ascii="Times New Roman" w:hAnsi="Times New Roman" w:cs="Times New Roman"/>
          <w:sz w:val="24"/>
          <w:szCs w:val="24"/>
        </w:rPr>
        <w:t>з</w:t>
      </w:r>
      <w:r w:rsidRPr="008E3293">
        <w:rPr>
          <w:rFonts w:ascii="Times New Roman" w:hAnsi="Times New Roman" w:cs="Times New Roman"/>
          <w:noProof/>
          <w:sz w:val="24"/>
          <w:szCs w:val="24"/>
        </w:rPr>
        <w:t>астройки.</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Озелененные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ерритории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бщего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ользования,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ыделяемые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оставе рекреационных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он,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азмещаются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заимосвязи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реимущественно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илыми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общественно-деловыми </w:t>
      </w:r>
      <w:r w:rsidRPr="008E3293">
        <w:rPr>
          <w:rFonts w:ascii="Times New Roman" w:hAnsi="Times New Roman" w:cs="Times New Roman"/>
          <w:sz w:val="24"/>
          <w:szCs w:val="24"/>
        </w:rPr>
        <w:t>з</w:t>
      </w:r>
      <w:r w:rsidRPr="008E3293">
        <w:rPr>
          <w:rFonts w:ascii="Times New Roman" w:hAnsi="Times New Roman" w:cs="Times New Roman"/>
          <w:noProof/>
          <w:sz w:val="24"/>
          <w:szCs w:val="24"/>
        </w:rPr>
        <w:t>онами.</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noProof/>
          <w:sz w:val="24"/>
          <w:szCs w:val="24"/>
        </w:rPr>
        <w:t xml:space="preserve">Удельный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ес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зелененных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ерриторий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азличного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азначения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ределах застройки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уровень </w:t>
      </w:r>
      <w:r w:rsidRPr="008E3293">
        <w:rPr>
          <w:rFonts w:ascii="Times New Roman" w:hAnsi="Times New Roman" w:cs="Times New Roman"/>
          <w:sz w:val="24"/>
          <w:szCs w:val="24"/>
        </w:rPr>
        <w:t>озелененности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ерритории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астройки)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олжен быть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енее </w:t>
      </w:r>
      <w:r w:rsidRPr="008E3293">
        <w:rPr>
          <w:rFonts w:ascii="Times New Roman" w:hAnsi="Times New Roman" w:cs="Times New Roman"/>
          <w:sz w:val="24"/>
          <w:szCs w:val="24"/>
        </w:rPr>
        <w:t>4</w:t>
      </w:r>
      <w:r w:rsidRPr="008E3293">
        <w:rPr>
          <w:rFonts w:ascii="Times New Roman" w:hAnsi="Times New Roman" w:cs="Times New Roman"/>
          <w:noProof/>
          <w:sz w:val="24"/>
          <w:szCs w:val="24"/>
        </w:rPr>
        <w:t xml:space="preserve">0 %, </w:t>
      </w:r>
      <w:r w:rsidRPr="008E3293">
        <w:rPr>
          <w:rFonts w:ascii="Times New Roman" w:hAnsi="Times New Roman" w:cs="Times New Roman"/>
          <w:sz w:val="24"/>
          <w:szCs w:val="24"/>
        </w:rPr>
        <w:t>а</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раницах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ерритории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илого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айона -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енее </w:t>
      </w:r>
      <w:r w:rsidRPr="008E3293">
        <w:rPr>
          <w:rFonts w:ascii="Times New Roman" w:hAnsi="Times New Roman" w:cs="Times New Roman"/>
          <w:sz w:val="24"/>
          <w:szCs w:val="24"/>
        </w:rPr>
        <w:t>2</w:t>
      </w:r>
      <w:r w:rsidRPr="008E3293">
        <w:rPr>
          <w:rFonts w:ascii="Times New Roman" w:hAnsi="Times New Roman" w:cs="Times New Roman"/>
          <w:noProof/>
          <w:sz w:val="24"/>
          <w:szCs w:val="24"/>
        </w:rPr>
        <w:t xml:space="preserve">5 %,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ключая суммарную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лощадь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зеленения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ерритории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икрорайона </w:t>
      </w:r>
      <w:r w:rsidRPr="008E3293">
        <w:rPr>
          <w:rFonts w:ascii="Times New Roman" w:hAnsi="Times New Roman" w:cs="Times New Roman"/>
          <w:sz w:val="24"/>
          <w:szCs w:val="24"/>
        </w:rPr>
        <w:t>(квартала).</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noProof/>
          <w:sz w:val="24"/>
          <w:szCs w:val="24"/>
        </w:rPr>
        <w:t xml:space="preserve">Оптимальные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араметры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бщего </w:t>
      </w:r>
      <w:r w:rsidRPr="008E3293">
        <w:rPr>
          <w:rFonts w:ascii="Times New Roman" w:hAnsi="Times New Roman" w:cs="Times New Roman"/>
          <w:sz w:val="24"/>
          <w:szCs w:val="24"/>
        </w:rPr>
        <w:t>б</w:t>
      </w:r>
      <w:r w:rsidRPr="008E3293">
        <w:rPr>
          <w:rFonts w:ascii="Times New Roman" w:hAnsi="Times New Roman" w:cs="Times New Roman"/>
          <w:noProof/>
          <w:sz w:val="24"/>
          <w:szCs w:val="24"/>
        </w:rPr>
        <w:t xml:space="preserve">аланса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ерритории </w:t>
      </w:r>
      <w:r w:rsidRPr="008E3293">
        <w:rPr>
          <w:rFonts w:ascii="Times New Roman" w:hAnsi="Times New Roman" w:cs="Times New Roman"/>
          <w:sz w:val="24"/>
          <w:szCs w:val="24"/>
        </w:rPr>
        <w:t>составляют:</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b/>
          <w:bCs/>
          <w:noProof/>
          <w:sz w:val="24"/>
          <w:szCs w:val="24"/>
        </w:rPr>
        <w:t xml:space="preserve">Открытые </w:t>
      </w:r>
      <w:r w:rsidRPr="008E3293">
        <w:rPr>
          <w:rFonts w:ascii="Times New Roman" w:hAnsi="Times New Roman" w:cs="Times New Roman"/>
          <w:b/>
          <w:bCs/>
          <w:sz w:val="24"/>
          <w:szCs w:val="24"/>
        </w:rPr>
        <w:t>п</w:t>
      </w:r>
      <w:r w:rsidRPr="008E3293">
        <w:rPr>
          <w:rFonts w:ascii="Times New Roman" w:hAnsi="Times New Roman" w:cs="Times New Roman"/>
          <w:b/>
          <w:bCs/>
          <w:noProof/>
          <w:sz w:val="24"/>
          <w:szCs w:val="24"/>
        </w:rPr>
        <w:t>ространства:</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зеленые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асаждения - </w:t>
      </w:r>
      <w:r w:rsidRPr="008E3293">
        <w:rPr>
          <w:rFonts w:ascii="Times New Roman" w:hAnsi="Times New Roman" w:cs="Times New Roman"/>
          <w:sz w:val="24"/>
          <w:szCs w:val="24"/>
        </w:rPr>
        <w:t>6</w:t>
      </w:r>
      <w:r w:rsidRPr="008E3293">
        <w:rPr>
          <w:rFonts w:ascii="Times New Roman" w:hAnsi="Times New Roman" w:cs="Times New Roman"/>
          <w:noProof/>
          <w:sz w:val="24"/>
          <w:szCs w:val="24"/>
        </w:rPr>
        <w:t>5–</w:t>
      </w:r>
      <w:r w:rsidRPr="008E3293">
        <w:rPr>
          <w:rFonts w:ascii="Times New Roman" w:hAnsi="Times New Roman" w:cs="Times New Roman"/>
          <w:sz w:val="24"/>
          <w:szCs w:val="24"/>
        </w:rPr>
        <w:t>7</w:t>
      </w:r>
      <w:r w:rsidRPr="008E3293">
        <w:rPr>
          <w:rFonts w:ascii="Times New Roman" w:hAnsi="Times New Roman" w:cs="Times New Roman"/>
          <w:noProof/>
          <w:sz w:val="24"/>
          <w:szCs w:val="24"/>
        </w:rPr>
        <w:t>5 %;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аллеи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ороги - </w:t>
      </w:r>
      <w:r w:rsidRPr="008E3293">
        <w:rPr>
          <w:rFonts w:ascii="Times New Roman" w:hAnsi="Times New Roman" w:cs="Times New Roman"/>
          <w:sz w:val="24"/>
          <w:szCs w:val="24"/>
        </w:rPr>
        <w:t>1</w:t>
      </w:r>
      <w:r w:rsidRPr="008E3293">
        <w:rPr>
          <w:rFonts w:ascii="Times New Roman" w:hAnsi="Times New Roman" w:cs="Times New Roman"/>
          <w:noProof/>
          <w:sz w:val="24"/>
          <w:szCs w:val="24"/>
        </w:rPr>
        <w:t>0–</w:t>
      </w:r>
      <w:r w:rsidRPr="008E3293">
        <w:rPr>
          <w:rFonts w:ascii="Times New Roman" w:hAnsi="Times New Roman" w:cs="Times New Roman"/>
          <w:sz w:val="24"/>
          <w:szCs w:val="24"/>
        </w:rPr>
        <w:t>1</w:t>
      </w:r>
      <w:r w:rsidRPr="008E3293">
        <w:rPr>
          <w:rFonts w:ascii="Times New Roman" w:hAnsi="Times New Roman" w:cs="Times New Roman"/>
          <w:noProof/>
          <w:sz w:val="24"/>
          <w:szCs w:val="24"/>
        </w:rPr>
        <w:t>5 %;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площадки - </w:t>
      </w:r>
      <w:r w:rsidRPr="008E3293">
        <w:rPr>
          <w:rFonts w:ascii="Times New Roman" w:hAnsi="Times New Roman" w:cs="Times New Roman"/>
          <w:sz w:val="24"/>
          <w:szCs w:val="24"/>
        </w:rPr>
        <w:t>8–1</w:t>
      </w:r>
      <w:r w:rsidRPr="008E3293">
        <w:rPr>
          <w:rFonts w:ascii="Times New Roman" w:hAnsi="Times New Roman" w:cs="Times New Roman"/>
          <w:noProof/>
          <w:sz w:val="24"/>
          <w:szCs w:val="24"/>
        </w:rPr>
        <w:t>2 %;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сооружения - </w:t>
      </w:r>
      <w:r w:rsidRPr="008E3293">
        <w:rPr>
          <w:rFonts w:ascii="Times New Roman" w:hAnsi="Times New Roman" w:cs="Times New Roman"/>
          <w:sz w:val="24"/>
          <w:szCs w:val="24"/>
        </w:rPr>
        <w:t>5-</w:t>
      </w:r>
      <w:r w:rsidRPr="008E3293">
        <w:rPr>
          <w:rFonts w:ascii="Times New Roman" w:hAnsi="Times New Roman" w:cs="Times New Roman"/>
          <w:noProof/>
          <w:sz w:val="24"/>
          <w:szCs w:val="24"/>
        </w:rPr>
        <w:t>7 %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b/>
          <w:bCs/>
          <w:noProof/>
          <w:sz w:val="24"/>
          <w:szCs w:val="24"/>
        </w:rPr>
      </w:pPr>
      <w:r w:rsidRPr="008E3293">
        <w:rPr>
          <w:rFonts w:ascii="Times New Roman" w:hAnsi="Times New Roman" w:cs="Times New Roman"/>
          <w:b/>
          <w:bCs/>
          <w:noProof/>
          <w:sz w:val="24"/>
          <w:szCs w:val="24"/>
        </w:rPr>
        <w:t xml:space="preserve">Зона рекреации: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b/>
          <w:bCs/>
          <w:noProof/>
          <w:sz w:val="24"/>
          <w:szCs w:val="24"/>
        </w:rPr>
        <w:t xml:space="preserve">- </w:t>
      </w:r>
      <w:r w:rsidRPr="008E3293">
        <w:rPr>
          <w:rFonts w:ascii="Times New Roman" w:hAnsi="Times New Roman" w:cs="Times New Roman"/>
          <w:noProof/>
          <w:sz w:val="24"/>
          <w:szCs w:val="24"/>
        </w:rPr>
        <w:t xml:space="preserve">зеленые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асаждения - </w:t>
      </w:r>
      <w:r w:rsidRPr="008E3293">
        <w:rPr>
          <w:rFonts w:ascii="Times New Roman" w:hAnsi="Times New Roman" w:cs="Times New Roman"/>
          <w:sz w:val="24"/>
          <w:szCs w:val="24"/>
        </w:rPr>
        <w:t>9</w:t>
      </w:r>
      <w:r w:rsidRPr="008E3293">
        <w:rPr>
          <w:rFonts w:ascii="Times New Roman" w:hAnsi="Times New Roman" w:cs="Times New Roman"/>
          <w:noProof/>
          <w:sz w:val="24"/>
          <w:szCs w:val="24"/>
        </w:rPr>
        <w:t>3–</w:t>
      </w:r>
      <w:r w:rsidRPr="008E3293">
        <w:rPr>
          <w:rFonts w:ascii="Times New Roman" w:hAnsi="Times New Roman" w:cs="Times New Roman"/>
          <w:sz w:val="24"/>
          <w:szCs w:val="24"/>
        </w:rPr>
        <w:t>9</w:t>
      </w:r>
      <w:r w:rsidRPr="008E3293">
        <w:rPr>
          <w:rFonts w:ascii="Times New Roman" w:hAnsi="Times New Roman" w:cs="Times New Roman"/>
          <w:noProof/>
          <w:sz w:val="24"/>
          <w:szCs w:val="24"/>
        </w:rPr>
        <w:t>7 %;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 дорожная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еть - </w:t>
      </w:r>
      <w:r w:rsidRPr="008E3293">
        <w:rPr>
          <w:rFonts w:ascii="Times New Roman" w:hAnsi="Times New Roman" w:cs="Times New Roman"/>
          <w:sz w:val="24"/>
          <w:szCs w:val="24"/>
        </w:rPr>
        <w:t xml:space="preserve">2–5 </w:t>
      </w:r>
      <w:r w:rsidRPr="008E3293">
        <w:rPr>
          <w:rFonts w:ascii="Times New Roman" w:hAnsi="Times New Roman" w:cs="Times New Roman"/>
          <w:noProof/>
          <w:sz w:val="24"/>
          <w:szCs w:val="24"/>
        </w:rPr>
        <w:t>%;</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noProof/>
          <w:sz w:val="24"/>
          <w:szCs w:val="24"/>
        </w:rPr>
        <w:t xml:space="preserve">- обслуживающие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ооружения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хозяйственные постройки</w:t>
      </w:r>
      <w:r w:rsidRPr="008E3293">
        <w:rPr>
          <w:rFonts w:ascii="Times New Roman" w:hAnsi="Times New Roman" w:cs="Times New Roman"/>
          <w:noProof/>
          <w:sz w:val="24"/>
          <w:szCs w:val="24"/>
        </w:rPr>
        <w:t xml:space="preserve"> - </w:t>
      </w:r>
      <w:r w:rsidRPr="008E3293">
        <w:rPr>
          <w:rFonts w:ascii="Times New Roman" w:hAnsi="Times New Roman" w:cs="Times New Roman"/>
          <w:sz w:val="24"/>
          <w:szCs w:val="24"/>
        </w:rPr>
        <w:t>2 %.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Удельный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ес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зелененных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ерриторий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икрорайона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квартала)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ногоквартирной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м</w:t>
      </w:r>
      <w:r w:rsidRPr="008E3293">
        <w:rPr>
          <w:rFonts w:ascii="Times New Roman" w:hAnsi="Times New Roman" w:cs="Times New Roman"/>
          <w:sz w:val="24"/>
          <w:szCs w:val="24"/>
        </w:rPr>
        <w:t>алоэтажной</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астройки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илой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оны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без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чета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частков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бщеобразовательных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ошкольных образовательных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чреждений)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олжен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оставлять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енее </w:t>
      </w:r>
      <w:r w:rsidRPr="008E3293">
        <w:rPr>
          <w:rFonts w:ascii="Times New Roman" w:hAnsi="Times New Roman" w:cs="Times New Roman"/>
          <w:sz w:val="24"/>
          <w:szCs w:val="24"/>
        </w:rPr>
        <w:t>2</w:t>
      </w:r>
      <w:r w:rsidRPr="008E3293">
        <w:rPr>
          <w:rFonts w:ascii="Times New Roman" w:hAnsi="Times New Roman" w:cs="Times New Roman"/>
          <w:noProof/>
          <w:sz w:val="24"/>
          <w:szCs w:val="24"/>
        </w:rPr>
        <w:t xml:space="preserve">5 %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лощади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ерритории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икрорайона (квартала)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ли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енее </w:t>
      </w:r>
      <w:r w:rsidRPr="008E3293">
        <w:rPr>
          <w:rFonts w:ascii="Times New Roman" w:hAnsi="Times New Roman" w:cs="Times New Roman"/>
          <w:sz w:val="24"/>
          <w:szCs w:val="24"/>
        </w:rPr>
        <w:t>6</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к</w:t>
      </w:r>
      <w:r w:rsidRPr="008E3293">
        <w:rPr>
          <w:rFonts w:ascii="Times New Roman" w:hAnsi="Times New Roman" w:cs="Times New Roman"/>
          <w:noProof/>
          <w:sz w:val="24"/>
          <w:szCs w:val="24"/>
        </w:rPr>
        <w:t>в.м/чел.</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Озеленение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частков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бщеобразовательных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ошкольных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бразовательных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чреждений принимается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з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асчета </w:t>
      </w:r>
      <w:r w:rsidRPr="008E3293">
        <w:rPr>
          <w:rFonts w:ascii="Times New Roman" w:hAnsi="Times New Roman" w:cs="Times New Roman"/>
          <w:sz w:val="24"/>
          <w:szCs w:val="24"/>
        </w:rPr>
        <w:t>5</w:t>
      </w:r>
      <w:r w:rsidRPr="008E3293">
        <w:rPr>
          <w:rFonts w:ascii="Times New Roman" w:hAnsi="Times New Roman" w:cs="Times New Roman"/>
          <w:noProof/>
          <w:sz w:val="24"/>
          <w:szCs w:val="24"/>
        </w:rPr>
        <w:t xml:space="preserve">0 %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лощади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х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ерриторий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для </w:t>
      </w:r>
      <w:r w:rsidRPr="008E3293">
        <w:rPr>
          <w:rFonts w:ascii="Times New Roman" w:hAnsi="Times New Roman" w:cs="Times New Roman"/>
          <w:sz w:val="24"/>
          <w:szCs w:val="24"/>
        </w:rPr>
        <w:t>л</w:t>
      </w:r>
      <w:r w:rsidRPr="008E3293">
        <w:rPr>
          <w:rFonts w:ascii="Times New Roman" w:hAnsi="Times New Roman" w:cs="Times New Roman"/>
          <w:noProof/>
          <w:sz w:val="24"/>
          <w:szCs w:val="24"/>
        </w:rPr>
        <w:t xml:space="preserve">ечебных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чреждений -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енее </w:t>
      </w:r>
      <w:r w:rsidRPr="008E3293">
        <w:rPr>
          <w:rFonts w:ascii="Times New Roman" w:hAnsi="Times New Roman" w:cs="Times New Roman"/>
          <w:sz w:val="24"/>
          <w:szCs w:val="24"/>
        </w:rPr>
        <w:t>6</w:t>
      </w:r>
      <w:r w:rsidRPr="008E3293">
        <w:rPr>
          <w:rFonts w:ascii="Times New Roman" w:hAnsi="Times New Roman" w:cs="Times New Roman"/>
          <w:noProof/>
          <w:sz w:val="24"/>
          <w:szCs w:val="24"/>
        </w:rPr>
        <w:t>0 %).</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Площадь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частков,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редназначенных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ля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зеленения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ределах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грады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редприятий,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ледует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пределять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з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асчета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енее </w:t>
      </w:r>
      <w:r w:rsidRPr="008E3293">
        <w:rPr>
          <w:rFonts w:ascii="Times New Roman" w:hAnsi="Times New Roman" w:cs="Times New Roman"/>
          <w:sz w:val="24"/>
          <w:szCs w:val="24"/>
        </w:rPr>
        <w:t>3</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в.м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дного работающего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аиболее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ногочисленной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мене.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редельный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азмер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частков,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редназначенных для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зеленения,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олжен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ревышать </w:t>
      </w:r>
      <w:r w:rsidRPr="008E3293">
        <w:rPr>
          <w:rFonts w:ascii="Times New Roman" w:hAnsi="Times New Roman" w:cs="Times New Roman"/>
          <w:sz w:val="24"/>
          <w:szCs w:val="24"/>
        </w:rPr>
        <w:t>1</w:t>
      </w:r>
      <w:r w:rsidRPr="008E3293">
        <w:rPr>
          <w:rFonts w:ascii="Times New Roman" w:hAnsi="Times New Roman" w:cs="Times New Roman"/>
          <w:noProof/>
          <w:sz w:val="24"/>
          <w:szCs w:val="24"/>
        </w:rPr>
        <w:t xml:space="preserve">5 %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лощади </w:t>
      </w:r>
      <w:r w:rsidRPr="008E3293">
        <w:rPr>
          <w:rFonts w:ascii="Times New Roman" w:hAnsi="Times New Roman" w:cs="Times New Roman"/>
          <w:sz w:val="24"/>
          <w:szCs w:val="24"/>
        </w:rPr>
        <w:t>п</w:t>
      </w:r>
      <w:r w:rsidRPr="008E3293">
        <w:rPr>
          <w:rFonts w:ascii="Times New Roman" w:hAnsi="Times New Roman" w:cs="Times New Roman"/>
          <w:noProof/>
          <w:sz w:val="24"/>
          <w:szCs w:val="24"/>
        </w:rPr>
        <w:t>редприятия.</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noProof/>
          <w:sz w:val="24"/>
          <w:szCs w:val="24"/>
        </w:rPr>
        <w:t xml:space="preserve">Расстояния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даний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ооружений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еленых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асаждений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ри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словии </w:t>
      </w:r>
      <w:r w:rsidRPr="008E3293">
        <w:rPr>
          <w:rFonts w:ascii="Times New Roman" w:hAnsi="Times New Roman" w:cs="Times New Roman"/>
          <w:sz w:val="24"/>
          <w:szCs w:val="24"/>
        </w:rPr>
        <w:t>б</w:t>
      </w:r>
      <w:r w:rsidRPr="008E3293">
        <w:rPr>
          <w:rFonts w:ascii="Times New Roman" w:hAnsi="Times New Roman" w:cs="Times New Roman"/>
          <w:noProof/>
          <w:sz w:val="24"/>
          <w:szCs w:val="24"/>
        </w:rPr>
        <w:t xml:space="preserve">еспрепятственного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одъезда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аботы пожарного </w:t>
      </w:r>
      <w:r w:rsidRPr="008E3293">
        <w:rPr>
          <w:rFonts w:ascii="Times New Roman" w:hAnsi="Times New Roman" w:cs="Times New Roman"/>
          <w:sz w:val="24"/>
          <w:szCs w:val="24"/>
        </w:rPr>
        <w:t>а</w:t>
      </w:r>
      <w:r w:rsidRPr="008E3293">
        <w:rPr>
          <w:rFonts w:ascii="Times New Roman" w:hAnsi="Times New Roman" w:cs="Times New Roman"/>
          <w:noProof/>
          <w:sz w:val="24"/>
          <w:szCs w:val="24"/>
        </w:rPr>
        <w:t>втотранспорта</w:t>
      </w:r>
      <w:r w:rsidRPr="008E3293">
        <w:rPr>
          <w:rFonts w:ascii="Times New Roman" w:hAnsi="Times New Roman" w:cs="Times New Roman"/>
          <w:sz w:val="24"/>
          <w:szCs w:val="24"/>
        </w:rPr>
        <w:t>:</w:t>
      </w:r>
    </w:p>
    <w:p w:rsidR="008E3293" w:rsidRPr="008E3293" w:rsidRDefault="008E3293" w:rsidP="008E3293">
      <w:pPr>
        <w:keepNext/>
        <w:autoSpaceDE w:val="0"/>
        <w:autoSpaceDN w:val="0"/>
        <w:adjustRightInd w:val="0"/>
        <w:spacing w:after="0" w:line="240" w:lineRule="auto"/>
        <w:ind w:left="-180"/>
        <w:jc w:val="right"/>
        <w:rPr>
          <w:rFonts w:ascii="Times New Roman" w:hAnsi="Times New Roman" w:cs="Times New Roman"/>
          <w:sz w:val="24"/>
          <w:szCs w:val="24"/>
        </w:rPr>
      </w:pPr>
      <w:r w:rsidRPr="008E3293">
        <w:rPr>
          <w:rFonts w:ascii="Times New Roman" w:hAnsi="Times New Roman" w:cs="Times New Roman"/>
          <w:sz w:val="24"/>
          <w:szCs w:val="24"/>
        </w:rPr>
        <w:t>Таблица 10</w:t>
      </w:r>
    </w:p>
    <w:tbl>
      <w:tblPr>
        <w:tblW w:w="9756" w:type="dxa"/>
        <w:tblInd w:w="3" w:type="dxa"/>
        <w:tblLayout w:type="fixed"/>
        <w:tblCellMar>
          <w:left w:w="0" w:type="dxa"/>
          <w:right w:w="0" w:type="dxa"/>
        </w:tblCellMar>
        <w:tblLook w:val="0000" w:firstRow="0" w:lastRow="0" w:firstColumn="0" w:lastColumn="0" w:noHBand="0" w:noVBand="0"/>
      </w:tblPr>
      <w:tblGrid>
        <w:gridCol w:w="6036"/>
        <w:gridCol w:w="1884"/>
        <w:gridCol w:w="1836"/>
      </w:tblGrid>
      <w:tr w:rsidR="008E3293" w:rsidRPr="008E3293" w:rsidTr="008E3293">
        <w:trPr>
          <w:cantSplit/>
          <w:trHeight w:val="569"/>
        </w:trPr>
        <w:tc>
          <w:tcPr>
            <w:tcW w:w="6036" w:type="dxa"/>
            <w:vMerge w:val="restart"/>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Здание,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ооружение, </w:t>
            </w:r>
            <w:r w:rsidRPr="008E3293">
              <w:rPr>
                <w:rFonts w:ascii="Times New Roman" w:hAnsi="Times New Roman" w:cs="Times New Roman"/>
                <w:sz w:val="24"/>
                <w:szCs w:val="24"/>
              </w:rPr>
              <w:t>объект</w:t>
            </w:r>
          </w:p>
        </w:tc>
        <w:tc>
          <w:tcPr>
            <w:tcW w:w="3720" w:type="dxa"/>
            <w:gridSpan w:val="2"/>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Расстояния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м)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 </w:t>
            </w:r>
            <w:r w:rsidRPr="008E3293">
              <w:rPr>
                <w:rFonts w:ascii="Times New Roman" w:hAnsi="Times New Roman" w:cs="Times New Roman"/>
                <w:sz w:val="24"/>
                <w:szCs w:val="24"/>
              </w:rPr>
              <w:t xml:space="preserve">здания, </w:t>
            </w:r>
            <w:r w:rsidRPr="008E3293">
              <w:rPr>
                <w:rFonts w:ascii="Times New Roman" w:hAnsi="Times New Roman" w:cs="Times New Roman"/>
                <w:sz w:val="24"/>
                <w:szCs w:val="24"/>
              </w:rPr>
              <w:br/>
            </w:r>
            <w:r w:rsidRPr="008E3293">
              <w:rPr>
                <w:rFonts w:ascii="Times New Roman" w:hAnsi="Times New Roman" w:cs="Times New Roman"/>
                <w:noProof/>
                <w:sz w:val="24"/>
                <w:szCs w:val="24"/>
              </w:rPr>
              <w:t xml:space="preserve">сооружения,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бъекта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оси</w:t>
            </w:r>
          </w:p>
        </w:tc>
      </w:tr>
      <w:tr w:rsidR="008E3293" w:rsidRPr="008E3293" w:rsidTr="008E3293">
        <w:trPr>
          <w:cantSplit/>
          <w:trHeight w:val="289"/>
        </w:trPr>
        <w:tc>
          <w:tcPr>
            <w:tcW w:w="6036" w:type="dxa"/>
            <w:vMerge/>
            <w:tcBorders>
              <w:top w:val="single" w:sz="2" w:space="0" w:color="auto"/>
              <w:left w:val="single" w:sz="2" w:space="0" w:color="auto"/>
              <w:bottom w:val="single" w:sz="2" w:space="0" w:color="auto"/>
              <w:right w:val="single" w:sz="2" w:space="0" w:color="auto"/>
            </w:tcBorders>
            <w:vAlign w:val="bottom"/>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p>
        </w:tc>
        <w:tc>
          <w:tcPr>
            <w:tcW w:w="1884" w:type="dxa"/>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noProof/>
                <w:sz w:val="24"/>
                <w:szCs w:val="24"/>
              </w:rPr>
              <w:t xml:space="preserve">ствола </w:t>
            </w:r>
            <w:r w:rsidRPr="008E3293">
              <w:rPr>
                <w:rFonts w:ascii="Times New Roman" w:hAnsi="Times New Roman" w:cs="Times New Roman"/>
                <w:sz w:val="24"/>
                <w:szCs w:val="24"/>
              </w:rPr>
              <w:t>дерева</w:t>
            </w:r>
          </w:p>
        </w:tc>
        <w:tc>
          <w:tcPr>
            <w:tcW w:w="1836" w:type="dxa"/>
            <w:tcBorders>
              <w:top w:val="single" w:sz="2" w:space="0" w:color="auto"/>
              <w:left w:val="single" w:sz="2" w:space="0" w:color="auto"/>
              <w:bottom w:val="single" w:sz="2" w:space="0" w:color="auto"/>
              <w:right w:val="single" w:sz="2"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кустарника</w:t>
            </w:r>
          </w:p>
        </w:tc>
      </w:tr>
      <w:tr w:rsidR="008E3293" w:rsidRPr="008E3293" w:rsidTr="008E3293">
        <w:trPr>
          <w:trHeight w:val="75"/>
        </w:trPr>
        <w:tc>
          <w:tcPr>
            <w:tcW w:w="6036" w:type="dxa"/>
            <w:tcBorders>
              <w:top w:val="single" w:sz="2" w:space="0" w:color="auto"/>
              <w:left w:val="single" w:sz="2" w:space="0" w:color="auto"/>
              <w:bottom w:val="single" w:sz="4" w:space="0" w:color="auto"/>
              <w:right w:val="single" w:sz="2" w:space="0" w:color="auto"/>
            </w:tcBorders>
            <w:vAlign w:val="center"/>
          </w:tcPr>
          <w:p w:rsidR="008E3293" w:rsidRPr="008E3293" w:rsidRDefault="008E3293" w:rsidP="008E3293">
            <w:pPr>
              <w:keepNext/>
              <w:autoSpaceDE w:val="0"/>
              <w:autoSpaceDN w:val="0"/>
              <w:adjustRightInd w:val="0"/>
              <w:spacing w:after="0" w:line="240" w:lineRule="auto"/>
              <w:ind w:left="120"/>
              <w:jc w:val="center"/>
              <w:rPr>
                <w:rFonts w:ascii="Times New Roman" w:hAnsi="Times New Roman" w:cs="Times New Roman"/>
                <w:noProof/>
                <w:sz w:val="24"/>
                <w:szCs w:val="24"/>
              </w:rPr>
            </w:pPr>
            <w:r w:rsidRPr="008E3293">
              <w:rPr>
                <w:rFonts w:ascii="Times New Roman" w:hAnsi="Times New Roman" w:cs="Times New Roman"/>
                <w:noProof/>
                <w:sz w:val="24"/>
                <w:szCs w:val="24"/>
              </w:rPr>
              <w:t>1</w:t>
            </w:r>
          </w:p>
        </w:tc>
        <w:tc>
          <w:tcPr>
            <w:tcW w:w="1884" w:type="dxa"/>
            <w:tcBorders>
              <w:top w:val="single" w:sz="2" w:space="0" w:color="auto"/>
              <w:left w:val="single" w:sz="2" w:space="0" w:color="auto"/>
              <w:bottom w:val="single" w:sz="4" w:space="0" w:color="auto"/>
              <w:right w:val="single" w:sz="2"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w:t>
            </w:r>
          </w:p>
        </w:tc>
        <w:tc>
          <w:tcPr>
            <w:tcW w:w="1836" w:type="dxa"/>
            <w:tcBorders>
              <w:top w:val="single" w:sz="2" w:space="0" w:color="auto"/>
              <w:left w:val="single" w:sz="2" w:space="0" w:color="auto"/>
              <w:bottom w:val="single" w:sz="4" w:space="0" w:color="auto"/>
              <w:right w:val="single" w:sz="2"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3</w:t>
            </w:r>
          </w:p>
        </w:tc>
      </w:tr>
      <w:tr w:rsidR="008E3293" w:rsidRPr="008E3293" w:rsidTr="008E3293">
        <w:trPr>
          <w:trHeight w:val="507"/>
        </w:trPr>
        <w:tc>
          <w:tcPr>
            <w:tcW w:w="60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ind w:left="120"/>
              <w:rPr>
                <w:rFonts w:ascii="Times New Roman" w:hAnsi="Times New Roman" w:cs="Times New Roman"/>
                <w:sz w:val="24"/>
                <w:szCs w:val="24"/>
              </w:rPr>
            </w:pPr>
            <w:r w:rsidRPr="008E3293">
              <w:rPr>
                <w:rFonts w:ascii="Times New Roman" w:hAnsi="Times New Roman" w:cs="Times New Roman"/>
                <w:noProof/>
                <w:sz w:val="24"/>
                <w:szCs w:val="24"/>
              </w:rPr>
              <w:t xml:space="preserve">Наружная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тена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дания, </w:t>
            </w:r>
            <w:r w:rsidRPr="008E3293">
              <w:rPr>
                <w:rFonts w:ascii="Times New Roman" w:hAnsi="Times New Roman" w:cs="Times New Roman"/>
                <w:sz w:val="24"/>
                <w:szCs w:val="24"/>
              </w:rPr>
              <w:t>сооружения</w:t>
            </w:r>
          </w:p>
        </w:tc>
        <w:tc>
          <w:tcPr>
            <w:tcW w:w="1884"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5,0</w:t>
            </w:r>
          </w:p>
        </w:tc>
        <w:tc>
          <w:tcPr>
            <w:tcW w:w="18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1,5</w:t>
            </w:r>
          </w:p>
        </w:tc>
      </w:tr>
      <w:tr w:rsidR="008E3293" w:rsidRPr="008E3293" w:rsidTr="008E3293">
        <w:trPr>
          <w:trHeight w:val="280"/>
        </w:trPr>
        <w:tc>
          <w:tcPr>
            <w:tcW w:w="6036" w:type="dxa"/>
            <w:tcBorders>
              <w:top w:val="single" w:sz="4" w:space="0" w:color="auto"/>
              <w:left w:val="single" w:sz="4" w:space="0" w:color="auto"/>
              <w:bottom w:val="single" w:sz="4" w:space="0" w:color="auto"/>
              <w:right w:val="single" w:sz="4" w:space="0" w:color="auto"/>
            </w:tcBorders>
          </w:tcPr>
          <w:p w:rsidR="008E3293" w:rsidRPr="008E3293" w:rsidRDefault="008E3293" w:rsidP="008E3293">
            <w:pPr>
              <w:keepNext/>
              <w:autoSpaceDE w:val="0"/>
              <w:autoSpaceDN w:val="0"/>
              <w:adjustRightInd w:val="0"/>
              <w:spacing w:after="0" w:line="240" w:lineRule="auto"/>
              <w:ind w:left="120"/>
              <w:rPr>
                <w:rFonts w:ascii="Times New Roman" w:hAnsi="Times New Roman" w:cs="Times New Roman"/>
                <w:sz w:val="24"/>
                <w:szCs w:val="24"/>
              </w:rPr>
            </w:pPr>
            <w:r w:rsidRPr="008E3293">
              <w:rPr>
                <w:rFonts w:ascii="Times New Roman" w:hAnsi="Times New Roman" w:cs="Times New Roman"/>
                <w:noProof/>
                <w:sz w:val="24"/>
                <w:szCs w:val="24"/>
              </w:rPr>
              <w:t xml:space="preserve">Край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ротуара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адовой </w:t>
            </w:r>
            <w:r w:rsidRPr="008E3293">
              <w:rPr>
                <w:rFonts w:ascii="Times New Roman" w:hAnsi="Times New Roman" w:cs="Times New Roman"/>
                <w:sz w:val="24"/>
                <w:szCs w:val="24"/>
              </w:rPr>
              <w:t>дорожки</w:t>
            </w:r>
          </w:p>
        </w:tc>
        <w:tc>
          <w:tcPr>
            <w:tcW w:w="1884" w:type="dxa"/>
            <w:tcBorders>
              <w:top w:val="single" w:sz="4" w:space="0" w:color="auto"/>
              <w:left w:val="single" w:sz="4" w:space="0" w:color="auto"/>
              <w:bottom w:val="single" w:sz="4" w:space="0" w:color="auto"/>
              <w:right w:val="single" w:sz="4" w:space="0" w:color="auto"/>
            </w:tcBorders>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0,7</w:t>
            </w:r>
          </w:p>
        </w:tc>
        <w:tc>
          <w:tcPr>
            <w:tcW w:w="1836" w:type="dxa"/>
            <w:tcBorders>
              <w:top w:val="single" w:sz="4" w:space="0" w:color="auto"/>
              <w:left w:val="single" w:sz="4" w:space="0" w:color="auto"/>
              <w:bottom w:val="single" w:sz="4" w:space="0" w:color="auto"/>
              <w:right w:val="single" w:sz="4" w:space="0" w:color="auto"/>
            </w:tcBorders>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0,5</w:t>
            </w:r>
          </w:p>
        </w:tc>
      </w:tr>
      <w:tr w:rsidR="008E3293" w:rsidRPr="008E3293" w:rsidTr="008E3293">
        <w:trPr>
          <w:trHeight w:val="585"/>
        </w:trPr>
        <w:tc>
          <w:tcPr>
            <w:tcW w:w="60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ind w:left="115"/>
              <w:rPr>
                <w:rFonts w:ascii="Times New Roman" w:hAnsi="Times New Roman" w:cs="Times New Roman"/>
                <w:sz w:val="24"/>
                <w:szCs w:val="24"/>
              </w:rPr>
            </w:pPr>
            <w:r w:rsidRPr="008E3293">
              <w:rPr>
                <w:rFonts w:ascii="Times New Roman" w:hAnsi="Times New Roman" w:cs="Times New Roman"/>
                <w:noProof/>
                <w:sz w:val="24"/>
                <w:szCs w:val="24"/>
              </w:rPr>
              <w:t xml:space="preserve">Край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роезжей </w:t>
            </w:r>
            <w:r w:rsidRPr="008E3293">
              <w:rPr>
                <w:rFonts w:ascii="Times New Roman" w:hAnsi="Times New Roman" w:cs="Times New Roman"/>
                <w:sz w:val="24"/>
                <w:szCs w:val="24"/>
              </w:rPr>
              <w:t>ч</w:t>
            </w:r>
            <w:r w:rsidRPr="008E3293">
              <w:rPr>
                <w:rFonts w:ascii="Times New Roman" w:hAnsi="Times New Roman" w:cs="Times New Roman"/>
                <w:noProof/>
                <w:sz w:val="24"/>
                <w:szCs w:val="24"/>
              </w:rPr>
              <w:t xml:space="preserve">асти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лиц,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ромка </w:t>
            </w:r>
            <w:r w:rsidRPr="008E3293">
              <w:rPr>
                <w:rFonts w:ascii="Times New Roman" w:hAnsi="Times New Roman" w:cs="Times New Roman"/>
                <w:sz w:val="24"/>
                <w:szCs w:val="24"/>
              </w:rPr>
              <w:t>укрепленной</w:t>
            </w:r>
          </w:p>
          <w:p w:rsidR="008E3293" w:rsidRPr="008E3293" w:rsidRDefault="008E3293" w:rsidP="008E3293">
            <w:pPr>
              <w:keepNext/>
              <w:autoSpaceDE w:val="0"/>
              <w:autoSpaceDN w:val="0"/>
              <w:adjustRightInd w:val="0"/>
              <w:spacing w:after="0" w:line="240" w:lineRule="auto"/>
              <w:ind w:left="120"/>
              <w:rPr>
                <w:rFonts w:ascii="Times New Roman" w:hAnsi="Times New Roman" w:cs="Times New Roman"/>
                <w:sz w:val="24"/>
                <w:szCs w:val="24"/>
              </w:rPr>
            </w:pPr>
            <w:r w:rsidRPr="008E3293">
              <w:rPr>
                <w:rFonts w:ascii="Times New Roman" w:hAnsi="Times New Roman" w:cs="Times New Roman"/>
                <w:noProof/>
                <w:sz w:val="24"/>
                <w:szCs w:val="24"/>
              </w:rPr>
              <w:t xml:space="preserve">полосы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бочины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ороги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ли </w:t>
            </w:r>
            <w:r w:rsidRPr="008E3293">
              <w:rPr>
                <w:rFonts w:ascii="Times New Roman" w:hAnsi="Times New Roman" w:cs="Times New Roman"/>
                <w:sz w:val="24"/>
                <w:szCs w:val="24"/>
              </w:rPr>
              <w:t>б</w:t>
            </w:r>
            <w:r w:rsidRPr="008E3293">
              <w:rPr>
                <w:rFonts w:ascii="Times New Roman" w:hAnsi="Times New Roman" w:cs="Times New Roman"/>
                <w:noProof/>
                <w:sz w:val="24"/>
                <w:szCs w:val="24"/>
              </w:rPr>
              <w:t xml:space="preserve">ровка </w:t>
            </w:r>
            <w:r w:rsidRPr="008E3293">
              <w:rPr>
                <w:rFonts w:ascii="Times New Roman" w:hAnsi="Times New Roman" w:cs="Times New Roman"/>
                <w:sz w:val="24"/>
                <w:szCs w:val="24"/>
              </w:rPr>
              <w:t>канавы</w:t>
            </w:r>
          </w:p>
        </w:tc>
        <w:tc>
          <w:tcPr>
            <w:tcW w:w="1884"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w:t>
            </w:r>
          </w:p>
        </w:tc>
      </w:tr>
      <w:tr w:rsidR="008E3293" w:rsidRPr="008E3293" w:rsidTr="008E3293">
        <w:trPr>
          <w:trHeight w:val="585"/>
        </w:trPr>
        <w:tc>
          <w:tcPr>
            <w:tcW w:w="60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ind w:left="110"/>
              <w:rPr>
                <w:rFonts w:ascii="Times New Roman" w:hAnsi="Times New Roman" w:cs="Times New Roman"/>
                <w:sz w:val="24"/>
                <w:szCs w:val="24"/>
              </w:rPr>
            </w:pPr>
            <w:r w:rsidRPr="008E3293">
              <w:rPr>
                <w:rFonts w:ascii="Times New Roman" w:hAnsi="Times New Roman" w:cs="Times New Roman"/>
                <w:noProof/>
                <w:sz w:val="24"/>
                <w:szCs w:val="24"/>
              </w:rPr>
              <w:t xml:space="preserve">Мачта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пора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светительной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ети,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остовая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пора </w:t>
            </w:r>
            <w:r w:rsidRPr="008E3293">
              <w:rPr>
                <w:rFonts w:ascii="Times New Roman" w:hAnsi="Times New Roman" w:cs="Times New Roman"/>
                <w:sz w:val="24"/>
                <w:szCs w:val="24"/>
              </w:rPr>
              <w:t>и</w:t>
            </w:r>
          </w:p>
          <w:p w:rsidR="008E3293" w:rsidRPr="008E3293" w:rsidRDefault="008E3293" w:rsidP="008E3293">
            <w:pPr>
              <w:keepNext/>
              <w:autoSpaceDE w:val="0"/>
              <w:autoSpaceDN w:val="0"/>
              <w:adjustRightInd w:val="0"/>
              <w:spacing w:after="0" w:line="240" w:lineRule="auto"/>
              <w:ind w:left="105"/>
              <w:rPr>
                <w:rFonts w:ascii="Times New Roman" w:hAnsi="Times New Roman" w:cs="Times New Roman"/>
                <w:sz w:val="24"/>
                <w:szCs w:val="24"/>
              </w:rPr>
            </w:pPr>
            <w:r w:rsidRPr="008E3293">
              <w:rPr>
                <w:rFonts w:ascii="Times New Roman" w:hAnsi="Times New Roman" w:cs="Times New Roman"/>
                <w:sz w:val="24"/>
                <w:szCs w:val="24"/>
              </w:rPr>
              <w:t>эстакада</w:t>
            </w:r>
          </w:p>
        </w:tc>
        <w:tc>
          <w:tcPr>
            <w:tcW w:w="1884"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4,0</w:t>
            </w:r>
          </w:p>
        </w:tc>
        <w:tc>
          <w:tcPr>
            <w:tcW w:w="1836" w:type="dxa"/>
            <w:tcBorders>
              <w:top w:val="single" w:sz="4" w:space="0" w:color="auto"/>
              <w:left w:val="single" w:sz="4" w:space="0" w:color="auto"/>
              <w:bottom w:val="single" w:sz="4" w:space="0" w:color="auto"/>
              <w:right w:val="single" w:sz="4" w:space="0" w:color="auto"/>
            </w:tcBorders>
            <w:vAlign w:val="bottom"/>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w:t>
            </w:r>
          </w:p>
        </w:tc>
      </w:tr>
      <w:tr w:rsidR="008E3293" w:rsidRPr="008E3293" w:rsidTr="008E3293">
        <w:trPr>
          <w:trHeight w:val="304"/>
        </w:trPr>
        <w:tc>
          <w:tcPr>
            <w:tcW w:w="60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ind w:left="110"/>
              <w:rPr>
                <w:rFonts w:ascii="Times New Roman" w:hAnsi="Times New Roman" w:cs="Times New Roman"/>
                <w:sz w:val="24"/>
                <w:szCs w:val="24"/>
              </w:rPr>
            </w:pPr>
            <w:r w:rsidRPr="008E3293">
              <w:rPr>
                <w:rFonts w:ascii="Times New Roman" w:hAnsi="Times New Roman" w:cs="Times New Roman"/>
                <w:noProof/>
                <w:sz w:val="24"/>
                <w:szCs w:val="24"/>
              </w:rPr>
              <w:t xml:space="preserve">Подошва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ткоса,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еррасы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др.</w:t>
            </w:r>
          </w:p>
        </w:tc>
        <w:tc>
          <w:tcPr>
            <w:tcW w:w="1884"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w:t>
            </w:r>
          </w:p>
        </w:tc>
        <w:tc>
          <w:tcPr>
            <w:tcW w:w="18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0,5</w:t>
            </w:r>
          </w:p>
        </w:tc>
      </w:tr>
      <w:tr w:rsidR="008E3293" w:rsidRPr="008E3293" w:rsidTr="008E3293">
        <w:trPr>
          <w:trHeight w:val="309"/>
        </w:trPr>
        <w:tc>
          <w:tcPr>
            <w:tcW w:w="60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ind w:left="115"/>
              <w:rPr>
                <w:rFonts w:ascii="Times New Roman" w:hAnsi="Times New Roman" w:cs="Times New Roman"/>
                <w:sz w:val="24"/>
                <w:szCs w:val="24"/>
              </w:rPr>
            </w:pPr>
            <w:r w:rsidRPr="008E3293">
              <w:rPr>
                <w:rFonts w:ascii="Times New Roman" w:hAnsi="Times New Roman" w:cs="Times New Roman"/>
                <w:noProof/>
                <w:sz w:val="24"/>
                <w:szCs w:val="24"/>
              </w:rPr>
              <w:t xml:space="preserve">Подошва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ли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нутренняя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рань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одпорной </w:t>
            </w:r>
            <w:r w:rsidRPr="008E3293">
              <w:rPr>
                <w:rFonts w:ascii="Times New Roman" w:hAnsi="Times New Roman" w:cs="Times New Roman"/>
                <w:sz w:val="24"/>
                <w:szCs w:val="24"/>
              </w:rPr>
              <w:t>стенки</w:t>
            </w:r>
          </w:p>
        </w:tc>
        <w:tc>
          <w:tcPr>
            <w:tcW w:w="1884"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3,0</w:t>
            </w:r>
          </w:p>
        </w:tc>
        <w:tc>
          <w:tcPr>
            <w:tcW w:w="18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w:t>
            </w:r>
          </w:p>
        </w:tc>
      </w:tr>
      <w:tr w:rsidR="008E3293" w:rsidRPr="008E3293" w:rsidTr="008E3293">
        <w:trPr>
          <w:trHeight w:val="250"/>
        </w:trPr>
        <w:tc>
          <w:tcPr>
            <w:tcW w:w="60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ind w:left="130"/>
              <w:rPr>
                <w:rFonts w:ascii="Times New Roman" w:hAnsi="Times New Roman" w:cs="Times New Roman"/>
                <w:sz w:val="24"/>
                <w:szCs w:val="24"/>
              </w:rPr>
            </w:pPr>
            <w:r w:rsidRPr="008E3293">
              <w:rPr>
                <w:rFonts w:ascii="Times New Roman" w:hAnsi="Times New Roman" w:cs="Times New Roman"/>
                <w:noProof/>
                <w:sz w:val="24"/>
                <w:szCs w:val="24"/>
              </w:rPr>
              <w:t xml:space="preserve">Подземные </w:t>
            </w:r>
            <w:r w:rsidRPr="008E3293">
              <w:rPr>
                <w:rFonts w:ascii="Times New Roman" w:hAnsi="Times New Roman" w:cs="Times New Roman"/>
                <w:sz w:val="24"/>
                <w:szCs w:val="24"/>
              </w:rPr>
              <w:t>сети:</w:t>
            </w:r>
          </w:p>
        </w:tc>
        <w:tc>
          <w:tcPr>
            <w:tcW w:w="1884" w:type="dxa"/>
            <w:tcBorders>
              <w:top w:val="single" w:sz="4" w:space="0" w:color="auto"/>
              <w:left w:val="single" w:sz="4" w:space="0" w:color="auto"/>
              <w:bottom w:val="single" w:sz="4" w:space="0" w:color="auto"/>
              <w:right w:val="single" w:sz="4" w:space="0" w:color="auto"/>
            </w:tcBorders>
            <w:vAlign w:val="bottom"/>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bottom"/>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p>
        </w:tc>
      </w:tr>
      <w:tr w:rsidR="008E3293" w:rsidRPr="008E3293" w:rsidTr="008E3293">
        <w:trPr>
          <w:trHeight w:val="261"/>
        </w:trPr>
        <w:tc>
          <w:tcPr>
            <w:tcW w:w="60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ind w:left="115"/>
              <w:rPr>
                <w:rFonts w:ascii="Times New Roman" w:hAnsi="Times New Roman" w:cs="Times New Roman"/>
                <w:sz w:val="24"/>
                <w:szCs w:val="24"/>
              </w:rPr>
            </w:pP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г</w:t>
            </w:r>
            <w:r w:rsidRPr="008E3293">
              <w:rPr>
                <w:rFonts w:ascii="Times New Roman" w:hAnsi="Times New Roman" w:cs="Times New Roman"/>
                <w:noProof/>
                <w:sz w:val="24"/>
                <w:szCs w:val="24"/>
              </w:rPr>
              <w:t xml:space="preserve">азопровод, </w:t>
            </w:r>
            <w:r w:rsidRPr="008E3293">
              <w:rPr>
                <w:rFonts w:ascii="Times New Roman" w:hAnsi="Times New Roman" w:cs="Times New Roman"/>
                <w:sz w:val="24"/>
                <w:szCs w:val="24"/>
              </w:rPr>
              <w:t>канализация</w:t>
            </w:r>
          </w:p>
        </w:tc>
        <w:tc>
          <w:tcPr>
            <w:tcW w:w="1884"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1,5</w:t>
            </w:r>
          </w:p>
        </w:tc>
        <w:tc>
          <w:tcPr>
            <w:tcW w:w="1836" w:type="dxa"/>
            <w:tcBorders>
              <w:top w:val="single" w:sz="4" w:space="0" w:color="auto"/>
              <w:left w:val="single" w:sz="4" w:space="0" w:color="auto"/>
              <w:bottom w:val="single" w:sz="4" w:space="0" w:color="auto"/>
              <w:right w:val="single" w:sz="4" w:space="0" w:color="auto"/>
            </w:tcBorders>
            <w:vAlign w:val="bottom"/>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w:t>
            </w:r>
          </w:p>
        </w:tc>
      </w:tr>
      <w:tr w:rsidR="008E3293" w:rsidRPr="008E3293" w:rsidTr="008E3293">
        <w:trPr>
          <w:trHeight w:val="299"/>
        </w:trPr>
        <w:tc>
          <w:tcPr>
            <w:tcW w:w="60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ind w:left="120"/>
              <w:rPr>
                <w:rFonts w:ascii="Times New Roman" w:hAnsi="Times New Roman" w:cs="Times New Roman"/>
                <w:sz w:val="24"/>
                <w:szCs w:val="24"/>
              </w:rPr>
            </w:pP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епловая </w:t>
            </w:r>
            <w:r w:rsidRPr="008E3293">
              <w:rPr>
                <w:rFonts w:ascii="Times New Roman" w:hAnsi="Times New Roman" w:cs="Times New Roman"/>
                <w:sz w:val="24"/>
                <w:szCs w:val="24"/>
              </w:rPr>
              <w:t>сеть (стенка канала, тоннеля или оболочка при бесканальной прокладке)</w:t>
            </w:r>
          </w:p>
        </w:tc>
        <w:tc>
          <w:tcPr>
            <w:tcW w:w="1884"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1,0</w:t>
            </w:r>
          </w:p>
        </w:tc>
      </w:tr>
      <w:tr w:rsidR="008E3293" w:rsidRPr="008E3293" w:rsidTr="008E3293">
        <w:trPr>
          <w:trHeight w:val="261"/>
        </w:trPr>
        <w:tc>
          <w:tcPr>
            <w:tcW w:w="60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ind w:left="139"/>
              <w:rPr>
                <w:rFonts w:ascii="Times New Roman" w:hAnsi="Times New Roman" w:cs="Times New Roman"/>
                <w:sz w:val="24"/>
                <w:szCs w:val="24"/>
              </w:rPr>
            </w:pP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одопровод, </w:t>
            </w:r>
            <w:r w:rsidRPr="008E3293">
              <w:rPr>
                <w:rFonts w:ascii="Times New Roman" w:hAnsi="Times New Roman" w:cs="Times New Roman"/>
                <w:sz w:val="24"/>
                <w:szCs w:val="24"/>
              </w:rPr>
              <w:t>дренаж</w:t>
            </w:r>
          </w:p>
        </w:tc>
        <w:tc>
          <w:tcPr>
            <w:tcW w:w="1884"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bottom"/>
          </w:tcPr>
          <w:p w:rsidR="008E3293" w:rsidRPr="008E3293" w:rsidRDefault="008E3293" w:rsidP="008E3293">
            <w:pPr>
              <w:keepNext/>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w:t>
            </w:r>
          </w:p>
        </w:tc>
      </w:tr>
      <w:tr w:rsidR="008E3293" w:rsidRPr="008E3293" w:rsidTr="008E3293">
        <w:trPr>
          <w:trHeight w:val="275"/>
        </w:trPr>
        <w:tc>
          <w:tcPr>
            <w:tcW w:w="60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autoSpaceDE w:val="0"/>
              <w:autoSpaceDN w:val="0"/>
              <w:adjustRightInd w:val="0"/>
              <w:spacing w:after="0" w:line="240" w:lineRule="auto"/>
              <w:ind w:left="110"/>
              <w:rPr>
                <w:rFonts w:ascii="Times New Roman" w:hAnsi="Times New Roman" w:cs="Times New Roman"/>
                <w:sz w:val="24"/>
                <w:szCs w:val="24"/>
              </w:rPr>
            </w:pP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иловой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абель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абель </w:t>
            </w:r>
            <w:r w:rsidRPr="008E3293">
              <w:rPr>
                <w:rFonts w:ascii="Times New Roman" w:hAnsi="Times New Roman" w:cs="Times New Roman"/>
                <w:sz w:val="24"/>
                <w:szCs w:val="24"/>
              </w:rPr>
              <w:t>связи</w:t>
            </w:r>
          </w:p>
        </w:tc>
        <w:tc>
          <w:tcPr>
            <w:tcW w:w="1884"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8E3293" w:rsidRPr="008E3293" w:rsidRDefault="008E3293" w:rsidP="008E3293">
            <w:pPr>
              <w:autoSpaceDE w:val="0"/>
              <w:autoSpaceDN w:val="0"/>
              <w:adjustRightInd w:val="0"/>
              <w:spacing w:after="0" w:line="240" w:lineRule="auto"/>
              <w:jc w:val="center"/>
              <w:rPr>
                <w:rFonts w:ascii="Times New Roman" w:hAnsi="Times New Roman" w:cs="Times New Roman"/>
                <w:sz w:val="24"/>
                <w:szCs w:val="24"/>
              </w:rPr>
            </w:pPr>
            <w:r w:rsidRPr="008E3293">
              <w:rPr>
                <w:rFonts w:ascii="Times New Roman" w:hAnsi="Times New Roman" w:cs="Times New Roman"/>
                <w:sz w:val="24"/>
                <w:szCs w:val="24"/>
              </w:rPr>
              <w:t>0,7</w:t>
            </w:r>
          </w:p>
        </w:tc>
      </w:tr>
    </w:tbl>
    <w:p w:rsidR="008E3293" w:rsidRPr="008E3293" w:rsidRDefault="008E3293" w:rsidP="008E3293">
      <w:pPr>
        <w:autoSpaceDE w:val="0"/>
        <w:autoSpaceDN w:val="0"/>
        <w:adjustRightInd w:val="0"/>
        <w:spacing w:after="0" w:line="240" w:lineRule="auto"/>
        <w:ind w:right="-180"/>
        <w:jc w:val="both"/>
        <w:rPr>
          <w:rFonts w:ascii="Times New Roman" w:hAnsi="Times New Roman" w:cs="Times New Roman"/>
          <w:noProof/>
          <w:sz w:val="24"/>
          <w:szCs w:val="24"/>
        </w:rPr>
      </w:pPr>
      <w:r w:rsidRPr="008E3293">
        <w:rPr>
          <w:rFonts w:ascii="Times New Roman" w:hAnsi="Times New Roman" w:cs="Times New Roman"/>
          <w:noProof/>
          <w:sz w:val="24"/>
          <w:szCs w:val="24"/>
        </w:rPr>
        <w:lastRenderedPageBreak/>
        <w:t xml:space="preserve"> Примечания: </w:t>
      </w:r>
    </w:p>
    <w:p w:rsidR="008E3293" w:rsidRPr="008E3293" w:rsidRDefault="008E3293" w:rsidP="008E3293">
      <w:pPr>
        <w:autoSpaceDE w:val="0"/>
        <w:autoSpaceDN w:val="0"/>
        <w:adjustRightInd w:val="0"/>
        <w:spacing w:after="0" w:line="240" w:lineRule="auto"/>
        <w:ind w:right="-180"/>
        <w:jc w:val="both"/>
        <w:rPr>
          <w:rFonts w:ascii="Times New Roman" w:hAnsi="Times New Roman" w:cs="Times New Roman"/>
          <w:noProof/>
          <w:sz w:val="24"/>
          <w:szCs w:val="24"/>
        </w:rPr>
      </w:pPr>
      <w:r w:rsidRPr="008E3293">
        <w:rPr>
          <w:rFonts w:ascii="Times New Roman" w:hAnsi="Times New Roman" w:cs="Times New Roman"/>
          <w:sz w:val="24"/>
          <w:szCs w:val="24"/>
        </w:rPr>
        <w:t>1</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риведенные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ормы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тносятся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еревьям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иаметром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роны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б</w:t>
      </w:r>
      <w:r w:rsidRPr="008E3293">
        <w:rPr>
          <w:rFonts w:ascii="Times New Roman" w:hAnsi="Times New Roman" w:cs="Times New Roman"/>
          <w:noProof/>
          <w:sz w:val="24"/>
          <w:szCs w:val="24"/>
        </w:rPr>
        <w:t xml:space="preserve">олее </w:t>
      </w:r>
      <w:smartTag w:uri="urn:schemas-microsoft-com:office:smarttags" w:element="metricconverter">
        <w:smartTagPr>
          <w:attr w:name="ProductID" w:val="5 м"/>
        </w:smartTagPr>
        <w:r w:rsidRPr="008E3293">
          <w:rPr>
            <w:rFonts w:ascii="Times New Roman" w:hAnsi="Times New Roman" w:cs="Times New Roman"/>
            <w:sz w:val="24"/>
            <w:szCs w:val="24"/>
          </w:rPr>
          <w:t>5</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м</w:t>
        </w:r>
      </w:smartTag>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должны </w:t>
      </w:r>
      <w:r w:rsidRPr="008E3293">
        <w:rPr>
          <w:rFonts w:ascii="Times New Roman" w:hAnsi="Times New Roman" w:cs="Times New Roman"/>
          <w:sz w:val="24"/>
          <w:szCs w:val="24"/>
        </w:rPr>
        <w:t>б</w:t>
      </w:r>
      <w:r w:rsidRPr="008E3293">
        <w:rPr>
          <w:rFonts w:ascii="Times New Roman" w:hAnsi="Times New Roman" w:cs="Times New Roman"/>
          <w:noProof/>
          <w:sz w:val="24"/>
          <w:szCs w:val="24"/>
        </w:rPr>
        <w:t xml:space="preserve">ыть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величены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ля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еревьев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роной </w:t>
      </w:r>
      <w:r w:rsidRPr="008E3293">
        <w:rPr>
          <w:rFonts w:ascii="Times New Roman" w:hAnsi="Times New Roman" w:cs="Times New Roman"/>
          <w:sz w:val="24"/>
          <w:szCs w:val="24"/>
        </w:rPr>
        <w:t>б</w:t>
      </w:r>
      <w:r w:rsidRPr="008E3293">
        <w:rPr>
          <w:rFonts w:ascii="Times New Roman" w:hAnsi="Times New Roman" w:cs="Times New Roman"/>
          <w:noProof/>
          <w:sz w:val="24"/>
          <w:szCs w:val="24"/>
        </w:rPr>
        <w:t xml:space="preserve">ольшего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иаметра. </w:t>
      </w:r>
    </w:p>
    <w:p w:rsidR="008E3293" w:rsidRPr="008E3293" w:rsidRDefault="008E3293" w:rsidP="008E3293">
      <w:pPr>
        <w:autoSpaceDE w:val="0"/>
        <w:autoSpaceDN w:val="0"/>
        <w:adjustRightInd w:val="0"/>
        <w:spacing w:after="0" w:line="240" w:lineRule="auto"/>
        <w:ind w:right="-18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2.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асстояния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т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оздушных </w:t>
      </w:r>
      <w:r w:rsidRPr="008E3293">
        <w:rPr>
          <w:rFonts w:ascii="Times New Roman" w:hAnsi="Times New Roman" w:cs="Times New Roman"/>
          <w:sz w:val="24"/>
          <w:szCs w:val="24"/>
        </w:rPr>
        <w:t>л</w:t>
      </w:r>
      <w:r w:rsidRPr="008E3293">
        <w:rPr>
          <w:rFonts w:ascii="Times New Roman" w:hAnsi="Times New Roman" w:cs="Times New Roman"/>
          <w:noProof/>
          <w:sz w:val="24"/>
          <w:szCs w:val="24"/>
        </w:rPr>
        <w:t xml:space="preserve">иний </w:t>
      </w:r>
      <w:r w:rsidRPr="008E3293">
        <w:rPr>
          <w:rFonts w:ascii="Times New Roman" w:hAnsi="Times New Roman" w:cs="Times New Roman"/>
          <w:sz w:val="24"/>
          <w:szCs w:val="24"/>
        </w:rPr>
        <w:t>э</w:t>
      </w:r>
      <w:r w:rsidRPr="008E3293">
        <w:rPr>
          <w:rFonts w:ascii="Times New Roman" w:hAnsi="Times New Roman" w:cs="Times New Roman"/>
          <w:noProof/>
          <w:sz w:val="24"/>
          <w:szCs w:val="24"/>
        </w:rPr>
        <w:t xml:space="preserve">лектропередачи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еревьев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ледует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ринимать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равилам устройства </w:t>
      </w:r>
      <w:r w:rsidRPr="008E3293">
        <w:rPr>
          <w:rFonts w:ascii="Times New Roman" w:hAnsi="Times New Roman" w:cs="Times New Roman"/>
          <w:sz w:val="24"/>
          <w:szCs w:val="24"/>
        </w:rPr>
        <w:t>э</w:t>
      </w:r>
      <w:r w:rsidRPr="008E3293">
        <w:rPr>
          <w:rFonts w:ascii="Times New Roman" w:hAnsi="Times New Roman" w:cs="Times New Roman"/>
          <w:noProof/>
          <w:sz w:val="24"/>
          <w:szCs w:val="24"/>
        </w:rPr>
        <w:t xml:space="preserve">лектроустановок. </w:t>
      </w:r>
    </w:p>
    <w:p w:rsidR="008E3293" w:rsidRPr="008E3293" w:rsidRDefault="008E3293" w:rsidP="008E3293">
      <w:pPr>
        <w:tabs>
          <w:tab w:val="left" w:pos="0"/>
        </w:tabs>
        <w:autoSpaceDE w:val="0"/>
        <w:autoSpaceDN w:val="0"/>
        <w:adjustRightInd w:val="0"/>
        <w:spacing w:after="0" w:line="240" w:lineRule="auto"/>
        <w:ind w:right="-18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3.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еревья, </w:t>
      </w:r>
      <w:r w:rsidRPr="008E3293">
        <w:rPr>
          <w:rFonts w:ascii="Times New Roman" w:hAnsi="Times New Roman" w:cs="Times New Roman"/>
          <w:sz w:val="24"/>
          <w:szCs w:val="24"/>
        </w:rPr>
        <w:t>высаживаемые</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з</w:t>
      </w:r>
      <w:r w:rsidRPr="008E3293">
        <w:rPr>
          <w:rFonts w:ascii="Times New Roman" w:hAnsi="Times New Roman" w:cs="Times New Roman"/>
          <w:noProof/>
          <w:sz w:val="24"/>
          <w:szCs w:val="24"/>
        </w:rPr>
        <w:t xml:space="preserve">даний,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олжны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репятствовать </w:t>
      </w:r>
      <w:r w:rsidRPr="008E3293">
        <w:rPr>
          <w:rFonts w:ascii="Times New Roman" w:hAnsi="Times New Roman" w:cs="Times New Roman"/>
          <w:sz w:val="24"/>
          <w:szCs w:val="24"/>
        </w:rPr>
        <w:t>инсоляции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свещенности </w:t>
      </w:r>
      <w:r w:rsidRPr="008E3293">
        <w:rPr>
          <w:rFonts w:ascii="Times New Roman" w:hAnsi="Times New Roman" w:cs="Times New Roman"/>
          <w:sz w:val="24"/>
          <w:szCs w:val="24"/>
        </w:rPr>
        <w:t>ж</w:t>
      </w:r>
      <w:r w:rsidRPr="008E3293">
        <w:rPr>
          <w:rFonts w:ascii="Times New Roman" w:hAnsi="Times New Roman" w:cs="Times New Roman"/>
          <w:noProof/>
          <w:sz w:val="24"/>
          <w:szCs w:val="24"/>
        </w:rPr>
        <w:t xml:space="preserve">илых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общественных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омещений. </w:t>
      </w:r>
    </w:p>
    <w:p w:rsidR="008E3293" w:rsidRPr="008E3293" w:rsidRDefault="008E3293" w:rsidP="008E3293">
      <w:pPr>
        <w:tabs>
          <w:tab w:val="left" w:pos="0"/>
        </w:tabs>
        <w:autoSpaceDE w:val="0"/>
        <w:autoSpaceDN w:val="0"/>
        <w:adjustRightInd w:val="0"/>
        <w:spacing w:after="0" w:line="240" w:lineRule="auto"/>
        <w:ind w:right="-180"/>
        <w:jc w:val="both"/>
        <w:rPr>
          <w:rFonts w:ascii="Times New Roman" w:hAnsi="Times New Roman" w:cs="Times New Roman"/>
          <w:noProof/>
          <w:sz w:val="24"/>
          <w:szCs w:val="24"/>
        </w:rPr>
      </w:pPr>
      <w:r w:rsidRPr="008E3293">
        <w:rPr>
          <w:rFonts w:ascii="Times New Roman" w:hAnsi="Times New Roman" w:cs="Times New Roman"/>
          <w:noProof/>
          <w:sz w:val="24"/>
          <w:szCs w:val="24"/>
        </w:rPr>
        <w:t>4.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8E3293" w:rsidRPr="008E3293" w:rsidRDefault="008E3293" w:rsidP="008E3293">
      <w:pPr>
        <w:autoSpaceDE w:val="0"/>
        <w:autoSpaceDN w:val="0"/>
        <w:adjustRightInd w:val="0"/>
        <w:spacing w:after="0" w:line="240" w:lineRule="auto"/>
        <w:ind w:right="32"/>
        <w:rPr>
          <w:rFonts w:ascii="Times New Roman" w:hAnsi="Times New Roman" w:cs="Times New Roman"/>
          <w:b/>
          <w:noProof/>
          <w:sz w:val="24"/>
          <w:szCs w:val="24"/>
        </w:rPr>
      </w:pPr>
      <w:r w:rsidRPr="008E3293">
        <w:rPr>
          <w:rFonts w:ascii="Times New Roman" w:hAnsi="Times New Roman" w:cs="Times New Roman"/>
          <w:b/>
          <w:noProof/>
          <w:sz w:val="24"/>
          <w:szCs w:val="24"/>
        </w:rPr>
        <w:t>4) Параметры застройки</w:t>
      </w:r>
      <w:r w:rsidRPr="008E3293">
        <w:rPr>
          <w:rFonts w:ascii="Times New Roman" w:hAnsi="Times New Roman" w:cs="Times New Roman"/>
          <w:b/>
          <w:bCs/>
          <w:sz w:val="24"/>
          <w:szCs w:val="24"/>
        </w:rPr>
        <w:t xml:space="preserve"> в зонах </w:t>
      </w:r>
      <w:r w:rsidRPr="008E3293">
        <w:rPr>
          <w:rFonts w:ascii="Times New Roman" w:hAnsi="Times New Roman" w:cs="Times New Roman"/>
          <w:b/>
          <w:noProof/>
          <w:sz w:val="24"/>
          <w:szCs w:val="24"/>
        </w:rPr>
        <w:t>рекреации.</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1. Расстояние между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8E3293">
          <w:rPr>
            <w:rFonts w:ascii="Times New Roman" w:hAnsi="Times New Roman" w:cs="Times New Roman"/>
            <w:sz w:val="24"/>
            <w:szCs w:val="24"/>
          </w:rPr>
          <w:t>30 метров</w:t>
        </w:r>
      </w:smartTag>
      <w:r w:rsidRPr="008E3293">
        <w:rPr>
          <w:rFonts w:ascii="Times New Roman" w:hAnsi="Times New Roman" w:cs="Times New Roman"/>
          <w:sz w:val="24"/>
          <w:szCs w:val="24"/>
        </w:rPr>
        <w:t>.</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2. 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8E3293">
          <w:rPr>
            <w:rFonts w:ascii="Times New Roman" w:hAnsi="Times New Roman" w:cs="Times New Roman"/>
            <w:sz w:val="24"/>
            <w:szCs w:val="24"/>
          </w:rPr>
          <w:t>400 метров</w:t>
        </w:r>
      </w:smartTag>
      <w:r w:rsidRPr="008E3293">
        <w:rPr>
          <w:rFonts w:ascii="Times New Roman" w:hAnsi="Times New Roman" w:cs="Times New Roman"/>
          <w:sz w:val="24"/>
          <w:szCs w:val="24"/>
        </w:rPr>
        <w:t xml:space="preserve"> от входа и проектировать из расчета не менее 10 машиномест на 100 единовременных посетителей. Размеры земельных участков автостоянок на одно место:</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для легковых автомобилей - 25 квадратных метров;</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автобусов - 40 квадратных метров;</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для велосипедов - 0,9 квадратных метров.</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8E3293" w:rsidRPr="008E3293" w:rsidRDefault="008E3293" w:rsidP="008E3293">
      <w:pPr>
        <w:autoSpaceDE w:val="0"/>
        <w:autoSpaceDN w:val="0"/>
        <w:adjustRightInd w:val="0"/>
        <w:spacing w:after="0" w:line="240" w:lineRule="auto"/>
        <w:ind w:firstLine="539"/>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3.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ри </w:t>
      </w:r>
      <w:r w:rsidRPr="008E3293">
        <w:rPr>
          <w:rFonts w:ascii="Times New Roman" w:hAnsi="Times New Roman" w:cs="Times New Roman"/>
          <w:sz w:val="24"/>
          <w:szCs w:val="24"/>
        </w:rPr>
        <w:t>ч</w:t>
      </w:r>
      <w:r w:rsidRPr="008E3293">
        <w:rPr>
          <w:rFonts w:ascii="Times New Roman" w:hAnsi="Times New Roman" w:cs="Times New Roman"/>
          <w:noProof/>
          <w:sz w:val="24"/>
          <w:szCs w:val="24"/>
        </w:rPr>
        <w:t xml:space="preserve">исле </w:t>
      </w:r>
      <w:r w:rsidRPr="008E3293">
        <w:rPr>
          <w:rFonts w:ascii="Times New Roman" w:hAnsi="Times New Roman" w:cs="Times New Roman"/>
          <w:sz w:val="24"/>
          <w:szCs w:val="24"/>
        </w:rPr>
        <w:t>е</w:t>
      </w:r>
      <w:r w:rsidRPr="008E3293">
        <w:rPr>
          <w:rFonts w:ascii="Times New Roman" w:hAnsi="Times New Roman" w:cs="Times New Roman"/>
          <w:noProof/>
          <w:sz w:val="24"/>
          <w:szCs w:val="24"/>
        </w:rPr>
        <w:t xml:space="preserve">диновременных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осетителей </w:t>
      </w:r>
      <w:r w:rsidRPr="008E3293">
        <w:rPr>
          <w:rFonts w:ascii="Times New Roman" w:hAnsi="Times New Roman" w:cs="Times New Roman"/>
          <w:sz w:val="24"/>
          <w:szCs w:val="24"/>
        </w:rPr>
        <w:t>1</w:t>
      </w:r>
      <w:r w:rsidRPr="008E3293">
        <w:rPr>
          <w:rFonts w:ascii="Times New Roman" w:hAnsi="Times New Roman" w:cs="Times New Roman"/>
          <w:noProof/>
          <w:sz w:val="24"/>
          <w:szCs w:val="24"/>
        </w:rPr>
        <w:t xml:space="preserve">0-50 </w:t>
      </w:r>
      <w:r w:rsidRPr="008E3293">
        <w:rPr>
          <w:rFonts w:ascii="Times New Roman" w:hAnsi="Times New Roman" w:cs="Times New Roman"/>
          <w:sz w:val="24"/>
          <w:szCs w:val="24"/>
        </w:rPr>
        <w:t>ч</w:t>
      </w:r>
      <w:r w:rsidRPr="008E3293">
        <w:rPr>
          <w:rFonts w:ascii="Times New Roman" w:hAnsi="Times New Roman" w:cs="Times New Roman"/>
          <w:noProof/>
          <w:sz w:val="24"/>
          <w:szCs w:val="24"/>
        </w:rPr>
        <w:t xml:space="preserve">ел/га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еобходимо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редусматривать </w:t>
      </w:r>
      <w:r w:rsidRPr="008E3293">
        <w:rPr>
          <w:rFonts w:ascii="Times New Roman" w:hAnsi="Times New Roman" w:cs="Times New Roman"/>
          <w:sz w:val="24"/>
          <w:szCs w:val="24"/>
        </w:rPr>
        <w:t>дорожно-т</w:t>
      </w:r>
      <w:r w:rsidRPr="008E3293">
        <w:rPr>
          <w:rFonts w:ascii="Times New Roman" w:hAnsi="Times New Roman" w:cs="Times New Roman"/>
          <w:noProof/>
          <w:sz w:val="24"/>
          <w:szCs w:val="24"/>
        </w:rPr>
        <w:t xml:space="preserve">ропиночную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еть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ля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рганизации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х </w:t>
      </w:r>
      <w:r w:rsidRPr="008E3293">
        <w:rPr>
          <w:rFonts w:ascii="Times New Roman" w:hAnsi="Times New Roman" w:cs="Times New Roman"/>
          <w:sz w:val="24"/>
          <w:szCs w:val="24"/>
        </w:rPr>
        <w:t>д</w:t>
      </w:r>
      <w:r w:rsidRPr="008E3293">
        <w:rPr>
          <w:rFonts w:ascii="Times New Roman" w:hAnsi="Times New Roman" w:cs="Times New Roman"/>
          <w:noProof/>
          <w:sz w:val="24"/>
          <w:szCs w:val="24"/>
        </w:rPr>
        <w:t>вижения.</w:t>
      </w:r>
    </w:p>
    <w:p w:rsidR="008E3293" w:rsidRPr="008E3293" w:rsidRDefault="008E3293" w:rsidP="008E3293">
      <w:pPr>
        <w:autoSpaceDE w:val="0"/>
        <w:autoSpaceDN w:val="0"/>
        <w:adjustRightInd w:val="0"/>
        <w:spacing w:after="0" w:line="240" w:lineRule="auto"/>
        <w:ind w:firstLine="539"/>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4.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орожную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еть зон </w:t>
      </w:r>
      <w:r w:rsidRPr="008E3293">
        <w:rPr>
          <w:rFonts w:ascii="Times New Roman" w:hAnsi="Times New Roman" w:cs="Times New Roman"/>
          <w:sz w:val="24"/>
          <w:szCs w:val="24"/>
        </w:rPr>
        <w:t>рекреаци</w:t>
      </w:r>
      <w:r w:rsidRPr="008E3293">
        <w:rPr>
          <w:rFonts w:ascii="Times New Roman" w:hAnsi="Times New Roman" w:cs="Times New Roman"/>
          <w:noProof/>
          <w:sz w:val="24"/>
          <w:szCs w:val="24"/>
        </w:rPr>
        <w:t xml:space="preserve">и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дороги, </w:t>
      </w:r>
      <w:r w:rsidRPr="008E3293">
        <w:rPr>
          <w:rFonts w:ascii="Times New Roman" w:hAnsi="Times New Roman" w:cs="Times New Roman"/>
          <w:sz w:val="24"/>
          <w:szCs w:val="24"/>
        </w:rPr>
        <w:t>а</w:t>
      </w:r>
      <w:r w:rsidRPr="008E3293">
        <w:rPr>
          <w:rFonts w:ascii="Times New Roman" w:hAnsi="Times New Roman" w:cs="Times New Roman"/>
          <w:noProof/>
          <w:sz w:val="24"/>
          <w:szCs w:val="24"/>
        </w:rPr>
        <w:t xml:space="preserve">ллеи,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ропы)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ледует </w:t>
      </w:r>
      <w:r w:rsidRPr="008E3293">
        <w:rPr>
          <w:rFonts w:ascii="Times New Roman" w:hAnsi="Times New Roman" w:cs="Times New Roman"/>
          <w:sz w:val="24"/>
          <w:szCs w:val="24"/>
        </w:rPr>
        <w:t>т</w:t>
      </w:r>
      <w:r w:rsidRPr="008E3293">
        <w:rPr>
          <w:rFonts w:ascii="Times New Roman" w:hAnsi="Times New Roman" w:cs="Times New Roman"/>
          <w:noProof/>
          <w:sz w:val="24"/>
          <w:szCs w:val="24"/>
        </w:rPr>
        <w:t xml:space="preserve">рассировать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 возможности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максимальным сохранением зеленых насаждений, минимальными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клонами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оответствии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н</w:t>
      </w:r>
      <w:r w:rsidRPr="008E3293">
        <w:rPr>
          <w:rFonts w:ascii="Times New Roman" w:hAnsi="Times New Roman" w:cs="Times New Roman"/>
          <w:noProof/>
          <w:sz w:val="24"/>
          <w:szCs w:val="24"/>
        </w:rPr>
        <w:t xml:space="preserve">аправлениями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сновных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утей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вижения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ешеходов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у</w:t>
      </w:r>
      <w:r w:rsidRPr="008E3293">
        <w:rPr>
          <w:rFonts w:ascii="Times New Roman" w:hAnsi="Times New Roman" w:cs="Times New Roman"/>
          <w:noProof/>
          <w:sz w:val="24"/>
          <w:szCs w:val="24"/>
        </w:rPr>
        <w:t xml:space="preserve">четом </w:t>
      </w:r>
      <w:r w:rsidRPr="008E3293">
        <w:rPr>
          <w:rFonts w:ascii="Times New Roman" w:hAnsi="Times New Roman" w:cs="Times New Roman"/>
          <w:sz w:val="24"/>
          <w:szCs w:val="24"/>
        </w:rPr>
        <w:t>о</w:t>
      </w:r>
      <w:r w:rsidRPr="008E3293">
        <w:rPr>
          <w:rFonts w:ascii="Times New Roman" w:hAnsi="Times New Roman" w:cs="Times New Roman"/>
          <w:noProof/>
          <w:sz w:val="24"/>
          <w:szCs w:val="24"/>
        </w:rPr>
        <w:t xml:space="preserve">пределения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ратчайших </w:t>
      </w:r>
      <w:r w:rsidRPr="008E3293">
        <w:rPr>
          <w:rFonts w:ascii="Times New Roman" w:hAnsi="Times New Roman" w:cs="Times New Roman"/>
          <w:sz w:val="24"/>
          <w:szCs w:val="24"/>
        </w:rPr>
        <w:t>р</w:t>
      </w:r>
      <w:r w:rsidRPr="008E3293">
        <w:rPr>
          <w:rFonts w:ascii="Times New Roman" w:hAnsi="Times New Roman" w:cs="Times New Roman"/>
          <w:noProof/>
          <w:sz w:val="24"/>
          <w:szCs w:val="24"/>
        </w:rPr>
        <w:t xml:space="preserve">асстояний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остановочным</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унктам,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гровым </w:t>
      </w:r>
      <w:r w:rsidRPr="008E3293">
        <w:rPr>
          <w:rFonts w:ascii="Times New Roman" w:hAnsi="Times New Roman" w:cs="Times New Roman"/>
          <w:sz w:val="24"/>
          <w:szCs w:val="24"/>
        </w:rPr>
        <w:t xml:space="preserve">и </w:t>
      </w:r>
      <w:r w:rsidRPr="008E3293">
        <w:rPr>
          <w:rFonts w:ascii="Times New Roman" w:hAnsi="Times New Roman" w:cs="Times New Roman"/>
          <w:noProof/>
          <w:sz w:val="24"/>
          <w:szCs w:val="24"/>
        </w:rPr>
        <w:t xml:space="preserve">спортивным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лощадкам. </w:t>
      </w:r>
      <w:r w:rsidRPr="008E3293">
        <w:rPr>
          <w:rFonts w:ascii="Times New Roman" w:hAnsi="Times New Roman" w:cs="Times New Roman"/>
          <w:sz w:val="24"/>
          <w:szCs w:val="24"/>
        </w:rPr>
        <w:t>Ш</w:t>
      </w:r>
      <w:r w:rsidRPr="008E3293">
        <w:rPr>
          <w:rFonts w:ascii="Times New Roman" w:hAnsi="Times New Roman" w:cs="Times New Roman"/>
          <w:noProof/>
          <w:sz w:val="24"/>
          <w:szCs w:val="24"/>
        </w:rPr>
        <w:t xml:space="preserve">ирина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орожки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олжна </w:t>
      </w:r>
      <w:r w:rsidRPr="008E3293">
        <w:rPr>
          <w:rFonts w:ascii="Times New Roman" w:hAnsi="Times New Roman" w:cs="Times New Roman"/>
          <w:sz w:val="24"/>
          <w:szCs w:val="24"/>
        </w:rPr>
        <w:t>б</w:t>
      </w:r>
      <w:r w:rsidRPr="008E3293">
        <w:rPr>
          <w:rFonts w:ascii="Times New Roman" w:hAnsi="Times New Roman" w:cs="Times New Roman"/>
          <w:noProof/>
          <w:sz w:val="24"/>
          <w:szCs w:val="24"/>
        </w:rPr>
        <w:t xml:space="preserve">ыть </w:t>
      </w:r>
      <w:r w:rsidRPr="008E3293">
        <w:rPr>
          <w:rFonts w:ascii="Times New Roman" w:hAnsi="Times New Roman" w:cs="Times New Roman"/>
          <w:sz w:val="24"/>
          <w:szCs w:val="24"/>
        </w:rPr>
        <w:t>к</w:t>
      </w:r>
      <w:r w:rsidRPr="008E3293">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8E3293">
          <w:rPr>
            <w:rFonts w:ascii="Times New Roman" w:hAnsi="Times New Roman" w:cs="Times New Roman"/>
            <w:sz w:val="24"/>
            <w:szCs w:val="24"/>
          </w:rPr>
          <w:t>0</w:t>
        </w:r>
        <w:r w:rsidRPr="008E3293">
          <w:rPr>
            <w:rFonts w:ascii="Times New Roman" w:hAnsi="Times New Roman" w:cs="Times New Roman"/>
            <w:noProof/>
            <w:sz w:val="24"/>
            <w:szCs w:val="24"/>
          </w:rPr>
          <w:t xml:space="preserve">,75 </w:t>
        </w:r>
        <w:r w:rsidRPr="008E3293">
          <w:rPr>
            <w:rFonts w:ascii="Times New Roman" w:hAnsi="Times New Roman" w:cs="Times New Roman"/>
            <w:sz w:val="24"/>
            <w:szCs w:val="24"/>
          </w:rPr>
          <w:t>м</w:t>
        </w:r>
      </w:smartTag>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w:t>
      </w:r>
      <w:r w:rsidRPr="008E3293">
        <w:rPr>
          <w:rFonts w:ascii="Times New Roman" w:hAnsi="Times New Roman" w:cs="Times New Roman"/>
          <w:noProof/>
          <w:sz w:val="24"/>
          <w:szCs w:val="24"/>
        </w:rPr>
        <w:t xml:space="preserve">ширина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олосы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вижения </w:t>
      </w:r>
      <w:r w:rsidRPr="008E3293">
        <w:rPr>
          <w:rFonts w:ascii="Times New Roman" w:hAnsi="Times New Roman" w:cs="Times New Roman"/>
          <w:sz w:val="24"/>
          <w:szCs w:val="24"/>
        </w:rPr>
        <w:t>о</w:t>
      </w:r>
      <w:r w:rsidRPr="008E3293">
        <w:rPr>
          <w:rFonts w:ascii="Times New Roman" w:hAnsi="Times New Roman" w:cs="Times New Roman"/>
          <w:noProof/>
          <w:sz w:val="24"/>
          <w:szCs w:val="24"/>
        </w:rPr>
        <w:t>дного человека).</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noProof/>
          <w:sz w:val="24"/>
          <w:szCs w:val="24"/>
        </w:rPr>
      </w:pPr>
      <w:r w:rsidRPr="008E3293">
        <w:rPr>
          <w:rFonts w:ascii="Times New Roman" w:hAnsi="Times New Roman" w:cs="Times New Roman"/>
          <w:noProof/>
          <w:sz w:val="24"/>
          <w:szCs w:val="24"/>
        </w:rPr>
        <w:t xml:space="preserve">Покрытия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лощадок, </w:t>
      </w:r>
      <w:r w:rsidRPr="008E3293">
        <w:rPr>
          <w:rFonts w:ascii="Times New Roman" w:hAnsi="Times New Roman" w:cs="Times New Roman"/>
          <w:sz w:val="24"/>
          <w:szCs w:val="24"/>
        </w:rPr>
        <w:t>дорожно-тропиночной</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с</w:t>
      </w:r>
      <w:r w:rsidRPr="008E3293">
        <w:rPr>
          <w:rFonts w:ascii="Times New Roman" w:hAnsi="Times New Roman" w:cs="Times New Roman"/>
          <w:noProof/>
          <w:sz w:val="24"/>
          <w:szCs w:val="24"/>
        </w:rPr>
        <w:t xml:space="preserve">ети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ределах зон </w:t>
      </w:r>
      <w:r w:rsidRPr="008E3293">
        <w:rPr>
          <w:rFonts w:ascii="Times New Roman" w:hAnsi="Times New Roman" w:cs="Times New Roman"/>
          <w:sz w:val="24"/>
          <w:szCs w:val="24"/>
        </w:rPr>
        <w:t xml:space="preserve">рекреации </w:t>
      </w:r>
      <w:r w:rsidRPr="008E3293">
        <w:rPr>
          <w:rFonts w:ascii="Times New Roman" w:hAnsi="Times New Roman" w:cs="Times New Roman"/>
          <w:noProof/>
          <w:sz w:val="24"/>
          <w:szCs w:val="24"/>
        </w:rPr>
        <w:t xml:space="preserve">следует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рименять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з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литок, </w:t>
      </w:r>
      <w:r w:rsidRPr="008E3293">
        <w:rPr>
          <w:rFonts w:ascii="Times New Roman" w:hAnsi="Times New Roman" w:cs="Times New Roman"/>
          <w:sz w:val="24"/>
          <w:szCs w:val="24"/>
        </w:rPr>
        <w:t>щ</w:t>
      </w:r>
      <w:r w:rsidRPr="008E3293">
        <w:rPr>
          <w:rFonts w:ascii="Times New Roman" w:hAnsi="Times New Roman" w:cs="Times New Roman"/>
          <w:noProof/>
          <w:sz w:val="24"/>
          <w:szCs w:val="24"/>
        </w:rPr>
        <w:t xml:space="preserve">ебня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ругих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рочных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инеральных </w:t>
      </w:r>
      <w:r w:rsidRPr="008E3293">
        <w:rPr>
          <w:rFonts w:ascii="Times New Roman" w:hAnsi="Times New Roman" w:cs="Times New Roman"/>
          <w:sz w:val="24"/>
          <w:szCs w:val="24"/>
        </w:rPr>
        <w:t>м</w:t>
      </w:r>
      <w:r w:rsidRPr="008E3293">
        <w:rPr>
          <w:rFonts w:ascii="Times New Roman" w:hAnsi="Times New Roman" w:cs="Times New Roman"/>
          <w:noProof/>
          <w:sz w:val="24"/>
          <w:szCs w:val="24"/>
        </w:rPr>
        <w:t xml:space="preserve">атериалов, </w:t>
      </w:r>
      <w:r w:rsidRPr="008E3293">
        <w:rPr>
          <w:rFonts w:ascii="Times New Roman" w:hAnsi="Times New Roman" w:cs="Times New Roman"/>
          <w:sz w:val="24"/>
          <w:szCs w:val="24"/>
        </w:rPr>
        <w:t>д</w:t>
      </w:r>
      <w:r w:rsidRPr="008E3293">
        <w:rPr>
          <w:rFonts w:ascii="Times New Roman" w:hAnsi="Times New Roman" w:cs="Times New Roman"/>
          <w:noProof/>
          <w:sz w:val="24"/>
          <w:szCs w:val="24"/>
        </w:rPr>
        <w:t xml:space="preserve">опуская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рименение асфальтового </w:t>
      </w:r>
      <w:r w:rsidRPr="008E3293">
        <w:rPr>
          <w:rFonts w:ascii="Times New Roman" w:hAnsi="Times New Roman" w:cs="Times New Roman"/>
          <w:sz w:val="24"/>
          <w:szCs w:val="24"/>
        </w:rPr>
        <w:t>п</w:t>
      </w:r>
      <w:r w:rsidRPr="008E3293">
        <w:rPr>
          <w:rFonts w:ascii="Times New Roman" w:hAnsi="Times New Roman" w:cs="Times New Roman"/>
          <w:noProof/>
          <w:sz w:val="24"/>
          <w:szCs w:val="24"/>
        </w:rPr>
        <w:t xml:space="preserve">окрытия </w:t>
      </w:r>
      <w:r w:rsidRPr="008E3293">
        <w:rPr>
          <w:rFonts w:ascii="Times New Roman" w:hAnsi="Times New Roman" w:cs="Times New Roman"/>
          <w:sz w:val="24"/>
          <w:szCs w:val="24"/>
        </w:rPr>
        <w:t>в</w:t>
      </w:r>
      <w:r w:rsidRPr="008E3293">
        <w:rPr>
          <w:rFonts w:ascii="Times New Roman" w:hAnsi="Times New Roman" w:cs="Times New Roman"/>
          <w:noProof/>
          <w:sz w:val="24"/>
          <w:szCs w:val="24"/>
        </w:rPr>
        <w:t xml:space="preserve"> </w:t>
      </w:r>
      <w:r w:rsidRPr="008E3293">
        <w:rPr>
          <w:rFonts w:ascii="Times New Roman" w:hAnsi="Times New Roman" w:cs="Times New Roman"/>
          <w:sz w:val="24"/>
          <w:szCs w:val="24"/>
        </w:rPr>
        <w:t>и</w:t>
      </w:r>
      <w:r w:rsidRPr="008E3293">
        <w:rPr>
          <w:rFonts w:ascii="Times New Roman" w:hAnsi="Times New Roman" w:cs="Times New Roman"/>
          <w:noProof/>
          <w:sz w:val="24"/>
          <w:szCs w:val="24"/>
        </w:rPr>
        <w:t xml:space="preserve">сключительных </w:t>
      </w:r>
      <w:r w:rsidRPr="008E3293">
        <w:rPr>
          <w:rFonts w:ascii="Times New Roman" w:hAnsi="Times New Roman" w:cs="Times New Roman"/>
          <w:sz w:val="24"/>
          <w:szCs w:val="24"/>
        </w:rPr>
        <w:t>с</w:t>
      </w:r>
      <w:r w:rsidRPr="008E3293">
        <w:rPr>
          <w:rFonts w:ascii="Times New Roman" w:hAnsi="Times New Roman" w:cs="Times New Roman"/>
          <w:noProof/>
          <w:sz w:val="24"/>
          <w:szCs w:val="24"/>
        </w:rPr>
        <w:t>лучаях.</w:t>
      </w:r>
    </w:p>
    <w:p w:rsidR="008E3293" w:rsidRPr="008E3293" w:rsidRDefault="008E3293" w:rsidP="008E3293">
      <w:pPr>
        <w:pStyle w:val="3"/>
        <w:rPr>
          <w:rFonts w:ascii="Times New Roman" w:hAnsi="Times New Roman" w:cs="Times New Roman"/>
        </w:rPr>
      </w:pPr>
      <w:bookmarkStart w:id="208" w:name="_Toc248227183"/>
      <w:bookmarkStart w:id="209" w:name="_Toc17743627"/>
      <w:bookmarkEnd w:id="206"/>
      <w:bookmarkEnd w:id="207"/>
      <w:r w:rsidRPr="008E3293">
        <w:rPr>
          <w:rFonts w:ascii="Times New Roman" w:hAnsi="Times New Roman" w:cs="Times New Roman"/>
        </w:rPr>
        <w:t>Статья 48. Ограничения использования земельных участков и объектов капитального строительства на территории зон охраны водных объектов</w:t>
      </w:r>
      <w:bookmarkEnd w:id="208"/>
      <w:bookmarkEnd w:id="209"/>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bCs/>
          <w:noProof/>
          <w:sz w:val="24"/>
          <w:szCs w:val="24"/>
        </w:rPr>
      </w:pPr>
      <w:r w:rsidRPr="008E3293">
        <w:rPr>
          <w:rFonts w:ascii="Times New Roman" w:hAnsi="Times New Roman" w:cs="Times New Roman"/>
          <w:bCs/>
          <w:noProof/>
          <w:sz w:val="24"/>
          <w:szCs w:val="24"/>
        </w:rPr>
        <w:t>Зоны охраны водных объектов на территории поселения представлены водоохранными зонами рек и ручьев, озер и водохранилищ и зонами охраны источников водоснабжения.</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b/>
          <w:bCs/>
          <w:noProof/>
          <w:sz w:val="24"/>
          <w:szCs w:val="24"/>
        </w:rPr>
      </w:pPr>
      <w:r w:rsidRPr="008E3293">
        <w:rPr>
          <w:rFonts w:ascii="Times New Roman" w:hAnsi="Times New Roman" w:cs="Times New Roman"/>
          <w:b/>
          <w:bCs/>
          <w:noProof/>
          <w:sz w:val="24"/>
          <w:szCs w:val="24"/>
        </w:rPr>
        <w:t>Водоохранные зоны</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bCs/>
          <w:noProof/>
          <w:sz w:val="24"/>
          <w:szCs w:val="24"/>
        </w:rPr>
      </w:pPr>
      <w:r w:rsidRPr="008E3293">
        <w:rPr>
          <w:rFonts w:ascii="Times New Roman" w:hAnsi="Times New Roman" w:cs="Times New Roman"/>
          <w:bCs/>
          <w:noProof/>
          <w:sz w:val="24"/>
          <w:szCs w:val="24"/>
        </w:rPr>
        <w:t>Водоохранные зоны выделяются в целях предупреждения и предотвращения загрязнения поверхностных вод, сохранения среды обитания объектов водного, животного и растительного мира.</w:t>
      </w:r>
    </w:p>
    <w:p w:rsidR="008E3293" w:rsidRPr="008E3293" w:rsidRDefault="008E3293" w:rsidP="008E3293">
      <w:pPr>
        <w:spacing w:after="0" w:line="240" w:lineRule="auto"/>
        <w:ind w:firstLine="567"/>
        <w:jc w:val="both"/>
        <w:rPr>
          <w:rFonts w:ascii="Times New Roman" w:hAnsi="Times New Roman" w:cs="Times New Roman"/>
          <w:b/>
          <w:bCs/>
          <w:sz w:val="24"/>
          <w:szCs w:val="24"/>
        </w:rPr>
      </w:pPr>
      <w:r w:rsidRPr="008E3293">
        <w:rPr>
          <w:rFonts w:ascii="Times New Roman" w:hAnsi="Times New Roman" w:cs="Times New Roman"/>
          <w:b/>
          <w:bCs/>
          <w:sz w:val="24"/>
          <w:szCs w:val="24"/>
        </w:rPr>
        <w:t>В границах водоохранных зон запрещаются:</w:t>
      </w:r>
    </w:p>
    <w:p w:rsidR="008E3293" w:rsidRPr="008E3293" w:rsidRDefault="008E3293" w:rsidP="008E3293">
      <w:pPr>
        <w:spacing w:after="0" w:line="240" w:lineRule="auto"/>
        <w:ind w:firstLine="567"/>
        <w:jc w:val="both"/>
        <w:rPr>
          <w:rFonts w:ascii="Times New Roman" w:hAnsi="Times New Roman" w:cs="Times New Roman"/>
          <w:bCs/>
          <w:sz w:val="24"/>
          <w:szCs w:val="24"/>
        </w:rPr>
      </w:pPr>
      <w:r w:rsidRPr="008E3293">
        <w:rPr>
          <w:rFonts w:ascii="Times New Roman" w:hAnsi="Times New Roman" w:cs="Times New Roman"/>
          <w:bCs/>
          <w:sz w:val="24"/>
          <w:szCs w:val="24"/>
        </w:rPr>
        <w:t>1) использование сточных вод для удобрения почв;</w:t>
      </w:r>
    </w:p>
    <w:p w:rsidR="008E3293" w:rsidRPr="008E3293" w:rsidRDefault="008E3293" w:rsidP="008E3293">
      <w:pPr>
        <w:spacing w:after="0" w:line="240" w:lineRule="auto"/>
        <w:ind w:firstLine="567"/>
        <w:jc w:val="both"/>
        <w:rPr>
          <w:rFonts w:ascii="Times New Roman" w:hAnsi="Times New Roman" w:cs="Times New Roman"/>
          <w:bCs/>
          <w:sz w:val="24"/>
          <w:szCs w:val="24"/>
        </w:rPr>
      </w:pPr>
      <w:r w:rsidRPr="008E3293">
        <w:rPr>
          <w:rFonts w:ascii="Times New Roman" w:hAnsi="Times New Roman" w:cs="Times New Roman"/>
          <w:bCs/>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E3293" w:rsidRPr="008E3293" w:rsidRDefault="008E3293" w:rsidP="008E3293">
      <w:pPr>
        <w:spacing w:after="0" w:line="240" w:lineRule="auto"/>
        <w:ind w:firstLine="567"/>
        <w:jc w:val="both"/>
        <w:rPr>
          <w:rFonts w:ascii="Times New Roman" w:hAnsi="Times New Roman" w:cs="Times New Roman"/>
          <w:bCs/>
          <w:sz w:val="24"/>
          <w:szCs w:val="24"/>
        </w:rPr>
      </w:pPr>
      <w:r w:rsidRPr="008E3293">
        <w:rPr>
          <w:rFonts w:ascii="Times New Roman" w:hAnsi="Times New Roman" w:cs="Times New Roman"/>
          <w:bCs/>
          <w:sz w:val="24"/>
          <w:szCs w:val="24"/>
        </w:rPr>
        <w:t>3) осуществление авиационных мер по борьбе с вредителями и болезнями растений;</w:t>
      </w:r>
    </w:p>
    <w:p w:rsidR="008E3293" w:rsidRPr="008E3293" w:rsidRDefault="008E3293" w:rsidP="008E3293">
      <w:pPr>
        <w:spacing w:after="0" w:line="240" w:lineRule="auto"/>
        <w:ind w:firstLine="567"/>
        <w:jc w:val="both"/>
        <w:rPr>
          <w:rFonts w:ascii="Times New Roman" w:hAnsi="Times New Roman" w:cs="Times New Roman"/>
          <w:bCs/>
          <w:sz w:val="24"/>
          <w:szCs w:val="24"/>
        </w:rPr>
      </w:pPr>
      <w:r w:rsidRPr="008E3293">
        <w:rPr>
          <w:rFonts w:ascii="Times New Roman" w:hAnsi="Times New Roman" w:cs="Times New Roman"/>
          <w:bCs/>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3293" w:rsidRPr="008E3293" w:rsidRDefault="008E3293" w:rsidP="008E3293">
      <w:pPr>
        <w:spacing w:after="0" w:line="240" w:lineRule="auto"/>
        <w:ind w:firstLine="567"/>
        <w:jc w:val="both"/>
        <w:rPr>
          <w:rFonts w:ascii="Times New Roman" w:hAnsi="Times New Roman" w:cs="Times New Roman"/>
          <w:bCs/>
          <w:sz w:val="24"/>
          <w:szCs w:val="24"/>
        </w:rPr>
      </w:pPr>
      <w:r w:rsidRPr="008E3293">
        <w:rPr>
          <w:rFonts w:ascii="Times New Roman" w:hAnsi="Times New Roman" w:cs="Times New Roman"/>
          <w:bCs/>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w:t>
      </w:r>
      <w:r w:rsidRPr="008E3293">
        <w:rPr>
          <w:rFonts w:ascii="Times New Roman" w:hAnsi="Times New Roman" w:cs="Times New Roman"/>
          <w:bCs/>
          <w:sz w:val="24"/>
          <w:szCs w:val="24"/>
        </w:rPr>
        <w:lastRenderedPageBreak/>
        <w:t>засорения и истощения вод в соответствии с водным законодательством и законодательством в области охраны окружающей среды.</w:t>
      </w:r>
    </w:p>
    <w:p w:rsidR="008E3293" w:rsidRPr="008E3293" w:rsidRDefault="008E3293" w:rsidP="008E3293">
      <w:pPr>
        <w:spacing w:after="0" w:line="240" w:lineRule="auto"/>
        <w:ind w:firstLine="567"/>
        <w:jc w:val="both"/>
        <w:rPr>
          <w:rFonts w:ascii="Times New Roman" w:hAnsi="Times New Roman" w:cs="Times New Roman"/>
          <w:bCs/>
          <w:sz w:val="24"/>
          <w:szCs w:val="24"/>
        </w:rPr>
      </w:pPr>
      <w:r w:rsidRPr="008E3293">
        <w:rPr>
          <w:rFonts w:ascii="Times New Roman" w:hAnsi="Times New Roman" w:cs="Times New Roman"/>
          <w:bCs/>
          <w:sz w:val="24"/>
          <w:szCs w:val="24"/>
        </w:rPr>
        <w:t>В границах прибрежных защитных полос наряду с установленными ограничениями для водоохранных зон запрещаются:</w:t>
      </w:r>
    </w:p>
    <w:p w:rsidR="008E3293" w:rsidRPr="008E3293" w:rsidRDefault="008E3293" w:rsidP="008E3293">
      <w:pPr>
        <w:spacing w:after="0" w:line="240" w:lineRule="auto"/>
        <w:ind w:firstLine="567"/>
        <w:jc w:val="both"/>
        <w:rPr>
          <w:rFonts w:ascii="Times New Roman" w:hAnsi="Times New Roman" w:cs="Times New Roman"/>
          <w:bCs/>
          <w:sz w:val="24"/>
          <w:szCs w:val="24"/>
        </w:rPr>
      </w:pPr>
      <w:r w:rsidRPr="008E3293">
        <w:rPr>
          <w:rFonts w:ascii="Times New Roman" w:hAnsi="Times New Roman" w:cs="Times New Roman"/>
          <w:bCs/>
          <w:sz w:val="24"/>
          <w:szCs w:val="24"/>
        </w:rPr>
        <w:t>1) распашка земель;</w:t>
      </w:r>
    </w:p>
    <w:p w:rsidR="008E3293" w:rsidRPr="008E3293" w:rsidRDefault="008E3293" w:rsidP="008E3293">
      <w:pPr>
        <w:spacing w:after="0" w:line="240" w:lineRule="auto"/>
        <w:ind w:firstLine="567"/>
        <w:jc w:val="both"/>
        <w:rPr>
          <w:rFonts w:ascii="Times New Roman" w:hAnsi="Times New Roman" w:cs="Times New Roman"/>
          <w:bCs/>
          <w:sz w:val="24"/>
          <w:szCs w:val="24"/>
        </w:rPr>
      </w:pPr>
      <w:r w:rsidRPr="008E3293">
        <w:rPr>
          <w:rFonts w:ascii="Times New Roman" w:hAnsi="Times New Roman" w:cs="Times New Roman"/>
          <w:bCs/>
          <w:sz w:val="24"/>
          <w:szCs w:val="24"/>
        </w:rPr>
        <w:t>2) размещение отвалов размываемых грунтов;</w:t>
      </w:r>
    </w:p>
    <w:p w:rsidR="008E3293" w:rsidRPr="008E3293" w:rsidRDefault="008E3293" w:rsidP="008E3293">
      <w:pPr>
        <w:spacing w:after="0" w:line="240" w:lineRule="auto"/>
        <w:ind w:firstLine="567"/>
        <w:jc w:val="both"/>
        <w:rPr>
          <w:rFonts w:ascii="Times New Roman" w:hAnsi="Times New Roman" w:cs="Times New Roman"/>
          <w:bCs/>
          <w:sz w:val="24"/>
          <w:szCs w:val="24"/>
        </w:rPr>
      </w:pPr>
      <w:r w:rsidRPr="008E3293">
        <w:rPr>
          <w:rFonts w:ascii="Times New Roman" w:hAnsi="Times New Roman" w:cs="Times New Roman"/>
          <w:bCs/>
          <w:sz w:val="24"/>
          <w:szCs w:val="24"/>
        </w:rPr>
        <w:t>3) выпас сельскохозяйственных животных и организация для них летних лагерей, ванн.</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b/>
          <w:bCs/>
          <w:noProof/>
          <w:sz w:val="24"/>
          <w:szCs w:val="24"/>
        </w:rPr>
      </w:pPr>
      <w:r w:rsidRPr="008E3293">
        <w:rPr>
          <w:rFonts w:ascii="Times New Roman" w:hAnsi="Times New Roman" w:cs="Times New Roman"/>
          <w:b/>
          <w:bCs/>
          <w:noProof/>
          <w:sz w:val="24"/>
          <w:szCs w:val="24"/>
        </w:rPr>
        <w:t>Зоны санитарной охраны источников водоснабжения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Целью создания и обеспечения режима в зоне санитарной охраны (ЗСО) является санитарная охрана источников водоснабжения и водопроводных сооружений, а также территорий, на которых они расположены, от загрязнения.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етров"/>
        </w:smartTagPr>
        <w:r w:rsidRPr="008E3293">
          <w:rPr>
            <w:rFonts w:ascii="Times New Roman" w:hAnsi="Times New Roman" w:cs="Times New Roman"/>
            <w:sz w:val="24"/>
            <w:szCs w:val="24"/>
          </w:rPr>
          <w:t>30 метров</w:t>
        </w:r>
      </w:smartTag>
      <w:r w:rsidRPr="008E3293">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етров"/>
        </w:smartTagPr>
        <w:r w:rsidRPr="008E3293">
          <w:rPr>
            <w:rFonts w:ascii="Times New Roman" w:hAnsi="Times New Roman" w:cs="Times New Roman"/>
            <w:sz w:val="24"/>
            <w:szCs w:val="24"/>
          </w:rPr>
          <w:t>50 метров</w:t>
        </w:r>
      </w:smartTag>
      <w:r w:rsidRPr="008E3293">
        <w:rPr>
          <w:rFonts w:ascii="Times New Roman" w:hAnsi="Times New Roman" w:cs="Times New Roman"/>
          <w:sz w:val="24"/>
          <w:szCs w:val="24"/>
        </w:rPr>
        <w:t xml:space="preserve"> - при использовании недостаточно защищенных подземных вод.</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 xml:space="preserve">Граница первого пояса зоны санитарной охраны группы подземных водозаборов должна находиться на расстоянии не менее 30 и </w:t>
      </w:r>
      <w:smartTag w:uri="urn:schemas-microsoft-com:office:smarttags" w:element="metricconverter">
        <w:smartTagPr>
          <w:attr w:name="ProductID" w:val="50 метров"/>
        </w:smartTagPr>
        <w:r w:rsidRPr="008E3293">
          <w:rPr>
            <w:rFonts w:ascii="Times New Roman" w:hAnsi="Times New Roman" w:cs="Times New Roman"/>
            <w:sz w:val="24"/>
            <w:szCs w:val="24"/>
          </w:rPr>
          <w:t>50 метров</w:t>
        </w:r>
      </w:smartTag>
      <w:r w:rsidRPr="008E3293">
        <w:rPr>
          <w:rFonts w:ascii="Times New Roman" w:hAnsi="Times New Roman" w:cs="Times New Roman"/>
          <w:sz w:val="24"/>
          <w:szCs w:val="24"/>
        </w:rPr>
        <w:t xml:space="preserve"> от крайних скважин.</w:t>
      </w:r>
    </w:p>
    <w:p w:rsidR="008E3293" w:rsidRPr="008E3293" w:rsidRDefault="008E3293" w:rsidP="008E3293">
      <w:pPr>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Санитарная охрана водоводов обеспечивается санитарно-защитной полосой.</w:t>
      </w:r>
    </w:p>
    <w:p w:rsidR="008E3293" w:rsidRPr="008E3293" w:rsidRDefault="008E3293" w:rsidP="008E3293">
      <w:pPr>
        <w:autoSpaceDE w:val="0"/>
        <w:autoSpaceDN w:val="0"/>
        <w:adjustRightInd w:val="0"/>
        <w:spacing w:after="0" w:line="240" w:lineRule="auto"/>
        <w:ind w:firstLine="540"/>
        <w:jc w:val="both"/>
        <w:rPr>
          <w:rFonts w:ascii="Times New Roman" w:hAnsi="Times New Roman" w:cs="Times New Roman"/>
          <w:sz w:val="24"/>
          <w:szCs w:val="24"/>
        </w:rPr>
      </w:pPr>
      <w:r w:rsidRPr="008E3293">
        <w:rPr>
          <w:rFonts w:ascii="Times New Roman" w:hAnsi="Times New Roman" w:cs="Times New Roman"/>
          <w:sz w:val="24"/>
          <w:szCs w:val="24"/>
        </w:rPr>
        <w:t>Мероприятия на территории зоны санитарной охраны подземных источников водоснабжения определены в СанПиН 2.1.4.1110-02.</w:t>
      </w:r>
    </w:p>
    <w:p w:rsidR="008E3293" w:rsidRPr="008E3293" w:rsidRDefault="008E3293" w:rsidP="008E3293">
      <w:pPr>
        <w:pStyle w:val="3"/>
        <w:rPr>
          <w:rFonts w:ascii="Times New Roman" w:hAnsi="Times New Roman" w:cs="Times New Roman"/>
        </w:rPr>
      </w:pPr>
      <w:bookmarkStart w:id="210" w:name="_Toc210011"/>
      <w:bookmarkStart w:id="211" w:name="_Toc17743628"/>
      <w:r w:rsidRPr="008E3293">
        <w:rPr>
          <w:rFonts w:ascii="Times New Roman" w:hAnsi="Times New Roman" w:cs="Times New Roman"/>
        </w:rPr>
        <w:t>Статья 49. Ответственность за нарушение настоящих Правил</w:t>
      </w:r>
      <w:bookmarkEnd w:id="210"/>
      <w:bookmarkEnd w:id="211"/>
    </w:p>
    <w:bookmarkEnd w:id="189"/>
    <w:p w:rsidR="008E3293" w:rsidRPr="008E3293" w:rsidRDefault="008E3293" w:rsidP="008E3293">
      <w:pPr>
        <w:pStyle w:val="a7"/>
        <w:spacing w:after="0"/>
        <w:ind w:left="0" w:firstLine="540"/>
        <w:jc w:val="both"/>
      </w:pPr>
      <w:r w:rsidRPr="008E3293">
        <w:t>Ответственность за нарушение настоящих Правил наступает согласно законодательства Российской Федерации и Ивановской области.</w:t>
      </w:r>
    </w:p>
    <w:p w:rsidR="008E3293" w:rsidRPr="008E3293" w:rsidRDefault="008E3293" w:rsidP="008E3293">
      <w:pPr>
        <w:pStyle w:val="3"/>
        <w:rPr>
          <w:rFonts w:ascii="Times New Roman" w:hAnsi="Times New Roman" w:cs="Times New Roman"/>
        </w:rPr>
      </w:pPr>
      <w:bookmarkStart w:id="212" w:name="_Toc210012"/>
      <w:bookmarkStart w:id="213" w:name="_Toc17743629"/>
      <w:bookmarkStart w:id="214" w:name="_Toc154142043"/>
      <w:r w:rsidRPr="008E3293">
        <w:rPr>
          <w:rFonts w:ascii="Times New Roman" w:hAnsi="Times New Roman" w:cs="Times New Roman"/>
        </w:rPr>
        <w:t>Статья 50. Вступление в силу Правил землепользования и застройки поселения</w:t>
      </w:r>
      <w:bookmarkEnd w:id="212"/>
      <w:bookmarkEnd w:id="213"/>
    </w:p>
    <w:bookmarkEnd w:id="214"/>
    <w:p w:rsidR="008E3293" w:rsidRPr="008E3293" w:rsidRDefault="008E3293" w:rsidP="008E3293">
      <w:pPr>
        <w:pStyle w:val="a7"/>
        <w:spacing w:after="0"/>
        <w:ind w:left="0" w:firstLine="540"/>
        <w:jc w:val="both"/>
      </w:pPr>
      <w:r w:rsidRPr="008E3293">
        <w:t>1. Настоящие Правила вступают в силу по истечении десяти дней после их официального опубликования.</w:t>
      </w:r>
    </w:p>
    <w:p w:rsidR="008E3293" w:rsidRPr="008E3293" w:rsidRDefault="008E3293" w:rsidP="008E3293">
      <w:pPr>
        <w:pStyle w:val="a7"/>
        <w:spacing w:after="0"/>
        <w:ind w:left="0" w:firstLine="540"/>
        <w:jc w:val="both"/>
      </w:pPr>
      <w:r w:rsidRPr="008E3293">
        <w:t>2. Сведения о градостроительных регламентах и о территориальных зонах после их утверждения подлежат внесению в Государственный кадастр недвижимости.</w:t>
      </w:r>
    </w:p>
    <w:p w:rsidR="00A61879" w:rsidRPr="008E3293" w:rsidRDefault="00A61879" w:rsidP="00E70E37">
      <w:pPr>
        <w:pStyle w:val="1"/>
        <w:rPr>
          <w:rFonts w:ascii="Times New Roman" w:hAnsi="Times New Roman" w:cs="Times New Roman"/>
        </w:rPr>
      </w:pPr>
      <w:bookmarkStart w:id="215" w:name="_Toc17743630"/>
      <w:r w:rsidRPr="008E3293">
        <w:rPr>
          <w:rFonts w:ascii="Times New Roman" w:hAnsi="Times New Roman" w:cs="Times New Roman"/>
        </w:rPr>
        <w:lastRenderedPageBreak/>
        <w:t>ЛИТЕРАТУРА</w:t>
      </w:r>
      <w:bookmarkEnd w:id="215"/>
    </w:p>
    <w:p w:rsidR="00A61879" w:rsidRPr="008E3293" w:rsidRDefault="00A61879" w:rsidP="00A26E34">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Федеральный Закон РФ от 29.12.2004 №190-ФЗ «Градостроительный Кодекс РФ»;</w:t>
      </w:r>
    </w:p>
    <w:p w:rsidR="00A61879" w:rsidRPr="008E3293" w:rsidRDefault="00A61879" w:rsidP="00A26E34">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Федеральный Закон РФ от 25.10.2001 №136-ФЗ «Земельный Кодекс РФ»;</w:t>
      </w:r>
    </w:p>
    <w:p w:rsidR="00A61879" w:rsidRPr="008E3293" w:rsidRDefault="00A61879" w:rsidP="00A26E34">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Федеральный Закон РФ от 03.06.2006 №74-ФЗ «Водный Кодекс РФ»;</w:t>
      </w:r>
    </w:p>
    <w:p w:rsidR="00A61879" w:rsidRPr="008E3293" w:rsidRDefault="00A61879" w:rsidP="00A26E34">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Федеральный Закон РФ от 04.12.2006 №201-ФЗ «Лесной Кодекс РФ»;</w:t>
      </w:r>
    </w:p>
    <w:p w:rsidR="00A61879" w:rsidRPr="008E3293" w:rsidRDefault="00A61879" w:rsidP="00A26E34">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Федеральные Законы РФ от 30.11.1994 № 51-ФЗ, от 26.01.1996 № 14-ФЗ, от 26.11.2001 № 146-ФЗ и от 18.12.2006 № 230-ФЗ «Гражданский Кодекс РФ» (части 1, 2, 3, 4);</w:t>
      </w:r>
    </w:p>
    <w:p w:rsidR="00A61879" w:rsidRPr="008E3293" w:rsidRDefault="00A61879" w:rsidP="00A26E34">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Федеральный Закон РФ от 06.10.2003 №131-ФЗ «Об общих принципах организации местного самоуправления в РФ»;</w:t>
      </w:r>
    </w:p>
    <w:p w:rsidR="00A61879" w:rsidRPr="008E3293" w:rsidRDefault="00A61879" w:rsidP="00A26E34">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Федеральный Закон РФ от 22.07.2008 №123-ФЗ «Технический регламент о требованиях пожарной безопасности»;</w:t>
      </w:r>
    </w:p>
    <w:p w:rsidR="00A61879" w:rsidRPr="008E3293" w:rsidRDefault="00A61879" w:rsidP="00A26E34">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СНиП 2.07.01-89* «Градостроительство. Планировка и застройка городских и сельских поселений»;</w:t>
      </w:r>
    </w:p>
    <w:p w:rsidR="00A61879" w:rsidRPr="008E3293" w:rsidRDefault="00A61879" w:rsidP="00A26E34">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СНиП 11-04-2003 «Об утверждении «Инструкции о порядке разработки, согласования, экспертизы и утверждения градостроительной документации»;</w:t>
      </w:r>
    </w:p>
    <w:p w:rsidR="00A61879" w:rsidRPr="008E3293" w:rsidRDefault="00A61879" w:rsidP="00A26E34">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A61879" w:rsidRPr="008E3293" w:rsidRDefault="00A61879" w:rsidP="00A26E34">
      <w:pPr>
        <w:pStyle w:val="aff8"/>
        <w:numPr>
          <w:ilvl w:val="0"/>
          <w:numId w:val="7"/>
        </w:numPr>
        <w:jc w:val="both"/>
        <w:rPr>
          <w:bCs/>
        </w:rPr>
      </w:pPr>
      <w:r w:rsidRPr="008E3293">
        <w:rPr>
          <w:bCs/>
        </w:rPr>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rsidR="00A61879" w:rsidRPr="008E3293" w:rsidRDefault="00A61879" w:rsidP="0001557E">
      <w:pPr>
        <w:numPr>
          <w:ilvl w:val="0"/>
          <w:numId w:val="7"/>
        </w:numPr>
        <w:spacing w:after="0" w:line="240" w:lineRule="auto"/>
        <w:jc w:val="both"/>
        <w:rPr>
          <w:rFonts w:ascii="Times New Roman" w:eastAsia="Calibri" w:hAnsi="Times New Roman" w:cs="Times New Roman"/>
          <w:sz w:val="24"/>
          <w:szCs w:val="24"/>
        </w:rPr>
      </w:pPr>
      <w:r w:rsidRPr="008E3293">
        <w:rPr>
          <w:rFonts w:ascii="Times New Roman" w:eastAsia="Calibri" w:hAnsi="Times New Roman" w:cs="Times New Roman"/>
          <w:sz w:val="24"/>
          <w:szCs w:val="24"/>
        </w:rPr>
        <w:t xml:space="preserve">Генеральный план </w:t>
      </w:r>
      <w:r w:rsidR="0001557E" w:rsidRPr="008E3293">
        <w:rPr>
          <w:rFonts w:ascii="Times New Roman" w:hAnsi="Times New Roman" w:cs="Times New Roman"/>
          <w:sz w:val="24"/>
          <w:szCs w:val="24"/>
        </w:rPr>
        <w:t>Панинского</w:t>
      </w:r>
      <w:r w:rsidRPr="008E3293">
        <w:rPr>
          <w:rFonts w:ascii="Times New Roman" w:eastAsia="Calibri" w:hAnsi="Times New Roman" w:cs="Times New Roman"/>
          <w:sz w:val="24"/>
          <w:szCs w:val="24"/>
        </w:rPr>
        <w:t xml:space="preserve"> сельского поселения.</w:t>
      </w:r>
      <w:bookmarkEnd w:id="4"/>
    </w:p>
    <w:sectPr w:rsidR="00A61879" w:rsidRPr="008E3293" w:rsidSect="002A434A">
      <w:footerReference w:type="default" r:id="rId86"/>
      <w:headerReference w:type="first" r:id="rId87"/>
      <w:pgSz w:w="11906" w:h="16838"/>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2B" w:rsidRDefault="00761D2B" w:rsidP="001C705E">
      <w:pPr>
        <w:spacing w:after="0" w:line="240" w:lineRule="auto"/>
      </w:pPr>
      <w:r>
        <w:separator/>
      </w:r>
    </w:p>
  </w:endnote>
  <w:endnote w:type="continuationSeparator" w:id="0">
    <w:p w:rsidR="00761D2B" w:rsidRDefault="00761D2B" w:rsidP="001C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Peterburg">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89" w:rsidRDefault="00F77089">
    <w:pPr>
      <w:pStyle w:val="af6"/>
    </w:pPr>
    <w:r>
      <w:pict>
        <v:shapetype id="_x0000_t202" coordsize="21600,21600" o:spt="202" path="m,l,21600r21600,l21600,xe">
          <v:stroke joinstyle="miter"/>
          <v:path gradientshapeok="t" o:connecttype="rect"/>
        </v:shapetype>
        <v:shape id="_x0000_s2052" type="#_x0000_t202" style="position:absolute;margin-left:0;margin-top:-.15pt;width:17.2pt;height:9.6pt;z-index:251660288;mso-wrap-distance-left:0;mso-wrap-distance-right:0;mso-position-horizontal:center;mso-position-horizontal-relative:margin" stroked="f">
          <v:fill opacity="0" color2="black"/>
          <v:textbox style="mso-next-textbox:#_x0000_s2052" inset="0,0,0,0">
            <w:txbxContent>
              <w:p w:rsidR="00F77089" w:rsidRDefault="00F77089">
                <w:pPr>
                  <w:pStyle w:val="af6"/>
                </w:pPr>
                <w:r>
                  <w:rPr>
                    <w:rStyle w:val="ac"/>
                  </w:rPr>
                  <w:fldChar w:fldCharType="begin"/>
                </w:r>
                <w:r>
                  <w:rPr>
                    <w:rStyle w:val="ac"/>
                  </w:rPr>
                  <w:instrText xml:space="preserve"> PAGE \*Arabic </w:instrText>
                </w:r>
                <w:r>
                  <w:rPr>
                    <w:rStyle w:val="ac"/>
                  </w:rPr>
                  <w:fldChar w:fldCharType="separate"/>
                </w:r>
                <w:r>
                  <w:rPr>
                    <w:rStyle w:val="ac"/>
                    <w:noProof/>
                  </w:rPr>
                  <w:t>1</w:t>
                </w:r>
                <w:r>
                  <w:rPr>
                    <w:rStyle w:val="ac"/>
                  </w:rPr>
                  <w:fldChar w:fldCharType="end"/>
                </w:r>
              </w:p>
            </w:txbxContent>
          </v:textbox>
          <w10:wrap type="square" side="largest"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743206"/>
      <w:docPartObj>
        <w:docPartGallery w:val="Page Numbers (Bottom of Page)"/>
        <w:docPartUnique/>
      </w:docPartObj>
    </w:sdtPr>
    <w:sdtContent>
      <w:p w:rsidR="00F77089" w:rsidRDefault="00F77089">
        <w:pPr>
          <w:pStyle w:val="af6"/>
          <w:jc w:val="right"/>
        </w:pPr>
        <w:r>
          <w:fldChar w:fldCharType="begin"/>
        </w:r>
        <w:r>
          <w:instrText>PAGE   \* MERGEFORMAT</w:instrText>
        </w:r>
        <w:r>
          <w:fldChar w:fldCharType="separate"/>
        </w:r>
        <w:r w:rsidR="004E544B">
          <w:rPr>
            <w:noProof/>
          </w:rPr>
          <w:t>121</w:t>
        </w:r>
        <w:r>
          <w:fldChar w:fldCharType="end"/>
        </w:r>
      </w:p>
    </w:sdtContent>
  </w:sdt>
  <w:p w:rsidR="00F77089" w:rsidRDefault="00F770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2B" w:rsidRDefault="00761D2B" w:rsidP="001C705E">
      <w:pPr>
        <w:spacing w:after="0" w:line="240" w:lineRule="auto"/>
      </w:pPr>
      <w:r>
        <w:separator/>
      </w:r>
    </w:p>
  </w:footnote>
  <w:footnote w:type="continuationSeparator" w:id="0">
    <w:p w:rsidR="00761D2B" w:rsidRDefault="00761D2B" w:rsidP="001C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89" w:rsidRDefault="00F77089" w:rsidP="00B7122F">
    <w:pPr>
      <w:pStyle w:val="aa"/>
      <w:pBdr>
        <w:bottom w:val="single" w:sz="4" w:space="1" w:color="000000"/>
      </w:pBdr>
      <w:jc w:val="center"/>
    </w:pPr>
    <w:r>
      <w:t>Панинское сельское поселение. Правила землепользования и застройки</w:t>
    </w:r>
  </w:p>
  <w:p w:rsidR="00F77089" w:rsidRDefault="00F7708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89" w:rsidRDefault="00F77089">
    <w:pPr>
      <w:pStyle w:val="aa"/>
    </w:pPr>
    <w:r>
      <w:rPr>
        <w:noProof/>
      </w:rPr>
      <w:pict>
        <v:shapetype id="_x0000_t202" coordsize="21600,21600" o:spt="202" path="m,l,21600r21600,l21600,xe">
          <v:stroke joinstyle="miter"/>
          <v:path gradientshapeok="t" o:connecttype="rect"/>
        </v:shapetype>
        <v:shape id="Надпись 2" o:spid="_x0000_s2053" type="#_x0000_t202" style="position:absolute;margin-left:-22.5pt;margin-top:-25.3pt;width:527.65pt;height:804.9pt;z-index:-2516551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fill opacity="0"/>
          <v:textbox style="mso-next-textbox:#Надпись 2">
            <w:txbxContent>
              <w:p w:rsidR="00F77089" w:rsidRDefault="00F77089" w:rsidP="00B7122F"/>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089" w:rsidRDefault="00F77089">
    <w:pPr>
      <w:pStyle w:val="aa"/>
    </w:pPr>
    <w:r>
      <w:rPr>
        <w:noProof/>
      </w:rPr>
      <mc:AlternateContent>
        <mc:Choice Requires="wps">
          <w:drawing>
            <wp:anchor distT="45720" distB="45720" distL="114300" distR="114300" simplePos="0" relativeHeight="251658240" behindDoc="1" locked="0" layoutInCell="1" allowOverlap="1">
              <wp:simplePos x="0" y="0"/>
              <wp:positionH relativeFrom="column">
                <wp:posOffset>-133378</wp:posOffset>
              </wp:positionH>
              <wp:positionV relativeFrom="paragraph">
                <wp:posOffset>-242736</wp:posOffset>
              </wp:positionV>
              <wp:extent cx="6701155" cy="10222230"/>
              <wp:effectExtent l="9525" t="12065" r="13970" b="508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0222230"/>
                      </a:xfrm>
                      <a:prstGeom prst="rect">
                        <a:avLst/>
                      </a:prstGeom>
                      <a:solidFill>
                        <a:srgbClr val="FFFFFF">
                          <a:alpha val="0"/>
                        </a:srgbClr>
                      </a:solidFill>
                      <a:ln w="9525">
                        <a:solidFill>
                          <a:srgbClr val="000000"/>
                        </a:solidFill>
                        <a:miter lim="800000"/>
                        <a:headEnd/>
                        <a:tailEnd/>
                      </a:ln>
                    </wps:spPr>
                    <wps:txbx>
                      <w:txbxContent>
                        <w:p w:rsidR="00F77089" w:rsidRDefault="00F77089" w:rsidP="00B712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0.5pt;margin-top:-19.1pt;width:527.65pt;height:804.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">
              <v:fill opacity="0"/>
              <v:textbox>
                <w:txbxContent>
                  <w:p w:rsidR="00F77089" w:rsidRDefault="00F77089" w:rsidP="00B7122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Symbol" w:hAnsi="Symbol" w:cs="Times New Roman"/>
        <w:sz w:val="24"/>
        <w:szCs w:val="24"/>
      </w:rPr>
    </w:lvl>
  </w:abstractNum>
  <w:abstractNum w:abstractNumId="1">
    <w:nsid w:val="00000009"/>
    <w:multiLevelType w:val="singleLevel"/>
    <w:tmpl w:val="00000009"/>
    <w:name w:val="WW8Num9"/>
    <w:lvl w:ilvl="0">
      <w:start w:val="1"/>
      <w:numFmt w:val="bullet"/>
      <w:lvlText w:val="-"/>
      <w:lvlJc w:val="left"/>
      <w:pPr>
        <w:tabs>
          <w:tab w:val="num" w:pos="4601"/>
        </w:tabs>
        <w:ind w:left="4601" w:hanging="915"/>
      </w:pPr>
      <w:rPr>
        <w:rFonts w:ascii="Times New Roman" w:hAnsi="Times New Roman" w:cs="Times New Roman"/>
        <w:sz w:val="24"/>
        <w:szCs w:val="24"/>
      </w:rPr>
    </w:lvl>
  </w:abstractNum>
  <w:abstractNum w:abstractNumId="2">
    <w:nsid w:val="0000000A"/>
    <w:multiLevelType w:val="multilevel"/>
    <w:tmpl w:val="0000000A"/>
    <w:name w:val="WW8Num10"/>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C1525FD"/>
    <w:multiLevelType w:val="hybridMultilevel"/>
    <w:tmpl w:val="28C6B2AE"/>
    <w:lvl w:ilvl="0" w:tplc="04190011">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nsid w:val="0D570170"/>
    <w:multiLevelType w:val="hybridMultilevel"/>
    <w:tmpl w:val="93BC2FD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453E0"/>
    <w:multiLevelType w:val="hybridMultilevel"/>
    <w:tmpl w:val="DFEE61C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EB74250"/>
    <w:multiLevelType w:val="hybridMultilevel"/>
    <w:tmpl w:val="8EBA019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B630A"/>
    <w:multiLevelType w:val="hybridMultilevel"/>
    <w:tmpl w:val="AA946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330E1"/>
    <w:multiLevelType w:val="hybridMultilevel"/>
    <w:tmpl w:val="47CA8FDC"/>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77D4D55"/>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EFF5C4F"/>
    <w:multiLevelType w:val="hybridMultilevel"/>
    <w:tmpl w:val="026C5D9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D06BD7"/>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5667864"/>
    <w:multiLevelType w:val="hybridMultilevel"/>
    <w:tmpl w:val="B6206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577AAB"/>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FA21538"/>
    <w:multiLevelType w:val="hybridMultilevel"/>
    <w:tmpl w:val="71FC51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1EE324D"/>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1EF5E91"/>
    <w:multiLevelType w:val="hybridMultilevel"/>
    <w:tmpl w:val="D152B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AF4160"/>
    <w:multiLevelType w:val="hybridMultilevel"/>
    <w:tmpl w:val="78AAB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5A5503"/>
    <w:multiLevelType w:val="hybridMultilevel"/>
    <w:tmpl w:val="560A33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5C3099"/>
    <w:multiLevelType w:val="hybridMultilevel"/>
    <w:tmpl w:val="050E2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9232AE"/>
    <w:multiLevelType w:val="hybridMultilevel"/>
    <w:tmpl w:val="FA3C9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304E2A"/>
    <w:multiLevelType w:val="hybridMultilevel"/>
    <w:tmpl w:val="C7CEBB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A90662"/>
    <w:multiLevelType w:val="hybridMultilevel"/>
    <w:tmpl w:val="0BEA6A3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96523D"/>
    <w:multiLevelType w:val="hybridMultilevel"/>
    <w:tmpl w:val="47CA8FDC"/>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3C6234E"/>
    <w:multiLevelType w:val="hybridMultilevel"/>
    <w:tmpl w:val="465466D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7495E67"/>
    <w:multiLevelType w:val="hybridMultilevel"/>
    <w:tmpl w:val="A1443B3C"/>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AB05130"/>
    <w:multiLevelType w:val="hybridMultilevel"/>
    <w:tmpl w:val="A5BA5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5D1ECB"/>
    <w:multiLevelType w:val="hybridMultilevel"/>
    <w:tmpl w:val="2A508524"/>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734B50"/>
    <w:multiLevelType w:val="hybridMultilevel"/>
    <w:tmpl w:val="EC4E255E"/>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8EC0243"/>
    <w:multiLevelType w:val="hybridMultilevel"/>
    <w:tmpl w:val="FBC6A9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5074D9"/>
    <w:multiLevelType w:val="hybridMultilevel"/>
    <w:tmpl w:val="0088D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A5FA2"/>
    <w:multiLevelType w:val="hybridMultilevel"/>
    <w:tmpl w:val="050E2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DF16AD"/>
    <w:multiLevelType w:val="hybridMultilevel"/>
    <w:tmpl w:val="3260D7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D280A"/>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134E2"/>
    <w:multiLevelType w:val="hybridMultilevel"/>
    <w:tmpl w:val="F2B0D312"/>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3"/>
  </w:num>
  <w:num w:numId="2">
    <w:abstractNumId w:val="29"/>
  </w:num>
  <w:num w:numId="3">
    <w:abstractNumId w:val="6"/>
  </w:num>
  <w:num w:numId="4">
    <w:abstractNumId w:val="30"/>
  </w:num>
  <w:num w:numId="5">
    <w:abstractNumId w:val="37"/>
  </w:num>
  <w:num w:numId="6">
    <w:abstractNumId w:val="19"/>
  </w:num>
  <w:num w:numId="7">
    <w:abstractNumId w:val="4"/>
  </w:num>
  <w:num w:numId="8">
    <w:abstractNumId w:val="28"/>
  </w:num>
  <w:num w:numId="9">
    <w:abstractNumId w:val="35"/>
  </w:num>
  <w:num w:numId="10">
    <w:abstractNumId w:val="10"/>
  </w:num>
  <w:num w:numId="11">
    <w:abstractNumId w:val="22"/>
  </w:num>
  <w:num w:numId="12">
    <w:abstractNumId w:val="3"/>
  </w:num>
  <w:num w:numId="13">
    <w:abstractNumId w:val="26"/>
  </w:num>
  <w:num w:numId="14">
    <w:abstractNumId w:val="31"/>
  </w:num>
  <w:num w:numId="15">
    <w:abstractNumId w:val="16"/>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8"/>
  </w:num>
  <w:num w:numId="36">
    <w:abstractNumId w:val="38"/>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hdrShapeDefaults>
    <o:shapedefaults v:ext="edit" spidmax="2054"/>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2A"/>
    <w:rsid w:val="0000185E"/>
    <w:rsid w:val="00012DA1"/>
    <w:rsid w:val="0001557E"/>
    <w:rsid w:val="00023A6C"/>
    <w:rsid w:val="0008255A"/>
    <w:rsid w:val="000C6F9D"/>
    <w:rsid w:val="000D0522"/>
    <w:rsid w:val="000E26C3"/>
    <w:rsid w:val="00114C64"/>
    <w:rsid w:val="0012477F"/>
    <w:rsid w:val="00130242"/>
    <w:rsid w:val="00150A51"/>
    <w:rsid w:val="00151A51"/>
    <w:rsid w:val="001758AF"/>
    <w:rsid w:val="00186539"/>
    <w:rsid w:val="001944AF"/>
    <w:rsid w:val="001953B5"/>
    <w:rsid w:val="001A0824"/>
    <w:rsid w:val="001C355B"/>
    <w:rsid w:val="001C705E"/>
    <w:rsid w:val="001E74B3"/>
    <w:rsid w:val="001F606F"/>
    <w:rsid w:val="001F6533"/>
    <w:rsid w:val="00235B7E"/>
    <w:rsid w:val="00240CDB"/>
    <w:rsid w:val="002631BF"/>
    <w:rsid w:val="0027382F"/>
    <w:rsid w:val="002A434A"/>
    <w:rsid w:val="002A4D79"/>
    <w:rsid w:val="002B3B06"/>
    <w:rsid w:val="002C4BFF"/>
    <w:rsid w:val="002D64F4"/>
    <w:rsid w:val="002E2162"/>
    <w:rsid w:val="002F241B"/>
    <w:rsid w:val="00325137"/>
    <w:rsid w:val="00327FE2"/>
    <w:rsid w:val="00361FEA"/>
    <w:rsid w:val="003632A7"/>
    <w:rsid w:val="003C6431"/>
    <w:rsid w:val="003D7B91"/>
    <w:rsid w:val="003E32D1"/>
    <w:rsid w:val="0041743A"/>
    <w:rsid w:val="00430898"/>
    <w:rsid w:val="00434E21"/>
    <w:rsid w:val="00462774"/>
    <w:rsid w:val="00471845"/>
    <w:rsid w:val="004A50FA"/>
    <w:rsid w:val="004B66C0"/>
    <w:rsid w:val="004E544B"/>
    <w:rsid w:val="005115AB"/>
    <w:rsid w:val="005572A9"/>
    <w:rsid w:val="0056545D"/>
    <w:rsid w:val="0058141C"/>
    <w:rsid w:val="00594191"/>
    <w:rsid w:val="00595632"/>
    <w:rsid w:val="005A2804"/>
    <w:rsid w:val="005A4700"/>
    <w:rsid w:val="005B227E"/>
    <w:rsid w:val="005B27A3"/>
    <w:rsid w:val="005C61BB"/>
    <w:rsid w:val="0067702B"/>
    <w:rsid w:val="006D0B88"/>
    <w:rsid w:val="006E0533"/>
    <w:rsid w:val="00711E40"/>
    <w:rsid w:val="00714852"/>
    <w:rsid w:val="00761D2B"/>
    <w:rsid w:val="007659DC"/>
    <w:rsid w:val="0079164F"/>
    <w:rsid w:val="007A627D"/>
    <w:rsid w:val="007F664A"/>
    <w:rsid w:val="00871CB2"/>
    <w:rsid w:val="00883C8F"/>
    <w:rsid w:val="008A67FD"/>
    <w:rsid w:val="008B5CB9"/>
    <w:rsid w:val="008E3293"/>
    <w:rsid w:val="008E67A7"/>
    <w:rsid w:val="008F4774"/>
    <w:rsid w:val="0090592A"/>
    <w:rsid w:val="00934573"/>
    <w:rsid w:val="00934A22"/>
    <w:rsid w:val="00944203"/>
    <w:rsid w:val="0094587D"/>
    <w:rsid w:val="009E2632"/>
    <w:rsid w:val="009E38E1"/>
    <w:rsid w:val="00A24639"/>
    <w:rsid w:val="00A26E34"/>
    <w:rsid w:val="00A314AD"/>
    <w:rsid w:val="00A47AC9"/>
    <w:rsid w:val="00A54645"/>
    <w:rsid w:val="00A56377"/>
    <w:rsid w:val="00A56459"/>
    <w:rsid w:val="00A61879"/>
    <w:rsid w:val="00A7318D"/>
    <w:rsid w:val="00AC74B3"/>
    <w:rsid w:val="00AD630C"/>
    <w:rsid w:val="00AF29BD"/>
    <w:rsid w:val="00AF3EB3"/>
    <w:rsid w:val="00B03B62"/>
    <w:rsid w:val="00B21068"/>
    <w:rsid w:val="00B233D2"/>
    <w:rsid w:val="00B24590"/>
    <w:rsid w:val="00B3175E"/>
    <w:rsid w:val="00B66844"/>
    <w:rsid w:val="00B7122F"/>
    <w:rsid w:val="00B72B77"/>
    <w:rsid w:val="00BD0515"/>
    <w:rsid w:val="00BD4C1F"/>
    <w:rsid w:val="00BE1756"/>
    <w:rsid w:val="00BE337A"/>
    <w:rsid w:val="00C01568"/>
    <w:rsid w:val="00C3204A"/>
    <w:rsid w:val="00CB18C7"/>
    <w:rsid w:val="00D346C9"/>
    <w:rsid w:val="00D45CB5"/>
    <w:rsid w:val="00D631B6"/>
    <w:rsid w:val="00D77390"/>
    <w:rsid w:val="00D8558D"/>
    <w:rsid w:val="00DA6008"/>
    <w:rsid w:val="00DF3B7B"/>
    <w:rsid w:val="00E34ED3"/>
    <w:rsid w:val="00E3601D"/>
    <w:rsid w:val="00E404EF"/>
    <w:rsid w:val="00E70E37"/>
    <w:rsid w:val="00E76098"/>
    <w:rsid w:val="00E81961"/>
    <w:rsid w:val="00E91564"/>
    <w:rsid w:val="00EA50A2"/>
    <w:rsid w:val="00ED3B12"/>
    <w:rsid w:val="00EE486F"/>
    <w:rsid w:val="00F15794"/>
    <w:rsid w:val="00F33849"/>
    <w:rsid w:val="00F63164"/>
    <w:rsid w:val="00F63ADA"/>
    <w:rsid w:val="00F75CF5"/>
    <w:rsid w:val="00F77089"/>
    <w:rsid w:val="00F87EF8"/>
    <w:rsid w:val="00FA7E70"/>
    <w:rsid w:val="00FB5395"/>
    <w:rsid w:val="00FC6EF9"/>
    <w:rsid w:val="00FD2A81"/>
    <w:rsid w:val="00FF01C3"/>
    <w:rsid w:val="00FF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56459"/>
    <w:pPr>
      <w:keepNext/>
      <w:pageBreakBefore/>
      <w:suppressAutoHyphens/>
      <w:spacing w:before="120" w:after="120" w:line="240" w:lineRule="auto"/>
      <w:jc w:val="center"/>
      <w:outlineLvl w:val="0"/>
    </w:pPr>
    <w:rPr>
      <w:rFonts w:ascii="Arial" w:eastAsia="Times New Roman" w:hAnsi="Arial" w:cs="Arial"/>
      <w:b/>
      <w:bCs/>
      <w:kern w:val="32"/>
      <w:sz w:val="28"/>
      <w:szCs w:val="32"/>
      <w:lang w:eastAsia="ru-RU"/>
    </w:rPr>
  </w:style>
  <w:style w:type="paragraph" w:styleId="2">
    <w:name w:val="heading 2"/>
    <w:basedOn w:val="a"/>
    <w:next w:val="a"/>
    <w:link w:val="20"/>
    <w:qFormat/>
    <w:rsid w:val="00871CB2"/>
    <w:pPr>
      <w:keepNext/>
      <w:keepLines/>
      <w:suppressAutoHyphens/>
      <w:spacing w:before="120" w:after="120" w:line="240" w:lineRule="auto"/>
      <w:jc w:val="center"/>
      <w:outlineLvl w:val="1"/>
    </w:pPr>
    <w:rPr>
      <w:rFonts w:ascii="Arial" w:eastAsia="Times New Roman" w:hAnsi="Arial" w:cs="Arial"/>
      <w:b/>
      <w:bCs/>
      <w:iCs/>
      <w:sz w:val="28"/>
      <w:szCs w:val="28"/>
      <w:lang w:eastAsia="ru-RU"/>
    </w:rPr>
  </w:style>
  <w:style w:type="paragraph" w:styleId="3">
    <w:name w:val="heading 3"/>
    <w:basedOn w:val="a"/>
    <w:next w:val="a"/>
    <w:link w:val="30"/>
    <w:qFormat/>
    <w:rsid w:val="00871CB2"/>
    <w:pPr>
      <w:keepNext/>
      <w:keepLines/>
      <w:suppressAutoHyphens/>
      <w:spacing w:before="120" w:after="120" w:line="240" w:lineRule="auto"/>
      <w:jc w:val="both"/>
      <w:outlineLvl w:val="2"/>
    </w:pPr>
    <w:rPr>
      <w:rFonts w:ascii="Arial" w:eastAsia="Times New Roman" w:hAnsi="Arial" w:cs="Arial"/>
      <w:b/>
      <w:bCs/>
      <w:sz w:val="24"/>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A56459"/>
    <w:rPr>
      <w:rFonts w:ascii="Arial" w:eastAsia="Times New Roman" w:hAnsi="Arial" w:cs="Arial"/>
      <w:b/>
      <w:bCs/>
      <w:kern w:val="32"/>
      <w:sz w:val="28"/>
      <w:szCs w:val="32"/>
      <w:lang w:eastAsia="ru-RU"/>
    </w:rPr>
  </w:style>
  <w:style w:type="character" w:customStyle="1" w:styleId="20">
    <w:name w:val="Заголовок 2 Знак"/>
    <w:basedOn w:val="a0"/>
    <w:link w:val="2"/>
    <w:rsid w:val="00871CB2"/>
    <w:rPr>
      <w:rFonts w:ascii="Arial" w:eastAsia="Times New Roman" w:hAnsi="Arial" w:cs="Arial"/>
      <w:b/>
      <w:bCs/>
      <w:iCs/>
      <w:sz w:val="28"/>
      <w:szCs w:val="28"/>
      <w:lang w:eastAsia="ru-RU"/>
    </w:rPr>
  </w:style>
  <w:style w:type="character" w:customStyle="1" w:styleId="30">
    <w:name w:val="Заголовок 3 Знак"/>
    <w:basedOn w:val="a0"/>
    <w:link w:val="3"/>
    <w:rsid w:val="00871CB2"/>
    <w:rPr>
      <w:rFonts w:ascii="Arial" w:eastAsia="Times New Roman" w:hAnsi="Arial" w:cs="Arial"/>
      <w:b/>
      <w:bCs/>
      <w:sz w:val="24"/>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150A51"/>
    <w:pPr>
      <w:tabs>
        <w:tab w:val="right" w:leader="dot" w:pos="10206"/>
      </w:tabs>
      <w:spacing w:after="0" w:line="240" w:lineRule="auto"/>
    </w:pPr>
    <w:rPr>
      <w:rFonts w:ascii="Times New Roman" w:eastAsia="Calibri" w:hAnsi="Times New Roman" w:cs="Times New Roman"/>
      <w:b/>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spacing w:before="0"/>
    </w:pPr>
    <w:rPr>
      <w:rFonts w:ascii="Times New Roman" w:hAnsi="Times New Roman"/>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Название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uiPriority w:val="34"/>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uiPriority w:val="34"/>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 w:type="paragraph" w:styleId="affb">
    <w:name w:val="No Spacing"/>
    <w:link w:val="affc"/>
    <w:uiPriority w:val="1"/>
    <w:qFormat/>
    <w:rsid w:val="00B7122F"/>
    <w:pPr>
      <w:spacing w:after="0" w:line="240" w:lineRule="auto"/>
    </w:pPr>
    <w:rPr>
      <w:rFonts w:eastAsiaTheme="minorEastAsia"/>
      <w:lang w:eastAsia="ru-RU"/>
    </w:rPr>
  </w:style>
  <w:style w:type="character" w:customStyle="1" w:styleId="affc">
    <w:name w:val="Без интервала Знак"/>
    <w:basedOn w:val="a0"/>
    <w:link w:val="affb"/>
    <w:uiPriority w:val="1"/>
    <w:rsid w:val="00B7122F"/>
    <w:rPr>
      <w:rFonts w:eastAsiaTheme="minorEastAsia"/>
      <w:lang w:eastAsia="ru-RU"/>
    </w:rPr>
  </w:style>
  <w:style w:type="character" w:customStyle="1" w:styleId="blk">
    <w:name w:val="blk"/>
    <w:basedOn w:val="a0"/>
    <w:rsid w:val="009E2632"/>
  </w:style>
  <w:style w:type="character" w:customStyle="1" w:styleId="WW-Absatz-Standardschriftart">
    <w:name w:val="WW-Absatz-Standardschriftart"/>
    <w:rsid w:val="00DF3B7B"/>
  </w:style>
  <w:style w:type="paragraph" w:customStyle="1" w:styleId="s1">
    <w:name w:val="s_1"/>
    <w:basedOn w:val="a"/>
    <w:rsid w:val="00F77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F60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56459"/>
    <w:pPr>
      <w:keepNext/>
      <w:pageBreakBefore/>
      <w:suppressAutoHyphens/>
      <w:spacing w:before="120" w:after="120" w:line="240" w:lineRule="auto"/>
      <w:jc w:val="center"/>
      <w:outlineLvl w:val="0"/>
    </w:pPr>
    <w:rPr>
      <w:rFonts w:ascii="Arial" w:eastAsia="Times New Roman" w:hAnsi="Arial" w:cs="Arial"/>
      <w:b/>
      <w:bCs/>
      <w:kern w:val="32"/>
      <w:sz w:val="28"/>
      <w:szCs w:val="32"/>
      <w:lang w:eastAsia="ru-RU"/>
    </w:rPr>
  </w:style>
  <w:style w:type="paragraph" w:styleId="2">
    <w:name w:val="heading 2"/>
    <w:basedOn w:val="a"/>
    <w:next w:val="a"/>
    <w:link w:val="20"/>
    <w:qFormat/>
    <w:rsid w:val="00871CB2"/>
    <w:pPr>
      <w:keepNext/>
      <w:keepLines/>
      <w:suppressAutoHyphens/>
      <w:spacing w:before="120" w:after="120" w:line="240" w:lineRule="auto"/>
      <w:jc w:val="center"/>
      <w:outlineLvl w:val="1"/>
    </w:pPr>
    <w:rPr>
      <w:rFonts w:ascii="Arial" w:eastAsia="Times New Roman" w:hAnsi="Arial" w:cs="Arial"/>
      <w:b/>
      <w:bCs/>
      <w:iCs/>
      <w:sz w:val="28"/>
      <w:szCs w:val="28"/>
      <w:lang w:eastAsia="ru-RU"/>
    </w:rPr>
  </w:style>
  <w:style w:type="paragraph" w:styleId="3">
    <w:name w:val="heading 3"/>
    <w:basedOn w:val="a"/>
    <w:next w:val="a"/>
    <w:link w:val="30"/>
    <w:qFormat/>
    <w:rsid w:val="00871CB2"/>
    <w:pPr>
      <w:keepNext/>
      <w:keepLines/>
      <w:suppressAutoHyphens/>
      <w:spacing w:before="120" w:after="120" w:line="240" w:lineRule="auto"/>
      <w:jc w:val="both"/>
      <w:outlineLvl w:val="2"/>
    </w:pPr>
    <w:rPr>
      <w:rFonts w:ascii="Arial" w:eastAsia="Times New Roman" w:hAnsi="Arial" w:cs="Arial"/>
      <w:b/>
      <w:bCs/>
      <w:sz w:val="24"/>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A56459"/>
    <w:rPr>
      <w:rFonts w:ascii="Arial" w:eastAsia="Times New Roman" w:hAnsi="Arial" w:cs="Arial"/>
      <w:b/>
      <w:bCs/>
      <w:kern w:val="32"/>
      <w:sz w:val="28"/>
      <w:szCs w:val="32"/>
      <w:lang w:eastAsia="ru-RU"/>
    </w:rPr>
  </w:style>
  <w:style w:type="character" w:customStyle="1" w:styleId="20">
    <w:name w:val="Заголовок 2 Знак"/>
    <w:basedOn w:val="a0"/>
    <w:link w:val="2"/>
    <w:rsid w:val="00871CB2"/>
    <w:rPr>
      <w:rFonts w:ascii="Arial" w:eastAsia="Times New Roman" w:hAnsi="Arial" w:cs="Arial"/>
      <w:b/>
      <w:bCs/>
      <w:iCs/>
      <w:sz w:val="28"/>
      <w:szCs w:val="28"/>
      <w:lang w:eastAsia="ru-RU"/>
    </w:rPr>
  </w:style>
  <w:style w:type="character" w:customStyle="1" w:styleId="30">
    <w:name w:val="Заголовок 3 Знак"/>
    <w:basedOn w:val="a0"/>
    <w:link w:val="3"/>
    <w:rsid w:val="00871CB2"/>
    <w:rPr>
      <w:rFonts w:ascii="Arial" w:eastAsia="Times New Roman" w:hAnsi="Arial" w:cs="Arial"/>
      <w:b/>
      <w:bCs/>
      <w:sz w:val="24"/>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150A51"/>
    <w:pPr>
      <w:tabs>
        <w:tab w:val="right" w:leader="dot" w:pos="10206"/>
      </w:tabs>
      <w:spacing w:after="0" w:line="240" w:lineRule="auto"/>
    </w:pPr>
    <w:rPr>
      <w:rFonts w:ascii="Times New Roman" w:eastAsia="Calibri" w:hAnsi="Times New Roman" w:cs="Times New Roman"/>
      <w:b/>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spacing w:before="0"/>
    </w:pPr>
    <w:rPr>
      <w:rFonts w:ascii="Times New Roman" w:hAnsi="Times New Roman"/>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Название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uiPriority w:val="34"/>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uiPriority w:val="34"/>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 w:type="paragraph" w:styleId="affb">
    <w:name w:val="No Spacing"/>
    <w:link w:val="affc"/>
    <w:uiPriority w:val="1"/>
    <w:qFormat/>
    <w:rsid w:val="00B7122F"/>
    <w:pPr>
      <w:spacing w:after="0" w:line="240" w:lineRule="auto"/>
    </w:pPr>
    <w:rPr>
      <w:rFonts w:eastAsiaTheme="minorEastAsia"/>
      <w:lang w:eastAsia="ru-RU"/>
    </w:rPr>
  </w:style>
  <w:style w:type="character" w:customStyle="1" w:styleId="affc">
    <w:name w:val="Без интервала Знак"/>
    <w:basedOn w:val="a0"/>
    <w:link w:val="affb"/>
    <w:uiPriority w:val="1"/>
    <w:rsid w:val="00B7122F"/>
    <w:rPr>
      <w:rFonts w:eastAsiaTheme="minorEastAsia"/>
      <w:lang w:eastAsia="ru-RU"/>
    </w:rPr>
  </w:style>
  <w:style w:type="character" w:customStyle="1" w:styleId="blk">
    <w:name w:val="blk"/>
    <w:basedOn w:val="a0"/>
    <w:rsid w:val="009E2632"/>
  </w:style>
  <w:style w:type="character" w:customStyle="1" w:styleId="WW-Absatz-Standardschriftart">
    <w:name w:val="WW-Absatz-Standardschriftart"/>
    <w:rsid w:val="00DF3B7B"/>
  </w:style>
  <w:style w:type="paragraph" w:customStyle="1" w:styleId="s1">
    <w:name w:val="s_1"/>
    <w:basedOn w:val="a"/>
    <w:rsid w:val="00F77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F60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42030/0e4dbd9d5b9c31f207e1c65a56d65e01c33385c3/" TargetMode="External"/><Relationship Id="rId21" Type="http://schemas.openxmlformats.org/officeDocument/2006/relationships/hyperlink" Target="http://www.consultant.ru/document/cons_doc_LAW_342030/67bb012fe82250b6a9a90e522664aad4c872199b/" TargetMode="External"/><Relationship Id="rId42" Type="http://schemas.openxmlformats.org/officeDocument/2006/relationships/hyperlink" Target="http://www.consultant.ru/document/cons_doc_LAW_342030/c1c2bfc679fb74ed4c4da6be176c8d5a7da42c49/" TargetMode="External"/><Relationship Id="rId47" Type="http://schemas.openxmlformats.org/officeDocument/2006/relationships/hyperlink" Target="http://www.consultant.ru/document/cons_doc_LAW_342030/570afc6feff03328459242886307d6aebe1ccb6b/" TargetMode="External"/><Relationship Id="rId63" Type="http://schemas.openxmlformats.org/officeDocument/2006/relationships/hyperlink" Target="http://www.consultant.ru/document/cons_doc_LAW_321389/ce9537a598c41eedce29d39eb069ee6fdf7f09d4/" TargetMode="External"/><Relationship Id="rId68" Type="http://schemas.openxmlformats.org/officeDocument/2006/relationships/hyperlink" Target="http://www.consultant.ru/document/cons_doc_LAW_321389/ce9537a598c41eedce29d39eb069ee6fdf7f09d4/" TargetMode="External"/><Relationship Id="rId84" Type="http://schemas.openxmlformats.org/officeDocument/2006/relationships/hyperlink" Target="http://www.garant.ru/products/ipo/prime/doc/70636874/" TargetMode="External"/><Relationship Id="rId89" Type="http://schemas.openxmlformats.org/officeDocument/2006/relationships/theme" Target="theme/theme1.xml"/><Relationship Id="rId16" Type="http://schemas.openxmlformats.org/officeDocument/2006/relationships/hyperlink" Target="http://www.consultant.ru/document/cons_doc_LAW_215730/" TargetMode="External"/><Relationship Id="rId11" Type="http://schemas.openxmlformats.org/officeDocument/2006/relationships/header" Target="header2.xml"/><Relationship Id="rId32" Type="http://schemas.openxmlformats.org/officeDocument/2006/relationships/hyperlink" Target="http://www.consultant.ru/document/cons_doc_LAW_304549/fc77c7117187684ab0cb02c7ee53952df0de55be/" TargetMode="External"/><Relationship Id="rId37" Type="http://schemas.openxmlformats.org/officeDocument/2006/relationships/hyperlink" Target="http://www.consultant.ru/document/cons_doc_LAW_286959/" TargetMode="External"/><Relationship Id="rId53" Type="http://schemas.openxmlformats.org/officeDocument/2006/relationships/hyperlink" Target="http://www.consultant.ru/document/cons_doc_LAW_342030/570afc6feff03328459242886307d6aebe1ccb6b/" TargetMode="External"/><Relationship Id="rId58" Type="http://schemas.openxmlformats.org/officeDocument/2006/relationships/hyperlink" Target="http://www.consultant.ru/document/cons_doc_LAW_321389/ce9537a598c41eedce29d39eb069ee6fdf7f09d4/" TargetMode="External"/><Relationship Id="rId74" Type="http://schemas.openxmlformats.org/officeDocument/2006/relationships/hyperlink" Target="http://www.garant.ru/products/ipo/prime/doc/70636874/" TargetMode="External"/><Relationship Id="rId79" Type="http://schemas.openxmlformats.org/officeDocument/2006/relationships/hyperlink" Target="http://www.consultant.ru/document/cons_doc_LAW_321389/ce9537a598c41eedce29d39eb069ee6fdf7f09d4/" TargetMode="External"/><Relationship Id="rId5" Type="http://schemas.openxmlformats.org/officeDocument/2006/relationships/settings" Target="settings.xml"/><Relationship Id="rId14" Type="http://schemas.openxmlformats.org/officeDocument/2006/relationships/hyperlink" Target="http://www.consultant.ru/document/cons_doc_LAW_304549/2ce3b4c2e314b31833138ad26a48ec33f57545af/" TargetMode="External"/><Relationship Id="rId22" Type="http://schemas.openxmlformats.org/officeDocument/2006/relationships/hyperlink" Target="http://www.consultant.ru/document/cons_doc_LAW_342030/67bb012fe82250b6a9a90e522664aad4c872199b/" TargetMode="External"/><Relationship Id="rId27" Type="http://schemas.openxmlformats.org/officeDocument/2006/relationships/hyperlink" Target="http://www.consultant.ru/document/cons_doc_LAW_304549/d43ae8ece00bbaa3bc825d04067c64adebeae28c/" TargetMode="External"/><Relationship Id="rId30" Type="http://schemas.openxmlformats.org/officeDocument/2006/relationships/hyperlink" Target="http://www.consultant.ru/document/cons_doc_LAW_304549/fc77c7117187684ab0cb02c7ee53952df0de55be/" TargetMode="External"/><Relationship Id="rId35" Type="http://schemas.openxmlformats.org/officeDocument/2006/relationships/hyperlink" Target="http://www.consultant.ru/document/cons_doc_LAW_304549/fc77c7117187684ab0cb02c7ee53952df0de55be/" TargetMode="External"/><Relationship Id="rId43" Type="http://schemas.openxmlformats.org/officeDocument/2006/relationships/hyperlink" Target="http://www.consultant.ru/document/cons_doc_LAW_342030/fb76ce1fdb5356574b298a9dcdafcfc8fc6c937b/" TargetMode="External"/><Relationship Id="rId48" Type="http://schemas.openxmlformats.org/officeDocument/2006/relationships/hyperlink" Target="http://www.consultant.ru/document/cons_doc_LAW_334998/" TargetMode="External"/><Relationship Id="rId56" Type="http://schemas.openxmlformats.org/officeDocument/2006/relationships/hyperlink" Target="http://www.consultant.ru/document/cons_doc_LAW_321389/ce9537a598c41eedce29d39eb069ee6fdf7f09d4/" TargetMode="External"/><Relationship Id="rId64" Type="http://schemas.openxmlformats.org/officeDocument/2006/relationships/hyperlink" Target="http://www.consultant.ru/document/cons_doc_LAW_321389/ce9537a598c41eedce29d39eb069ee6fdf7f09d4/" TargetMode="External"/><Relationship Id="rId69" Type="http://schemas.openxmlformats.org/officeDocument/2006/relationships/hyperlink" Target="http://www.consultant.ru/document/cons_doc_LAW_321389/ce9537a598c41eedce29d39eb069ee6fdf7f09d4/" TargetMode="External"/><Relationship Id="rId77" Type="http://schemas.openxmlformats.org/officeDocument/2006/relationships/hyperlink" Target="http://www.garant.ru/products/ipo/prime/doc/70636874/" TargetMode="External"/><Relationship Id="rId8" Type="http://schemas.openxmlformats.org/officeDocument/2006/relationships/endnotes" Target="endnotes.xml"/><Relationship Id="rId51" Type="http://schemas.openxmlformats.org/officeDocument/2006/relationships/hyperlink" Target="http://www.consultant.ru/document/cons_doc_LAW_342030/570afc6feff03328459242886307d6aebe1ccb6b/" TargetMode="External"/><Relationship Id="rId72" Type="http://schemas.openxmlformats.org/officeDocument/2006/relationships/hyperlink" Target="http://www.consultant.ru/document/cons_doc_LAW_321389/ce9537a598c41eedce29d39eb069ee6fdf7f09d4/" TargetMode="External"/><Relationship Id="rId80" Type="http://schemas.openxmlformats.org/officeDocument/2006/relationships/hyperlink" Target="http://www.consultant.ru/document/cons_doc_LAW_321389/ce9537a598c41eedce29d39eb069ee6fdf7f09d4/" TargetMode="External"/><Relationship Id="rId85" Type="http://schemas.openxmlformats.org/officeDocument/2006/relationships/hyperlink" Target="http://www.garant.ru/products/ipo/prime/doc/70636874/" TargetMode="External"/><Relationship Id="rId3" Type="http://schemas.openxmlformats.org/officeDocument/2006/relationships/styles" Target="styles.xml"/><Relationship Id="rId12" Type="http://schemas.openxmlformats.org/officeDocument/2006/relationships/hyperlink" Target="http://www.consultant.ru/document/cons_doc_LAW_301443/d470dcf99871701e9e113961d34f6671e43824c4/" TargetMode="External"/><Relationship Id="rId17" Type="http://schemas.openxmlformats.org/officeDocument/2006/relationships/hyperlink" Target="http://www.consultant.ru/document/cons_doc_LAW_304549/7e225e104a252dcae179960a6e56b8aa4c17bdf4/" TargetMode="External"/><Relationship Id="rId25" Type="http://schemas.openxmlformats.org/officeDocument/2006/relationships/hyperlink" Target="http://www.consultant.ru/document/cons_doc_LAW_342030/67bb012fe82250b6a9a90e522664aad4c872199b/" TargetMode="External"/><Relationship Id="rId33" Type="http://schemas.openxmlformats.org/officeDocument/2006/relationships/hyperlink" Target="http://www.consultant.ru/document/cons_doc_LAW_304549/fc77c7117187684ab0cb02c7ee53952df0de55be/" TargetMode="External"/><Relationship Id="rId38" Type="http://schemas.openxmlformats.org/officeDocument/2006/relationships/hyperlink" Target="http://www.consultant.ru/document/cons_doc_LAW_304549/fc77c7117187684ab0cb02c7ee53952df0de55be/" TargetMode="External"/><Relationship Id="rId46" Type="http://schemas.openxmlformats.org/officeDocument/2006/relationships/hyperlink" Target="http://www.consultant.ru/document/cons_doc_LAW_219447/" TargetMode="External"/><Relationship Id="rId59" Type="http://schemas.openxmlformats.org/officeDocument/2006/relationships/hyperlink" Target="http://www.consultant.ru/document/cons_doc_LAW_321389/ce9537a598c41eedce29d39eb069ee6fdf7f09d4/" TargetMode="External"/><Relationship Id="rId67" Type="http://schemas.openxmlformats.org/officeDocument/2006/relationships/hyperlink" Target="http://www.consultant.ru/document/cons_doc_LAW_321389/ce9537a598c41eedce29d39eb069ee6fdf7f09d4/" TargetMode="External"/><Relationship Id="rId20" Type="http://schemas.openxmlformats.org/officeDocument/2006/relationships/hyperlink" Target="http://www.consultant.ru/document/cons_doc_LAW_342030/67bb012fe82250b6a9a90e522664aad4c872199b/" TargetMode="External"/><Relationship Id="rId41" Type="http://schemas.openxmlformats.org/officeDocument/2006/relationships/hyperlink" Target="http://www.consultant.ru/document/cons_doc_LAW_342030/c1c2bfc679fb74ed4c4da6be176c8d5a7da42c49/" TargetMode="External"/><Relationship Id="rId54" Type="http://schemas.openxmlformats.org/officeDocument/2006/relationships/hyperlink" Target="http://www.consultant.ru/document/cons_doc_LAW_321389/ce9537a598c41eedce29d39eb069ee6fdf7f09d4/" TargetMode="External"/><Relationship Id="rId62" Type="http://schemas.openxmlformats.org/officeDocument/2006/relationships/hyperlink" Target="http://www.consultant.ru/document/cons_doc_LAW_321389/ce9537a598c41eedce29d39eb069ee6fdf7f09d4/" TargetMode="External"/><Relationship Id="rId70" Type="http://schemas.openxmlformats.org/officeDocument/2006/relationships/hyperlink" Target="http://www.consultant.ru/document/cons_doc_LAW_321389/ce9537a598c41eedce29d39eb069ee6fdf7f09d4/" TargetMode="External"/><Relationship Id="rId75" Type="http://schemas.openxmlformats.org/officeDocument/2006/relationships/hyperlink" Target="http://www.consultant.ru/document/cons_doc_LAW_321389/ce9537a598c41eedce29d39eb069ee6fdf7f09d4/" TargetMode="External"/><Relationship Id="rId83" Type="http://schemas.openxmlformats.org/officeDocument/2006/relationships/hyperlink" Target="http://www.consultant.ru/document/cons_doc_LAW_321389/ce9537a598c41eedce29d39eb069ee6fdf7f09d4/"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2875/" TargetMode="External"/><Relationship Id="rId23" Type="http://schemas.openxmlformats.org/officeDocument/2006/relationships/hyperlink" Target="http://www.consultant.ru/document/cons_doc_LAW_217015/" TargetMode="External"/><Relationship Id="rId28" Type="http://schemas.openxmlformats.org/officeDocument/2006/relationships/hyperlink" Target="http://www.consultant.ru/document/cons_doc_LAW_304549/fc77c7117187684ab0cb02c7ee53952df0de55be/" TargetMode="External"/><Relationship Id="rId36" Type="http://schemas.openxmlformats.org/officeDocument/2006/relationships/hyperlink" Target="http://www.consultant.ru/document/cons_doc_LAW_304549/fc77c7117187684ab0cb02c7ee53952df0de55be/" TargetMode="External"/><Relationship Id="rId49" Type="http://schemas.openxmlformats.org/officeDocument/2006/relationships/hyperlink" Target="http://www.consultant.ru/document/cons_doc_LAW_342030/570afc6feff03328459242886307d6aebe1ccb6b/" TargetMode="External"/><Relationship Id="rId57" Type="http://schemas.openxmlformats.org/officeDocument/2006/relationships/hyperlink" Target="http://www.consultant.ru/document/cons_doc_LAW_321389/ce9537a598c41eedce29d39eb069ee6fdf7f09d4/" TargetMode="External"/><Relationship Id="rId10" Type="http://schemas.openxmlformats.org/officeDocument/2006/relationships/footer" Target="footer1.xml"/><Relationship Id="rId31" Type="http://schemas.openxmlformats.org/officeDocument/2006/relationships/hyperlink" Target="http://www.consultant.ru/document/cons_doc_LAW_304549/fc77c7117187684ab0cb02c7ee53952df0de55be/" TargetMode="External"/><Relationship Id="rId44" Type="http://schemas.openxmlformats.org/officeDocument/2006/relationships/hyperlink" Target="http://www.consultant.ru/document/cons_doc_LAW_342030/570afc6feff03328459242886307d6aebe1ccb6b/" TargetMode="External"/><Relationship Id="rId52" Type="http://schemas.openxmlformats.org/officeDocument/2006/relationships/hyperlink" Target="http://www.consultant.ru/document/cons_doc_LAW_334998/" TargetMode="External"/><Relationship Id="rId60" Type="http://schemas.openxmlformats.org/officeDocument/2006/relationships/hyperlink" Target="http://www.consultant.ru/document/cons_doc_LAW_321389/ce9537a598c41eedce29d39eb069ee6fdf7f09d4/" TargetMode="External"/><Relationship Id="rId65" Type="http://schemas.openxmlformats.org/officeDocument/2006/relationships/hyperlink" Target="http://www.consultant.ru/document/cons_doc_LAW_321389/ce9537a598c41eedce29d39eb069ee6fdf7f09d4/" TargetMode="External"/><Relationship Id="rId73" Type="http://schemas.openxmlformats.org/officeDocument/2006/relationships/hyperlink" Target="http://www.consultant.ru/document/cons_doc_LAW_321389/ce9537a598c41eedce29d39eb069ee6fdf7f09d4/" TargetMode="External"/><Relationship Id="rId78" Type="http://schemas.openxmlformats.org/officeDocument/2006/relationships/hyperlink" Target="http://www.garant.ru/products/ipo/prime/doc/70636874/" TargetMode="External"/><Relationship Id="rId81" Type="http://schemas.openxmlformats.org/officeDocument/2006/relationships/hyperlink" Target="http://www.consultant.ru/document/cons_doc_LAW_321389/ce9537a598c41eedce29d39eb069ee6fdf7f09d4/" TargetMode="External"/><Relationship Id="rId86"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onsultant.ru/document/cons_doc_LAW_304549/45926bdcd26b5d759ce39a6705a6e1f98c749010/" TargetMode="External"/><Relationship Id="rId18" Type="http://schemas.openxmlformats.org/officeDocument/2006/relationships/hyperlink" Target="http://www.consultant.ru/document/cons_doc_LAW_217375/" TargetMode="External"/><Relationship Id="rId39" Type="http://schemas.openxmlformats.org/officeDocument/2006/relationships/hyperlink" Target="http://www.consultant.ru/document/cons_doc_LAW_342030/c1c2bfc679fb74ed4c4da6be176c8d5a7da42c49/" TargetMode="External"/><Relationship Id="rId34" Type="http://schemas.openxmlformats.org/officeDocument/2006/relationships/hyperlink" Target="http://www.consultant.ru/document/cons_doc_LAW_304549/fc77c7117187684ab0cb02c7ee53952df0de55be/" TargetMode="External"/><Relationship Id="rId50" Type="http://schemas.openxmlformats.org/officeDocument/2006/relationships/hyperlink" Target="http://www.consultant.ru/document/cons_doc_LAW_342030/570afc6feff03328459242886307d6aebe1ccb6b/" TargetMode="External"/><Relationship Id="rId55" Type="http://schemas.openxmlformats.org/officeDocument/2006/relationships/hyperlink" Target="http://www.consultant.ru/document/cons_doc_LAW_321389/ce9537a598c41eedce29d39eb069ee6fdf7f09d4/" TargetMode="External"/><Relationship Id="rId76" Type="http://schemas.openxmlformats.org/officeDocument/2006/relationships/hyperlink" Target="http://www.consultant.ru/document/cons_doc_LAW_321389/ce9537a598c41eedce29d39eb069ee6fdf7f09d4/" TargetMode="External"/><Relationship Id="rId7" Type="http://schemas.openxmlformats.org/officeDocument/2006/relationships/footnotes" Target="footnotes.xml"/><Relationship Id="rId71" Type="http://schemas.openxmlformats.org/officeDocument/2006/relationships/hyperlink" Target="http://www.consultant.ru/document/cons_doc_LAW_321389/ce9537a598c41eedce29d39eb069ee6fdf7f09d4/" TargetMode="External"/><Relationship Id="rId2" Type="http://schemas.openxmlformats.org/officeDocument/2006/relationships/numbering" Target="numbering.xml"/><Relationship Id="rId29" Type="http://schemas.openxmlformats.org/officeDocument/2006/relationships/hyperlink" Target="http://www.consultant.ru/document/cons_doc_LAW_304549/fc77c7117187684ab0cb02c7ee53952df0de55be/" TargetMode="External"/><Relationship Id="rId24" Type="http://schemas.openxmlformats.org/officeDocument/2006/relationships/hyperlink" Target="http://www.consultant.ru/document/cons_doc_LAW_342030/67bb012fe82250b6a9a90e522664aad4c872199b/" TargetMode="External"/><Relationship Id="rId40" Type="http://schemas.openxmlformats.org/officeDocument/2006/relationships/hyperlink" Target="http://www.consultant.ru/document/cons_doc_LAW_342030/c1c2bfc679fb74ed4c4da6be176c8d5a7da42c49/" TargetMode="External"/><Relationship Id="rId45" Type="http://schemas.openxmlformats.org/officeDocument/2006/relationships/hyperlink" Target="http://www.consultant.ru/document/cons_doc_LAW_342030/570afc6feff03328459242886307d6aebe1ccb6b/" TargetMode="External"/><Relationship Id="rId66" Type="http://schemas.openxmlformats.org/officeDocument/2006/relationships/hyperlink" Target="http://www.consultant.ru/document/cons_doc_LAW_321389/ce9537a598c41eedce29d39eb069ee6fdf7f09d4/" TargetMode="External"/><Relationship Id="rId87" Type="http://schemas.openxmlformats.org/officeDocument/2006/relationships/header" Target="header3.xml"/><Relationship Id="rId61" Type="http://schemas.openxmlformats.org/officeDocument/2006/relationships/hyperlink" Target="http://www.consultant.ru/document/cons_doc_LAW_321389/ce9537a598c41eedce29d39eb069ee6fdf7f09d4/" TargetMode="External"/><Relationship Id="rId82" Type="http://schemas.openxmlformats.org/officeDocument/2006/relationships/hyperlink" Target="http://www.consultant.ru/document/cons_doc_LAW_321389/ce9537a598c41eedce29d39eb069ee6fdf7f09d4/" TargetMode="External"/><Relationship Id="rId19" Type="http://schemas.openxmlformats.org/officeDocument/2006/relationships/hyperlink" Target="consultantplus://offline/main?base=LAW;n=117058;fld=134;dst=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66BA4-8BFB-4A22-8B5E-A93B90AA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152</Pages>
  <Words>61449</Words>
  <Characters>350263</Characters>
  <Application>Microsoft Office Word</Application>
  <DocSecurity>0</DocSecurity>
  <Lines>2918</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smev-1</dc:creator>
  <cp:lastModifiedBy>smev-1</cp:lastModifiedBy>
  <cp:revision>8</cp:revision>
  <cp:lastPrinted>2019-05-23T08:35:00Z</cp:lastPrinted>
  <dcterms:created xsi:type="dcterms:W3CDTF">2020-04-01T12:04:00Z</dcterms:created>
  <dcterms:modified xsi:type="dcterms:W3CDTF">2020-04-07T09:46:00Z</dcterms:modified>
</cp:coreProperties>
</file>